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2D" w:rsidRPr="00CA6DA8" w:rsidRDefault="00102A2D" w:rsidP="00102A2D">
      <w:pPr>
        <w:pStyle w:val="Naslov"/>
        <w:ind w:right="-341"/>
        <w:jc w:val="both"/>
        <w:rPr>
          <w:rFonts w:ascii="Arial" w:hAnsi="Arial" w:cs="Arial"/>
          <w:spacing w:val="20"/>
          <w:szCs w:val="22"/>
          <w:lang w:val="hr-HR"/>
        </w:rPr>
      </w:pPr>
      <w:bookmarkStart w:id="0" w:name="_Toc162155826"/>
      <w:bookmarkStart w:id="1" w:name="_Toc135471219"/>
      <w:bookmarkStart w:id="2" w:name="_Toc61927346"/>
      <w:bookmarkStart w:id="3" w:name="_Toc58041539"/>
      <w:bookmarkStart w:id="4" w:name="_Toc46814573"/>
      <w:bookmarkStart w:id="5" w:name="_Toc46814368"/>
      <w:bookmarkStart w:id="6" w:name="_Toc46721609"/>
      <w:bookmarkStart w:id="7" w:name="_Toc46717208"/>
      <w:bookmarkStart w:id="8" w:name="_Toc46717079"/>
      <w:bookmarkStart w:id="9" w:name="_Toc46716686"/>
      <w:bookmarkStart w:id="10" w:name="_Toc46713022"/>
      <w:bookmarkStart w:id="11" w:name="_Toc46712975"/>
      <w:bookmarkStart w:id="12" w:name="_Toc46712927"/>
      <w:bookmarkStart w:id="13" w:name="_Toc20292600"/>
      <w:bookmarkStart w:id="14" w:name="_Toc20283379"/>
      <w:bookmarkStart w:id="15" w:name="_Toc2134478"/>
      <w:bookmarkStart w:id="16" w:name="_GoBack"/>
      <w:bookmarkEnd w:id="1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6D5AD8" w:rsidRPr="00CA6DA8" w:rsidRDefault="006D5AD8" w:rsidP="006D5AD8">
      <w:pPr>
        <w:jc w:val="center"/>
        <w:rPr>
          <w:rFonts w:cs="Arial"/>
          <w:b/>
          <w:bCs/>
        </w:rPr>
      </w:pPr>
      <w:r w:rsidRPr="00CA6DA8">
        <w:rPr>
          <w:rFonts w:cs="Arial"/>
          <w:b/>
          <w:bCs/>
        </w:rPr>
        <w:t>OPĆINSKO VIJEĆE OPĆINE PRIVLAKA</w:t>
      </w:r>
    </w:p>
    <w:p w:rsidR="006D5AD8" w:rsidRPr="00CA6DA8" w:rsidRDefault="006D5AD8" w:rsidP="006D5AD8">
      <w:pPr>
        <w:jc w:val="center"/>
        <w:rPr>
          <w:rFonts w:cs="Arial"/>
          <w:b/>
          <w:bCs/>
        </w:rPr>
      </w:pPr>
      <w:r w:rsidRPr="00CA6DA8">
        <w:rPr>
          <w:rFonts w:cs="Arial"/>
          <w:b/>
          <w:bCs/>
        </w:rPr>
        <w:t>PROSTORNI PLAN UREĐENJA OPĆINE PRIVLAKA</w:t>
      </w:r>
    </w:p>
    <w:p w:rsidR="006D5AD8" w:rsidRPr="00CA6DA8" w:rsidRDefault="006D5AD8" w:rsidP="006D5AD8">
      <w:pPr>
        <w:jc w:val="center"/>
        <w:rPr>
          <w:rFonts w:cs="Arial"/>
          <w:b/>
          <w:bCs/>
        </w:rPr>
      </w:pPr>
    </w:p>
    <w:p w:rsidR="006D5AD8" w:rsidRDefault="00D03740" w:rsidP="006D5AD8">
      <w:pPr>
        <w:jc w:val="both"/>
        <w:rPr>
          <w:rFonts w:cs="Arial"/>
        </w:rPr>
      </w:pPr>
      <w:r>
        <w:rPr>
          <w:rFonts w:cs="Arial"/>
        </w:rPr>
        <w:t>Temeljem</w:t>
      </w:r>
      <w:r w:rsidR="004B36A6" w:rsidRPr="004B36A6">
        <w:rPr>
          <w:rFonts w:cs="Arial"/>
        </w:rPr>
        <w:t xml:space="preserve"> članka 113. stavka 3. i 4. Zakona o prostornom uređenju (“Narodne novine”, broj 153/13</w:t>
      </w:r>
      <w:r w:rsidR="004B36A6">
        <w:rPr>
          <w:rFonts w:cs="Arial"/>
        </w:rPr>
        <w:t xml:space="preserve">, </w:t>
      </w:r>
      <w:r w:rsidR="004B36A6" w:rsidRPr="004B36A6">
        <w:rPr>
          <w:rFonts w:cs="Arial"/>
        </w:rPr>
        <w:t>65/17</w:t>
      </w:r>
      <w:r w:rsidR="004B36A6">
        <w:rPr>
          <w:rFonts w:cs="Arial"/>
        </w:rPr>
        <w:t>, 114/18, 39/19) i članka 3</w:t>
      </w:r>
      <w:r w:rsidR="004F24B9">
        <w:rPr>
          <w:rFonts w:cs="Arial"/>
        </w:rPr>
        <w:t>3</w:t>
      </w:r>
      <w:r w:rsidR="004B36A6">
        <w:rPr>
          <w:rFonts w:cs="Arial"/>
        </w:rPr>
        <w:t xml:space="preserve">. Statuta Općine </w:t>
      </w:r>
      <w:proofErr w:type="spellStart"/>
      <w:r w:rsidR="004B36A6">
        <w:rPr>
          <w:rFonts w:cs="Arial"/>
        </w:rPr>
        <w:t>Privlaka</w:t>
      </w:r>
      <w:proofErr w:type="spellEnd"/>
      <w:r w:rsidR="004B36A6">
        <w:rPr>
          <w:rFonts w:cs="Arial"/>
        </w:rPr>
        <w:t xml:space="preserve"> („Službeni glasnik Zadarske županije“ broj 05/18)</w:t>
      </w:r>
      <w:r>
        <w:rPr>
          <w:rFonts w:cs="Arial"/>
        </w:rPr>
        <w:t>,</w:t>
      </w:r>
      <w:r w:rsidR="004F24B9">
        <w:rPr>
          <w:rFonts w:cs="Arial"/>
        </w:rPr>
        <w:t xml:space="preserve"> a u skladu sa Odlukom o donošenju izmjena i dopuna Prostornog plana uređenja Općine </w:t>
      </w:r>
      <w:proofErr w:type="spellStart"/>
      <w:r w:rsidR="004F24B9">
        <w:rPr>
          <w:rFonts w:cs="Arial"/>
        </w:rPr>
        <w:t>Privlaka</w:t>
      </w:r>
      <w:proofErr w:type="spellEnd"/>
      <w:r w:rsidR="004F24B9">
        <w:rPr>
          <w:rFonts w:cs="Arial"/>
        </w:rPr>
        <w:t xml:space="preserve"> </w:t>
      </w:r>
      <w:r w:rsidR="004F24B9" w:rsidRPr="004F24B9">
        <w:rPr>
          <w:rFonts w:cs="Arial"/>
        </w:rPr>
        <w:t xml:space="preserve">(„Službeni glasnik Zadarske županije“ broj </w:t>
      </w:r>
      <w:r w:rsidR="004F24B9">
        <w:rPr>
          <w:rFonts w:cs="Arial"/>
        </w:rPr>
        <w:t>16</w:t>
      </w:r>
      <w:r w:rsidR="004F24B9" w:rsidRPr="004F24B9">
        <w:rPr>
          <w:rFonts w:cs="Arial"/>
        </w:rPr>
        <w:t>/</w:t>
      </w:r>
      <w:r w:rsidR="004F24B9">
        <w:rPr>
          <w:rFonts w:cs="Arial"/>
        </w:rPr>
        <w:t>19</w:t>
      </w:r>
      <w:r w:rsidR="004F24B9" w:rsidRPr="004F24B9">
        <w:rPr>
          <w:rFonts w:cs="Arial"/>
        </w:rPr>
        <w:t>)</w:t>
      </w:r>
      <w:r w:rsidR="004F24B9">
        <w:rPr>
          <w:rFonts w:cs="Arial"/>
        </w:rPr>
        <w:t xml:space="preserve"> ,</w:t>
      </w:r>
      <w:r>
        <w:rPr>
          <w:rFonts w:cs="Arial"/>
        </w:rPr>
        <w:t xml:space="preserve"> na prijedlog Povjerenstva za Statut i Poslovnik, </w:t>
      </w:r>
      <w:r w:rsidR="004B36A6">
        <w:rPr>
          <w:rFonts w:cs="Arial"/>
        </w:rPr>
        <w:t xml:space="preserve"> </w:t>
      </w:r>
      <w:r w:rsidR="004F24B9">
        <w:rPr>
          <w:rFonts w:cs="Arial"/>
        </w:rPr>
        <w:t>utvrđuje se</w:t>
      </w:r>
      <w:r w:rsidR="004B36A6" w:rsidRPr="004B36A6">
        <w:rPr>
          <w:rFonts w:cs="Arial"/>
        </w:rPr>
        <w:t xml:space="preserve"> pročišćeni tekst </w:t>
      </w:r>
      <w:r w:rsidR="004B36A6">
        <w:rPr>
          <w:rFonts w:cs="Arial"/>
        </w:rPr>
        <w:t>Odredbi za prov</w:t>
      </w:r>
      <w:r w:rsidR="004F24B9">
        <w:rPr>
          <w:rFonts w:cs="Arial"/>
        </w:rPr>
        <w:t>o</w:t>
      </w:r>
      <w:r w:rsidR="004B36A6">
        <w:rPr>
          <w:rFonts w:cs="Arial"/>
        </w:rPr>
        <w:t>đenje prostornog plana</w:t>
      </w:r>
      <w:r w:rsidR="004B36A6" w:rsidRPr="004B36A6">
        <w:rPr>
          <w:rFonts w:cs="Arial"/>
        </w:rPr>
        <w:t xml:space="preserve">. </w:t>
      </w:r>
      <w:r w:rsidR="006D5AD8" w:rsidRPr="00CA6DA8">
        <w:rPr>
          <w:rFonts w:cs="Arial"/>
        </w:rPr>
        <w:t>Pročišćeni tekst Odredbi za provođenje obuhvaća Odredbe za provođenje (“Službeni glasnik Zadarske Županije” br. 04/0</w:t>
      </w:r>
      <w:r w:rsidR="0082632E" w:rsidRPr="00CA6DA8">
        <w:rPr>
          <w:rFonts w:cs="Arial"/>
        </w:rPr>
        <w:t>4</w:t>
      </w:r>
      <w:r w:rsidR="006D5AD8" w:rsidRPr="00CA6DA8">
        <w:rPr>
          <w:rFonts w:cs="Arial"/>
        </w:rPr>
        <w:t xml:space="preserve"> ) i njihove izmjene i dopune objavljene u </w:t>
      </w:r>
      <w:r w:rsidR="00A219C3">
        <w:rPr>
          <w:rFonts w:cs="Arial"/>
        </w:rPr>
        <w:t xml:space="preserve">službenom glasilu </w:t>
      </w:r>
      <w:r w:rsidR="006D5AD8" w:rsidRPr="00CA6DA8">
        <w:rPr>
          <w:rFonts w:cs="Arial"/>
        </w:rPr>
        <w:t>(“Služben</w:t>
      </w:r>
      <w:r w:rsidR="00A219C3">
        <w:rPr>
          <w:rFonts w:cs="Arial"/>
        </w:rPr>
        <w:t>i</w:t>
      </w:r>
      <w:r w:rsidR="006D5AD8" w:rsidRPr="00CA6DA8">
        <w:rPr>
          <w:rFonts w:cs="Arial"/>
        </w:rPr>
        <w:t xml:space="preserve"> glasnik Zadarske Županije” br. 0</w:t>
      </w:r>
      <w:r w:rsidR="0082632E" w:rsidRPr="00CA6DA8">
        <w:rPr>
          <w:rFonts w:cs="Arial"/>
        </w:rPr>
        <w:t>2/</w:t>
      </w:r>
      <w:r w:rsidR="006D5AD8" w:rsidRPr="00CA6DA8">
        <w:rPr>
          <w:rFonts w:cs="Arial"/>
        </w:rPr>
        <w:t xml:space="preserve">07, </w:t>
      </w:r>
      <w:r w:rsidR="0082632E" w:rsidRPr="00CA6DA8">
        <w:rPr>
          <w:rFonts w:cs="Arial"/>
        </w:rPr>
        <w:t>16</w:t>
      </w:r>
      <w:r w:rsidR="006D5AD8" w:rsidRPr="00CA6DA8">
        <w:rPr>
          <w:rFonts w:cs="Arial"/>
        </w:rPr>
        <w:t>/1</w:t>
      </w:r>
      <w:r w:rsidR="0082632E" w:rsidRPr="00CA6DA8">
        <w:rPr>
          <w:rFonts w:cs="Arial"/>
        </w:rPr>
        <w:t>1</w:t>
      </w:r>
      <w:r w:rsidR="006D5AD8" w:rsidRPr="00CA6DA8">
        <w:rPr>
          <w:rFonts w:cs="Arial"/>
        </w:rPr>
        <w:t xml:space="preserve"> i 1</w:t>
      </w:r>
      <w:r w:rsidR="0082632E" w:rsidRPr="00CA6DA8">
        <w:rPr>
          <w:rFonts w:cs="Arial"/>
        </w:rPr>
        <w:t>6</w:t>
      </w:r>
      <w:r w:rsidR="006D5AD8" w:rsidRPr="00CA6DA8">
        <w:rPr>
          <w:rFonts w:cs="Arial"/>
        </w:rPr>
        <w:t>/19)</w:t>
      </w:r>
      <w:r w:rsidR="00A219C3">
        <w:rPr>
          <w:rFonts w:cs="Arial"/>
        </w:rPr>
        <w:t>, a</w:t>
      </w:r>
      <w:r w:rsidR="006D5AD8" w:rsidRPr="00CA6DA8">
        <w:rPr>
          <w:rFonts w:cs="Arial"/>
        </w:rPr>
        <w:t xml:space="preserve"> u kojima je naznačeno vrijeme njihova stupanja na snagu. </w:t>
      </w:r>
    </w:p>
    <w:p w:rsidR="004B36A6" w:rsidRPr="00CA6DA8" w:rsidRDefault="00A219C3" w:rsidP="006D5AD8">
      <w:pPr>
        <w:jc w:val="both"/>
        <w:rPr>
          <w:rFonts w:cs="Arial"/>
        </w:rPr>
      </w:pPr>
      <w:r w:rsidRPr="00A219C3">
        <w:rPr>
          <w:rFonts w:cs="Arial"/>
        </w:rPr>
        <w:t>Pročišćeni tekst Odredbi za provođenje objavit će se u „Služben</w:t>
      </w:r>
      <w:r>
        <w:rPr>
          <w:rFonts w:cs="Arial"/>
        </w:rPr>
        <w:t>om</w:t>
      </w:r>
      <w:r w:rsidRPr="00A219C3">
        <w:rPr>
          <w:rFonts w:cs="Arial"/>
        </w:rPr>
        <w:t xml:space="preserve"> </w:t>
      </w:r>
      <w:r>
        <w:rPr>
          <w:rFonts w:cs="Arial"/>
        </w:rPr>
        <w:t>glasniku Zadarske županije</w:t>
      </w:r>
      <w:r w:rsidRPr="00A219C3">
        <w:rPr>
          <w:rFonts w:cs="Arial"/>
        </w:rPr>
        <w:t>“</w:t>
      </w:r>
      <w:r>
        <w:rPr>
          <w:rFonts w:cs="Arial"/>
        </w:rPr>
        <w:t xml:space="preserve"> i stupiti na snagu osmi dan od dana objave</w:t>
      </w:r>
      <w:r w:rsidR="00DA1F76">
        <w:rPr>
          <w:rFonts w:cs="Arial"/>
        </w:rPr>
        <w:t xml:space="preserve">, a objaviti će se i na web stranici Općine </w:t>
      </w:r>
      <w:proofErr w:type="spellStart"/>
      <w:r w:rsidR="00DA1F76">
        <w:rPr>
          <w:rFonts w:cs="Arial"/>
        </w:rPr>
        <w:t>Privlaka</w:t>
      </w:r>
      <w:proofErr w:type="spellEnd"/>
      <w:r w:rsidR="00DA1F76">
        <w:rPr>
          <w:rFonts w:cs="Arial"/>
        </w:rPr>
        <w:t xml:space="preserve"> zajedno sa grafičkim dijelom prostornog plana</w:t>
      </w:r>
      <w:r w:rsidRPr="00A219C3">
        <w:rPr>
          <w:rFonts w:cs="Arial"/>
        </w:rPr>
        <w:t>.</w:t>
      </w:r>
    </w:p>
    <w:p w:rsidR="006D5AD8" w:rsidRPr="00CA6DA8" w:rsidRDefault="006D5AD8" w:rsidP="006D5AD8">
      <w:pPr>
        <w:jc w:val="both"/>
        <w:rPr>
          <w:rFonts w:cs="Arial"/>
        </w:rPr>
      </w:pPr>
    </w:p>
    <w:p w:rsidR="006D5AD8" w:rsidRPr="00A219C3" w:rsidRDefault="006D5AD8" w:rsidP="006D5AD8">
      <w:pPr>
        <w:rPr>
          <w:rFonts w:cs="Arial"/>
        </w:rPr>
      </w:pPr>
      <w:r w:rsidRPr="00A219C3">
        <w:rPr>
          <w:rFonts w:cs="Arial"/>
        </w:rPr>
        <w:t xml:space="preserve">KLASA: </w:t>
      </w:r>
      <w:r w:rsidR="004F24B9">
        <w:rPr>
          <w:rFonts w:cs="Arial"/>
        </w:rPr>
        <w:t>350-02/19-01/26</w:t>
      </w:r>
    </w:p>
    <w:p w:rsidR="006D5AD8" w:rsidRPr="00A219C3" w:rsidRDefault="006D5AD8" w:rsidP="006D5AD8">
      <w:pPr>
        <w:rPr>
          <w:rFonts w:cs="Arial"/>
        </w:rPr>
      </w:pPr>
      <w:r w:rsidRPr="00A219C3">
        <w:rPr>
          <w:rFonts w:cs="Arial"/>
        </w:rPr>
        <w:t xml:space="preserve">URBROJ: </w:t>
      </w:r>
      <w:r w:rsidR="004F24B9">
        <w:rPr>
          <w:rFonts w:cs="Arial"/>
        </w:rPr>
        <w:t>2198/28-01-19-5</w:t>
      </w:r>
    </w:p>
    <w:p w:rsidR="006D5AD8" w:rsidRPr="00CA6DA8" w:rsidRDefault="006D5AD8" w:rsidP="006D5AD8">
      <w:pPr>
        <w:rPr>
          <w:rFonts w:cs="Arial"/>
        </w:rPr>
      </w:pPr>
      <w:proofErr w:type="spellStart"/>
      <w:r w:rsidRPr="00A219C3">
        <w:rPr>
          <w:rFonts w:cs="Arial"/>
        </w:rPr>
        <w:t>Privlaka</w:t>
      </w:r>
      <w:proofErr w:type="spellEnd"/>
      <w:r w:rsidRPr="00A219C3">
        <w:rPr>
          <w:rFonts w:cs="Arial"/>
        </w:rPr>
        <w:t xml:space="preserve">, </w:t>
      </w:r>
      <w:r w:rsidR="00A219C3" w:rsidRPr="00A219C3">
        <w:rPr>
          <w:rFonts w:cs="Arial"/>
        </w:rPr>
        <w:t>2</w:t>
      </w:r>
      <w:r w:rsidR="0051762E">
        <w:rPr>
          <w:rFonts w:cs="Arial"/>
        </w:rPr>
        <w:t>0</w:t>
      </w:r>
      <w:r w:rsidR="004F24B9">
        <w:rPr>
          <w:rFonts w:cs="Arial"/>
        </w:rPr>
        <w:t>.</w:t>
      </w:r>
      <w:r w:rsidR="00A219C3" w:rsidRPr="00A219C3">
        <w:rPr>
          <w:rFonts w:cs="Arial"/>
        </w:rPr>
        <w:t>rujna</w:t>
      </w:r>
      <w:r w:rsidRPr="00A219C3">
        <w:rPr>
          <w:rFonts w:cs="Arial"/>
        </w:rPr>
        <w:t xml:space="preserve"> 2019. godine</w:t>
      </w:r>
      <w:r w:rsidRPr="00CA6DA8">
        <w:rPr>
          <w:rFonts w:cs="Arial"/>
        </w:rPr>
        <w:t xml:space="preserve"> </w:t>
      </w:r>
    </w:p>
    <w:p w:rsidR="0082632E" w:rsidRPr="00CA6DA8" w:rsidRDefault="0082632E" w:rsidP="006D5AD8">
      <w:pPr>
        <w:rPr>
          <w:rFonts w:cs="Arial"/>
        </w:rPr>
      </w:pPr>
    </w:p>
    <w:p w:rsidR="006D5AD8" w:rsidRPr="00CA6DA8" w:rsidRDefault="006D5AD8" w:rsidP="006D5AD8">
      <w:pPr>
        <w:jc w:val="center"/>
        <w:rPr>
          <w:rFonts w:cs="Arial"/>
        </w:rPr>
      </w:pPr>
      <w:r w:rsidRPr="00CA6DA8">
        <w:rPr>
          <w:rFonts w:cs="Arial"/>
        </w:rPr>
        <w:t>Predsjednik Općinskog vijeća</w:t>
      </w:r>
    </w:p>
    <w:p w:rsidR="006D5AD8" w:rsidRPr="00CA6DA8" w:rsidRDefault="006D5AD8" w:rsidP="006D5AD8">
      <w:pPr>
        <w:jc w:val="center"/>
        <w:rPr>
          <w:rFonts w:cs="Arial"/>
        </w:rPr>
      </w:pPr>
      <w:r w:rsidRPr="00CA6DA8">
        <w:rPr>
          <w:rFonts w:cs="Arial"/>
        </w:rPr>
        <w:t>Općine Privlaka</w:t>
      </w:r>
    </w:p>
    <w:p w:rsidR="006D5AD8" w:rsidRPr="00CA6DA8" w:rsidRDefault="006D5AD8" w:rsidP="006D5AD8">
      <w:pPr>
        <w:jc w:val="center"/>
        <w:rPr>
          <w:rFonts w:cs="Arial"/>
        </w:rPr>
      </w:pPr>
      <w:r w:rsidRPr="00CA6DA8">
        <w:rPr>
          <w:rFonts w:cs="Arial"/>
        </w:rPr>
        <w:t xml:space="preserve">Nikica </w:t>
      </w:r>
      <w:proofErr w:type="spellStart"/>
      <w:r w:rsidRPr="00CA6DA8">
        <w:rPr>
          <w:rFonts w:cs="Arial"/>
        </w:rPr>
        <w:t>Begonja</w:t>
      </w:r>
      <w:proofErr w:type="spellEnd"/>
      <w:r w:rsidRPr="00CA6DA8">
        <w:rPr>
          <w:rFonts w:cs="Arial"/>
        </w:rPr>
        <w:t>, v.r.</w:t>
      </w:r>
    </w:p>
    <w:p w:rsidR="006D5AD8" w:rsidRPr="00CA6DA8" w:rsidRDefault="006D5AD8" w:rsidP="006D5AD8">
      <w:pPr>
        <w:rPr>
          <w:rFonts w:cs="Arial"/>
        </w:rPr>
      </w:pPr>
    </w:p>
    <w:p w:rsidR="006D5AD8" w:rsidRPr="00CA6DA8" w:rsidRDefault="006D5AD8" w:rsidP="006D5AD8">
      <w:pPr>
        <w:jc w:val="center"/>
        <w:rPr>
          <w:rFonts w:cs="Arial"/>
          <w:b/>
          <w:bCs/>
          <w:sz w:val="24"/>
          <w:szCs w:val="24"/>
        </w:rPr>
      </w:pPr>
      <w:r w:rsidRPr="00CA6DA8">
        <w:rPr>
          <w:rFonts w:cs="Arial"/>
          <w:b/>
          <w:bCs/>
          <w:sz w:val="24"/>
          <w:szCs w:val="24"/>
        </w:rPr>
        <w:t>ODREDBE ZA PROVOĐENJE</w:t>
      </w:r>
    </w:p>
    <w:p w:rsidR="006D5AD8" w:rsidRPr="00CA6DA8" w:rsidRDefault="006D5AD8" w:rsidP="006D5AD8">
      <w:pPr>
        <w:jc w:val="center"/>
        <w:rPr>
          <w:rFonts w:cs="Arial"/>
          <w:b/>
          <w:bCs/>
          <w:sz w:val="24"/>
          <w:szCs w:val="24"/>
        </w:rPr>
      </w:pPr>
      <w:r w:rsidRPr="00CA6DA8">
        <w:rPr>
          <w:rFonts w:cs="Arial"/>
          <w:b/>
          <w:bCs/>
          <w:sz w:val="24"/>
          <w:szCs w:val="24"/>
        </w:rPr>
        <w:t>PROSTORNOG PLANA UREĐENJA OPĆINE PRIVLAKA</w:t>
      </w:r>
    </w:p>
    <w:p w:rsidR="006D5AD8" w:rsidRPr="00CA6DA8" w:rsidRDefault="006D5AD8" w:rsidP="006D5AD8">
      <w:pPr>
        <w:jc w:val="center"/>
        <w:rPr>
          <w:rFonts w:cs="Arial"/>
          <w:b/>
          <w:bCs/>
          <w:sz w:val="24"/>
          <w:szCs w:val="24"/>
        </w:rPr>
      </w:pPr>
      <w:r w:rsidRPr="00CA6DA8">
        <w:rPr>
          <w:rFonts w:cs="Arial"/>
          <w:b/>
          <w:bCs/>
          <w:sz w:val="24"/>
          <w:szCs w:val="24"/>
        </w:rPr>
        <w:t>( Pročišćeni tekst)</w:t>
      </w:r>
    </w:p>
    <w:p w:rsidR="006D5AD8" w:rsidRPr="00CA6DA8" w:rsidRDefault="006D5AD8" w:rsidP="006D5AD8">
      <w:pPr>
        <w:jc w:val="center"/>
        <w:rPr>
          <w:rFonts w:cs="Arial"/>
          <w:b/>
          <w:bCs/>
          <w:sz w:val="24"/>
          <w:szCs w:val="24"/>
        </w:rPr>
      </w:pPr>
    </w:p>
    <w:p w:rsidR="006D5AD8" w:rsidRPr="00CA6DA8" w:rsidRDefault="006D5AD8" w:rsidP="006D5AD8">
      <w:pPr>
        <w:rPr>
          <w:rFonts w:cs="Arial"/>
          <w:b/>
          <w:bCs/>
          <w:sz w:val="24"/>
          <w:szCs w:val="24"/>
        </w:rPr>
      </w:pPr>
      <w:r w:rsidRPr="00CA6DA8">
        <w:rPr>
          <w:rFonts w:cs="Arial"/>
          <w:b/>
          <w:bCs/>
          <w:sz w:val="24"/>
          <w:szCs w:val="24"/>
        </w:rPr>
        <w:t>II. ODREDBE ZA PROVEDBU</w:t>
      </w:r>
    </w:p>
    <w:p w:rsidR="00102A2D" w:rsidRPr="00CA6DA8" w:rsidRDefault="00102A2D" w:rsidP="00102A2D">
      <w:pPr>
        <w:pStyle w:val="clanak"/>
        <w:spacing w:line="240" w:lineRule="auto"/>
        <w:ind w:right="-341"/>
        <w:jc w:val="both"/>
      </w:pPr>
    </w:p>
    <w:p w:rsidR="00102A2D" w:rsidRPr="00CA6DA8" w:rsidRDefault="00102A2D" w:rsidP="00102A2D">
      <w:pPr>
        <w:pStyle w:val="clanak"/>
        <w:spacing w:line="240" w:lineRule="auto"/>
        <w:ind w:right="-341"/>
        <w:jc w:val="both"/>
        <w:rPr>
          <w:rFonts w:eastAsia="Times New Roman"/>
        </w:rPr>
      </w:pPr>
      <w:r w:rsidRPr="00CA6DA8">
        <w:t xml:space="preserve">Članak </w:t>
      </w:r>
      <w:r w:rsidR="00D608F5">
        <w:fldChar w:fldCharType="begin"/>
      </w:r>
      <w:r w:rsidR="00D608F5">
        <w:instrText xml:space="preserve"> SEQ "AutoNr" </w:instrText>
      </w:r>
      <w:r w:rsidR="00D608F5">
        <w:fldChar w:fldCharType="separate"/>
      </w:r>
      <w:r w:rsidR="00CE1A37">
        <w:rPr>
          <w:noProof/>
        </w:rPr>
        <w:t>1</w:t>
      </w:r>
      <w:r w:rsidR="00D608F5">
        <w:rPr>
          <w:noProof/>
        </w:rPr>
        <w:fldChar w:fldCharType="end"/>
      </w:r>
      <w:r w:rsidRPr="00CA6DA8">
        <w:t>.</w:t>
      </w:r>
    </w:p>
    <w:p w:rsidR="00102A2D" w:rsidRPr="00CA6DA8" w:rsidRDefault="00102A2D" w:rsidP="00102A2D">
      <w:pPr>
        <w:pStyle w:val="clanak"/>
        <w:spacing w:line="240" w:lineRule="auto"/>
        <w:ind w:right="-341"/>
        <w:jc w:val="both"/>
        <w:rPr>
          <w:rFonts w:eastAsia="Times New Roman"/>
        </w:rPr>
      </w:pPr>
      <w:r w:rsidRPr="00CA6DA8">
        <w:rPr>
          <w:rFonts w:eastAsia="Times New Roman"/>
        </w:rPr>
        <w:t>Prostorni plan uređenja Općine Privlaka (u daljnjem tekstu: Plan) donosi se, temeljem odluke Općinskog vijeća.</w:t>
      </w:r>
    </w:p>
    <w:p w:rsidR="00102A2D" w:rsidRPr="00CA6DA8" w:rsidRDefault="00102A2D" w:rsidP="00102A2D">
      <w:pPr>
        <w:pStyle w:val="Tijeloteksta3"/>
        <w:spacing w:line="240" w:lineRule="auto"/>
        <w:ind w:right="-341"/>
        <w:jc w:val="both"/>
      </w:pPr>
    </w:p>
    <w:p w:rsidR="00102A2D" w:rsidRPr="00CA6DA8" w:rsidRDefault="00102A2D" w:rsidP="00102A2D">
      <w:pPr>
        <w:pStyle w:val="clanak"/>
        <w:spacing w:line="240" w:lineRule="auto"/>
        <w:ind w:right="-341"/>
        <w:jc w:val="both"/>
      </w:pPr>
      <w:r w:rsidRPr="00CA6DA8">
        <w:t xml:space="preserve">Članak </w:t>
      </w:r>
      <w:r w:rsidR="00D608F5">
        <w:fldChar w:fldCharType="begin"/>
      </w:r>
      <w:r w:rsidR="00D608F5">
        <w:instrText xml:space="preserve"> SEQ "AutoNr" </w:instrText>
      </w:r>
      <w:r w:rsidR="00D608F5">
        <w:fldChar w:fldCharType="separate"/>
      </w:r>
      <w:r w:rsidR="00CE1A37">
        <w:rPr>
          <w:noProof/>
        </w:rPr>
        <w:t>2</w:t>
      </w:r>
      <w:r w:rsidR="00D608F5">
        <w:rPr>
          <w:noProof/>
        </w:rPr>
        <w:fldChar w:fldCharType="end"/>
      </w:r>
      <w:r w:rsidRPr="00CA6DA8">
        <w:t>.</w:t>
      </w:r>
    </w:p>
    <w:p w:rsidR="00102A2D" w:rsidRPr="00CA6DA8" w:rsidRDefault="00102A2D" w:rsidP="00102A2D">
      <w:pPr>
        <w:pStyle w:val="Tijeloteksta3"/>
        <w:spacing w:line="240" w:lineRule="auto"/>
        <w:ind w:right="-341"/>
        <w:jc w:val="both"/>
      </w:pPr>
      <w:r w:rsidRPr="00CA6DA8">
        <w:t>Općina Privlaka, prema prostornoj organizaciji Zadarske županije pripada području zadarske urbane regije.</w:t>
      </w:r>
    </w:p>
    <w:p w:rsidR="00102A2D" w:rsidRPr="00CA6DA8" w:rsidRDefault="00102A2D" w:rsidP="00102A2D">
      <w:pPr>
        <w:pStyle w:val="clanak"/>
        <w:spacing w:line="240" w:lineRule="auto"/>
        <w:ind w:right="-341"/>
        <w:jc w:val="both"/>
      </w:pPr>
    </w:p>
    <w:p w:rsidR="00102A2D" w:rsidRPr="00CA6DA8" w:rsidRDefault="00102A2D" w:rsidP="00102A2D">
      <w:pPr>
        <w:pStyle w:val="clanak"/>
        <w:spacing w:line="240" w:lineRule="auto"/>
        <w:ind w:right="-341"/>
        <w:jc w:val="both"/>
      </w:pPr>
      <w:r w:rsidRPr="00CA6DA8">
        <w:t xml:space="preserve">Članak </w:t>
      </w:r>
      <w:r w:rsidR="00D608F5">
        <w:fldChar w:fldCharType="begin"/>
      </w:r>
      <w:r w:rsidR="00D608F5">
        <w:instrText xml:space="preserve"> SEQ "AutoNr" </w:instrText>
      </w:r>
      <w:r w:rsidR="00D608F5">
        <w:fldChar w:fldCharType="separate"/>
      </w:r>
      <w:r w:rsidR="00CE1A37">
        <w:rPr>
          <w:noProof/>
        </w:rPr>
        <w:t>3</w:t>
      </w:r>
      <w:r w:rsidR="00D608F5">
        <w:rPr>
          <w:noProof/>
        </w:rPr>
        <w:fldChar w:fldCharType="end"/>
      </w:r>
      <w:r w:rsidRPr="00CA6DA8">
        <w:t>.</w:t>
      </w:r>
    </w:p>
    <w:p w:rsidR="00102A2D" w:rsidRPr="00CA6DA8" w:rsidRDefault="00102A2D" w:rsidP="00102A2D">
      <w:pPr>
        <w:spacing w:line="240" w:lineRule="auto"/>
        <w:ind w:right="-341"/>
        <w:jc w:val="both"/>
      </w:pPr>
      <w:r w:rsidRPr="00CA6DA8">
        <w:t>Prostor Općine obuhvaća naselje Privlaku.</w:t>
      </w:r>
    </w:p>
    <w:p w:rsidR="00102A2D" w:rsidRPr="00CA6DA8" w:rsidRDefault="00102A2D" w:rsidP="00102A2D">
      <w:pPr>
        <w:spacing w:line="240" w:lineRule="auto"/>
        <w:ind w:right="-341"/>
        <w:jc w:val="both"/>
      </w:pPr>
    </w:p>
    <w:p w:rsidR="00102A2D" w:rsidRPr="00CA6DA8" w:rsidRDefault="00102A2D" w:rsidP="00102A2D">
      <w:pPr>
        <w:pStyle w:val="clanak"/>
        <w:spacing w:line="240" w:lineRule="auto"/>
        <w:ind w:right="-341"/>
        <w:jc w:val="both"/>
      </w:pPr>
      <w:r w:rsidRPr="00CA6DA8">
        <w:t xml:space="preserve">Članak </w:t>
      </w:r>
      <w:r w:rsidR="00D608F5">
        <w:fldChar w:fldCharType="begin"/>
      </w:r>
      <w:r w:rsidR="00D608F5">
        <w:instrText xml:space="preserve"> SEQ "AutoNr" </w:instrText>
      </w:r>
      <w:r w:rsidR="00D608F5">
        <w:fldChar w:fldCharType="separate"/>
      </w:r>
      <w:r w:rsidR="00CE1A37">
        <w:rPr>
          <w:noProof/>
        </w:rPr>
        <w:t>4</w:t>
      </w:r>
      <w:r w:rsidR="00D608F5">
        <w:rPr>
          <w:noProof/>
        </w:rPr>
        <w:fldChar w:fldCharType="end"/>
      </w:r>
      <w:r w:rsidRPr="00CA6DA8">
        <w:t>.</w:t>
      </w:r>
    </w:p>
    <w:p w:rsidR="00102A2D" w:rsidRPr="00CA6DA8" w:rsidRDefault="00102A2D" w:rsidP="00102A2D">
      <w:pPr>
        <w:spacing w:line="240" w:lineRule="auto"/>
        <w:ind w:right="-341"/>
        <w:jc w:val="both"/>
      </w:pPr>
      <w:r w:rsidRPr="00CA6DA8">
        <w:t>Ovaj Plan je zakonom utvrđena osnova za izradu i donošenje svih razvojnih programa, dokumenata prostornog uređenja užih područja i akata kojima se odobrava građenje na području Općine Privlaka.</w:t>
      </w:r>
    </w:p>
    <w:p w:rsidR="00102A2D" w:rsidRPr="00CA6DA8" w:rsidRDefault="00102A2D" w:rsidP="00102A2D">
      <w:pPr>
        <w:spacing w:line="240" w:lineRule="auto"/>
        <w:ind w:right="-341"/>
        <w:jc w:val="both"/>
      </w:pPr>
      <w:r w:rsidRPr="00CA6DA8">
        <w:t xml:space="preserve">Ovaj Plan sadrži i razrađuje koncepciju uređenja prostora u skladu s Odredbama PPŽ-a, razgraničenje prostora prema namjeni i drugim obilježjima. </w:t>
      </w:r>
    </w:p>
    <w:p w:rsidR="00102A2D" w:rsidRPr="00CA6DA8" w:rsidRDefault="00102A2D" w:rsidP="00102A2D">
      <w:pPr>
        <w:spacing w:line="240" w:lineRule="auto"/>
        <w:ind w:right="-341"/>
        <w:jc w:val="both"/>
      </w:pPr>
    </w:p>
    <w:p w:rsidR="00102A2D" w:rsidRPr="00CA6DA8" w:rsidRDefault="00102A2D" w:rsidP="00102A2D">
      <w:pPr>
        <w:pStyle w:val="clanak"/>
        <w:spacing w:line="240" w:lineRule="auto"/>
        <w:ind w:right="-341"/>
        <w:jc w:val="both"/>
        <w:rPr>
          <w:rFonts w:eastAsia="Times New Roman"/>
        </w:rPr>
      </w:pPr>
      <w:r w:rsidRPr="00CA6DA8">
        <w:t xml:space="preserve">Članak </w:t>
      </w:r>
      <w:r w:rsidR="00D608F5">
        <w:fldChar w:fldCharType="begin"/>
      </w:r>
      <w:r w:rsidR="00D608F5">
        <w:instrText xml:space="preserve"> SEQ "AutoNr" </w:instrText>
      </w:r>
      <w:r w:rsidR="00D608F5">
        <w:fldChar w:fldCharType="separate"/>
      </w:r>
      <w:r w:rsidR="00CE1A37">
        <w:rPr>
          <w:noProof/>
        </w:rPr>
        <w:t>5</w:t>
      </w:r>
      <w:r w:rsidR="00D608F5">
        <w:rPr>
          <w:noProof/>
        </w:rPr>
        <w:fldChar w:fldCharType="end"/>
      </w:r>
      <w:r w:rsidRPr="00CA6DA8">
        <w:t>.</w:t>
      </w:r>
    </w:p>
    <w:p w:rsidR="00102A2D" w:rsidRPr="00CA6DA8" w:rsidRDefault="00102A2D" w:rsidP="00102A2D">
      <w:pPr>
        <w:spacing w:line="240" w:lineRule="auto"/>
        <w:ind w:right="-341"/>
        <w:jc w:val="both"/>
        <w:rPr>
          <w:rFonts w:eastAsia="Times New Roman"/>
        </w:rPr>
      </w:pPr>
      <w:r w:rsidRPr="00CA6DA8">
        <w:rPr>
          <w:rFonts w:eastAsia="Times New Roman"/>
        </w:rPr>
        <w:t>Planom se određuju elementi prostornog razvoja kroz:</w:t>
      </w:r>
    </w:p>
    <w:p w:rsidR="00102A2D" w:rsidRPr="00CA6DA8" w:rsidRDefault="00102A2D" w:rsidP="00102A2D">
      <w:pPr>
        <w:tabs>
          <w:tab w:val="left" w:pos="720"/>
        </w:tabs>
        <w:spacing w:line="240" w:lineRule="auto"/>
        <w:ind w:right="-341"/>
        <w:jc w:val="both"/>
        <w:rPr>
          <w:rFonts w:eastAsia="Times New Roman"/>
          <w:strike/>
        </w:rPr>
      </w:pPr>
    </w:p>
    <w:p w:rsidR="00102A2D" w:rsidRPr="00CA6DA8" w:rsidRDefault="00102A2D" w:rsidP="00102A2D">
      <w:pPr>
        <w:spacing w:line="240" w:lineRule="auto"/>
        <w:ind w:right="-341"/>
        <w:jc w:val="both"/>
        <w:rPr>
          <w:rFonts w:eastAsia="Times New Roman"/>
        </w:rPr>
      </w:pPr>
      <w:r w:rsidRPr="00CA6DA8">
        <w:rPr>
          <w:rFonts w:eastAsia="Times New Roman"/>
        </w:rPr>
        <w:t>-</w:t>
      </w:r>
      <w:r w:rsidRPr="00CA6DA8">
        <w:rPr>
          <w:rFonts w:eastAsia="Times New Roman"/>
        </w:rPr>
        <w:tab/>
        <w:t>uređenje građevinskih područja (GP) naselja,</w:t>
      </w:r>
    </w:p>
    <w:p w:rsidR="00102A2D" w:rsidRPr="00CA6DA8" w:rsidRDefault="00102A2D" w:rsidP="00102A2D">
      <w:pPr>
        <w:numPr>
          <w:ilvl w:val="0"/>
          <w:numId w:val="2"/>
        </w:numPr>
        <w:spacing w:line="240" w:lineRule="auto"/>
        <w:ind w:left="0" w:right="-341" w:firstLine="0"/>
        <w:jc w:val="both"/>
        <w:rPr>
          <w:rFonts w:eastAsia="Times New Roman"/>
        </w:rPr>
      </w:pPr>
      <w:r w:rsidRPr="00CA6DA8">
        <w:t>uređenje površina i izgradnju izvan GP naselja,</w:t>
      </w:r>
    </w:p>
    <w:p w:rsidR="00102A2D" w:rsidRPr="00CA6DA8" w:rsidRDefault="00102A2D" w:rsidP="00102A2D">
      <w:pPr>
        <w:numPr>
          <w:ilvl w:val="0"/>
          <w:numId w:val="2"/>
        </w:numPr>
        <w:spacing w:line="240" w:lineRule="auto"/>
        <w:ind w:left="0" w:right="-341" w:firstLine="0"/>
        <w:jc w:val="both"/>
        <w:rPr>
          <w:rFonts w:eastAsia="Times New Roman"/>
        </w:rPr>
      </w:pPr>
      <w:r w:rsidRPr="00CA6DA8">
        <w:rPr>
          <w:rFonts w:eastAsia="Times New Roman"/>
        </w:rPr>
        <w:lastRenderedPageBreak/>
        <w:t>namjena prostora i uvjeti korištenja i zaštite priobalja, mora i podmorja,</w:t>
      </w:r>
    </w:p>
    <w:p w:rsidR="00102A2D" w:rsidRPr="00CA6DA8" w:rsidRDefault="00102A2D" w:rsidP="00102A2D">
      <w:pPr>
        <w:numPr>
          <w:ilvl w:val="0"/>
          <w:numId w:val="2"/>
        </w:numPr>
        <w:spacing w:line="240" w:lineRule="auto"/>
        <w:ind w:left="0" w:right="-341" w:firstLine="0"/>
        <w:jc w:val="both"/>
        <w:rPr>
          <w:rFonts w:eastAsia="Times New Roman"/>
        </w:rPr>
      </w:pPr>
      <w:r w:rsidRPr="00CA6DA8">
        <w:rPr>
          <w:rFonts w:eastAsia="Times New Roman"/>
        </w:rPr>
        <w:t>uređenje mreže komunalne infrastrukture i način zbrinjavanja otpada,</w:t>
      </w:r>
    </w:p>
    <w:p w:rsidR="00102A2D" w:rsidRPr="00CA6DA8" w:rsidRDefault="00102A2D" w:rsidP="00102A2D">
      <w:pPr>
        <w:numPr>
          <w:ilvl w:val="0"/>
          <w:numId w:val="2"/>
        </w:numPr>
        <w:spacing w:line="240" w:lineRule="auto"/>
        <w:ind w:left="0" w:right="-341" w:firstLine="0"/>
        <w:jc w:val="both"/>
        <w:rPr>
          <w:rFonts w:eastAsia="Times New Roman"/>
        </w:rPr>
      </w:pPr>
      <w:r w:rsidRPr="00CA6DA8">
        <w:t>definiranje područja za koje će se izrađivati dokumenti prostornog uređenja užeg područja,</w:t>
      </w:r>
    </w:p>
    <w:p w:rsidR="00102A2D" w:rsidRPr="00CA6DA8" w:rsidRDefault="00102A2D" w:rsidP="00102A2D">
      <w:pPr>
        <w:numPr>
          <w:ilvl w:val="0"/>
          <w:numId w:val="2"/>
        </w:numPr>
        <w:tabs>
          <w:tab w:val="left" w:pos="567"/>
        </w:tabs>
        <w:spacing w:line="240" w:lineRule="auto"/>
        <w:ind w:left="0" w:right="-341" w:firstLine="0"/>
        <w:jc w:val="both"/>
        <w:rPr>
          <w:rFonts w:eastAsia="Times New Roman"/>
        </w:rPr>
      </w:pPr>
      <w:r w:rsidRPr="00CA6DA8">
        <w:rPr>
          <w:rFonts w:eastAsia="Times New Roman"/>
        </w:rPr>
        <w:t>uvjete i pokazatelje za izradu planova užih područja,</w:t>
      </w:r>
    </w:p>
    <w:p w:rsidR="00102A2D" w:rsidRPr="00CA6DA8" w:rsidRDefault="00102A2D" w:rsidP="00102A2D">
      <w:pPr>
        <w:numPr>
          <w:ilvl w:val="0"/>
          <w:numId w:val="2"/>
        </w:numPr>
        <w:tabs>
          <w:tab w:val="left" w:pos="567"/>
        </w:tabs>
        <w:spacing w:line="240" w:lineRule="auto"/>
        <w:ind w:left="0" w:right="-341" w:firstLine="0"/>
        <w:jc w:val="both"/>
        <w:rPr>
          <w:rFonts w:eastAsia="Times New Roman"/>
        </w:rPr>
      </w:pPr>
      <w:r w:rsidRPr="00CA6DA8">
        <w:t xml:space="preserve">uvjete za zahvate u prostoru izvan GP-a i na područjima unutar GP-a za koje se ne donose planovi užeg područja (neposredna provedba Plana), </w:t>
      </w:r>
    </w:p>
    <w:p w:rsidR="00102A2D" w:rsidRPr="00CA6DA8" w:rsidRDefault="00102A2D" w:rsidP="00102A2D">
      <w:pPr>
        <w:numPr>
          <w:ilvl w:val="0"/>
          <w:numId w:val="2"/>
        </w:numPr>
        <w:tabs>
          <w:tab w:val="left" w:pos="567"/>
        </w:tabs>
        <w:spacing w:line="240" w:lineRule="auto"/>
        <w:ind w:left="0" w:right="-341" w:firstLine="0"/>
        <w:jc w:val="both"/>
        <w:rPr>
          <w:rFonts w:eastAsia="Times New Roman"/>
        </w:rPr>
      </w:pPr>
      <w:r w:rsidRPr="00CA6DA8">
        <w:rPr>
          <w:rFonts w:eastAsia="Times New Roman"/>
        </w:rPr>
        <w:t>mjere korištenja i zaštite prostora i okoliša, te druge mjere od važnosti za uređenje prostora.</w:t>
      </w:r>
    </w:p>
    <w:p w:rsidR="00102A2D" w:rsidRPr="00CA6DA8" w:rsidRDefault="00102A2D" w:rsidP="00102A2D">
      <w:pPr>
        <w:tabs>
          <w:tab w:val="left" w:pos="720"/>
        </w:tabs>
        <w:spacing w:line="240" w:lineRule="auto"/>
        <w:ind w:right="-341"/>
        <w:jc w:val="both"/>
        <w:rPr>
          <w:rFonts w:eastAsia="Times New Roman"/>
        </w:rPr>
      </w:pPr>
      <w:r w:rsidRPr="00CA6DA8">
        <w:t>U cilju osiguranja funkcioniranja planirane namjene površina, određene su površine za gradnju i rekonstrukciju cestovnih građevina, te površine za gradnju i rekonstrukciju pomorskih građevina (morske luke, uređena obala i sl.).</w:t>
      </w:r>
    </w:p>
    <w:p w:rsidR="00102A2D" w:rsidRPr="00CA6DA8" w:rsidRDefault="00102A2D" w:rsidP="00102A2D">
      <w:pPr>
        <w:spacing w:line="240" w:lineRule="auto"/>
        <w:ind w:right="-341"/>
        <w:jc w:val="both"/>
      </w:pPr>
    </w:p>
    <w:p w:rsidR="00DB290A" w:rsidRPr="00CA6DA8" w:rsidRDefault="00102A2D" w:rsidP="00DB290A">
      <w:pPr>
        <w:pStyle w:val="clanak"/>
        <w:spacing w:line="240" w:lineRule="auto"/>
        <w:ind w:right="-341"/>
        <w:jc w:val="both"/>
      </w:pPr>
      <w:r w:rsidRPr="00CA6DA8">
        <w:t xml:space="preserve">Članak </w:t>
      </w:r>
      <w:r w:rsidR="00E94A56" w:rsidRPr="00CA6DA8">
        <w:fldChar w:fldCharType="begin"/>
      </w:r>
      <w:r w:rsidRPr="00CA6DA8">
        <w:instrText xml:space="preserve"> SEQ "AutoNr" </w:instrText>
      </w:r>
      <w:r w:rsidR="00E94A56" w:rsidRPr="00CA6DA8">
        <w:fldChar w:fldCharType="separate"/>
      </w:r>
      <w:r w:rsidR="00CE1A37">
        <w:rPr>
          <w:noProof/>
        </w:rPr>
        <w:t>6</w:t>
      </w:r>
      <w:r w:rsidR="00E94A56" w:rsidRPr="00CA6DA8">
        <w:fldChar w:fldCharType="end"/>
      </w:r>
      <w:r w:rsidR="0082632E" w:rsidRPr="00CA6DA8">
        <w:t>.</w:t>
      </w:r>
      <w:bookmarkStart w:id="17" w:name="_Toc22878715"/>
      <w:bookmarkStart w:id="18" w:name="_Toc43085855"/>
      <w:bookmarkStart w:id="19" w:name="_Toc107815956"/>
      <w:bookmarkStart w:id="20" w:name="_Toc20292601"/>
      <w:bookmarkStart w:id="21" w:name="_Toc20283380"/>
      <w:bookmarkStart w:id="22" w:name="_Toc19938530"/>
      <w:bookmarkStart w:id="23" w:name="_Toc19423116"/>
      <w:bookmarkStart w:id="24" w:name="_Toc19324557"/>
      <w:bookmarkStart w:id="25" w:name="_Toc19082301"/>
      <w:bookmarkStart w:id="26" w:name="_Toc18892201"/>
      <w:bookmarkStart w:id="27" w:name="_Toc18891848"/>
      <w:bookmarkStart w:id="28" w:name="_Toc16655153"/>
      <w:bookmarkStart w:id="29" w:name="_Toc15442408"/>
      <w:bookmarkStart w:id="30" w:name="_Toc361818652"/>
      <w:bookmarkStart w:id="31" w:name="_Toc359730074"/>
      <w:bookmarkStart w:id="32" w:name="_Toc3871981"/>
      <w:bookmarkStart w:id="33" w:name="_Toc3870828"/>
      <w:bookmarkStart w:id="34" w:name="_Toc3870725"/>
      <w:bookmarkStart w:id="35" w:name="_Toc3275724"/>
      <w:bookmarkStart w:id="36" w:name="_Toc162155827"/>
      <w:bookmarkStart w:id="37" w:name="_Toc135471220"/>
      <w:bookmarkStart w:id="38" w:name="_Toc61927347"/>
      <w:bookmarkStart w:id="39" w:name="_Toc58041540"/>
    </w:p>
    <w:p w:rsidR="0082632E" w:rsidRPr="00CA6DA8" w:rsidRDefault="0082632E" w:rsidP="00DB290A">
      <w:pPr>
        <w:pStyle w:val="clanak"/>
        <w:spacing w:line="240" w:lineRule="auto"/>
        <w:ind w:right="-341"/>
        <w:jc w:val="both"/>
        <w:rPr>
          <w:rFonts w:eastAsia="Times New Roman"/>
        </w:rPr>
      </w:pPr>
      <w:r w:rsidRPr="00CA6DA8">
        <w:rPr>
          <w:szCs w:val="22"/>
        </w:rPr>
        <w:t>Brisan.</w:t>
      </w:r>
    </w:p>
    <w:bookmarkEnd w:id="17"/>
    <w:bookmarkEnd w:id="18"/>
    <w:bookmarkEnd w:id="19"/>
    <w:p w:rsidR="00102A2D" w:rsidRPr="00CA6DA8" w:rsidRDefault="00102A2D" w:rsidP="00DB290A">
      <w:pPr>
        <w:pStyle w:val="Naslov2"/>
        <w:numPr>
          <w:ilvl w:val="0"/>
          <w:numId w:val="90"/>
        </w:numPr>
        <w:spacing w:line="240" w:lineRule="auto"/>
        <w:ind w:right="-341"/>
        <w:jc w:val="both"/>
        <w:rPr>
          <w:sz w:val="24"/>
          <w:szCs w:val="18"/>
        </w:rPr>
      </w:pPr>
      <w:r w:rsidRPr="00CA6DA8">
        <w:rPr>
          <w:sz w:val="24"/>
          <w:szCs w:val="18"/>
        </w:rPr>
        <w:t xml:space="preserve">Uvjeti za određivanje namjena površina na području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A6DA8">
        <w:rPr>
          <w:sz w:val="24"/>
          <w:szCs w:val="18"/>
        </w:rPr>
        <w:t>Općine Privlaka</w:t>
      </w:r>
      <w:bookmarkEnd w:id="36"/>
      <w:bookmarkEnd w:id="37"/>
      <w:bookmarkEnd w:id="38"/>
      <w:bookmarkEnd w:id="39"/>
    </w:p>
    <w:p w:rsidR="00DB290A" w:rsidRPr="00CA6DA8" w:rsidRDefault="00DB290A" w:rsidP="00DB290A">
      <w:pPr>
        <w:pStyle w:val="Tijeloteksta"/>
      </w:pPr>
    </w:p>
    <w:p w:rsidR="00102A2D" w:rsidRPr="00CA6DA8" w:rsidRDefault="00102A2D" w:rsidP="00CA6DA8">
      <w:pPr>
        <w:pStyle w:val="clanak"/>
        <w:spacing w:line="240" w:lineRule="auto"/>
        <w:ind w:right="-341"/>
        <w:jc w:val="both"/>
        <w:rPr>
          <w:rFonts w:eastAsia="Times New Roman"/>
        </w:rPr>
      </w:pPr>
      <w:r w:rsidRPr="00CA6DA8">
        <w:t xml:space="preserve">Članak </w:t>
      </w:r>
      <w:r w:rsidR="00D608F5">
        <w:fldChar w:fldCharType="begin"/>
      </w:r>
      <w:r w:rsidR="00D608F5">
        <w:instrText xml:space="preserve"> SEQ "AutoNr" </w:instrText>
      </w:r>
      <w:r w:rsidR="00D608F5">
        <w:fldChar w:fldCharType="separate"/>
      </w:r>
      <w:r w:rsidR="00CE1A37">
        <w:rPr>
          <w:noProof/>
        </w:rPr>
        <w:t>7</w:t>
      </w:r>
      <w:r w:rsidR="00D608F5">
        <w:rPr>
          <w:noProof/>
        </w:rPr>
        <w:fldChar w:fldCharType="end"/>
      </w:r>
      <w:r w:rsidRPr="00CA6DA8">
        <w:t>.</w:t>
      </w:r>
    </w:p>
    <w:p w:rsidR="00102A2D" w:rsidRPr="00CA6DA8" w:rsidRDefault="00102A2D" w:rsidP="00102A2D">
      <w:pPr>
        <w:spacing w:line="240" w:lineRule="auto"/>
        <w:ind w:right="-341"/>
        <w:jc w:val="both"/>
      </w:pPr>
      <w:r w:rsidRPr="00CA6DA8">
        <w:t xml:space="preserve">Planom je definirano korištenje prostora i namjena površina za razvoj i uređenje površina naselja (GP) i površina izvan naselja. </w:t>
      </w:r>
    </w:p>
    <w:p w:rsidR="00102A2D" w:rsidRPr="00CA6DA8" w:rsidRDefault="00102A2D" w:rsidP="00102A2D">
      <w:pPr>
        <w:spacing w:line="240" w:lineRule="auto"/>
        <w:ind w:right="-341"/>
        <w:jc w:val="both"/>
      </w:pPr>
      <w:r w:rsidRPr="00CA6DA8">
        <w:t xml:space="preserve">Prostor za razvoj i uređenje naselja je građevinsko područje naselja. </w:t>
      </w:r>
    </w:p>
    <w:p w:rsidR="00102A2D" w:rsidRPr="00CA6DA8" w:rsidRDefault="00102A2D" w:rsidP="00102A2D">
      <w:pPr>
        <w:spacing w:line="240" w:lineRule="auto"/>
        <w:ind w:right="-341"/>
        <w:jc w:val="both"/>
      </w:pPr>
      <w:r w:rsidRPr="00CA6DA8">
        <w:t>Prostori za razvoj i uređenje izvan GP naselja su izdvojena građevinska područja izvan naselja i površine izvan građevinskih područja.</w:t>
      </w:r>
    </w:p>
    <w:p w:rsidR="00102A2D" w:rsidRPr="00CA6DA8" w:rsidRDefault="00102A2D" w:rsidP="00102A2D">
      <w:pPr>
        <w:spacing w:line="240" w:lineRule="auto"/>
        <w:ind w:right="-341"/>
        <w:jc w:val="both"/>
      </w:pPr>
      <w:r w:rsidRPr="00CA6DA8">
        <w:t>Građevinska područja su razgraničena na izgrađene i neizgrađene dijelove, i prikazana kartografskim prikazima Plana, i to: list 1. korištenje i namjena površina i list 4. građevinska područja naselja.</w:t>
      </w:r>
    </w:p>
    <w:p w:rsidR="00102A2D" w:rsidRPr="00CA6DA8" w:rsidRDefault="00102A2D" w:rsidP="00102A2D">
      <w:pPr>
        <w:spacing w:line="240" w:lineRule="auto"/>
        <w:ind w:right="-341"/>
        <w:jc w:val="both"/>
      </w:pPr>
    </w:p>
    <w:p w:rsidR="00102A2D" w:rsidRPr="00CA6DA8" w:rsidRDefault="00102A2D" w:rsidP="00102A2D">
      <w:pPr>
        <w:pStyle w:val="clanak"/>
        <w:spacing w:line="240" w:lineRule="auto"/>
        <w:ind w:right="-341"/>
        <w:jc w:val="both"/>
        <w:rPr>
          <w:rFonts w:eastAsia="Times New Roman"/>
        </w:rPr>
      </w:pPr>
      <w:r w:rsidRPr="00CA6DA8">
        <w:t>Članak 7a.</w:t>
      </w:r>
    </w:p>
    <w:p w:rsidR="00102A2D" w:rsidRPr="00CA6DA8" w:rsidRDefault="00102A2D" w:rsidP="00102A2D">
      <w:pPr>
        <w:ind w:right="-341"/>
        <w:jc w:val="both"/>
        <w:rPr>
          <w:szCs w:val="22"/>
        </w:rPr>
      </w:pPr>
      <w:r w:rsidRPr="00CA6DA8">
        <w:rPr>
          <w:szCs w:val="22"/>
        </w:rPr>
        <w:t>Pod pojmom naselje podrazumijeva se građevinsko područje naselja i izdvojeno građevinsko područje naselja koje sukladno odredbama Plana čini cjelovitu površinu sastavljenu od:</w:t>
      </w:r>
    </w:p>
    <w:p w:rsidR="00102A2D" w:rsidRPr="00CA6DA8" w:rsidRDefault="00102A2D" w:rsidP="00102A2D">
      <w:pPr>
        <w:numPr>
          <w:ilvl w:val="0"/>
          <w:numId w:val="60"/>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 xml:space="preserve"> Izgrađenog dijela građevinskog područja naselja (izgrađeno i gusto izgrađeno građevinsko područje naselja);</w:t>
      </w:r>
    </w:p>
    <w:p w:rsidR="00102A2D" w:rsidRPr="00CA6DA8" w:rsidRDefault="00102A2D" w:rsidP="00102A2D">
      <w:pPr>
        <w:numPr>
          <w:ilvl w:val="0"/>
          <w:numId w:val="60"/>
        </w:numPr>
        <w:suppressAutoHyphens w:val="0"/>
        <w:overflowPunct w:val="0"/>
        <w:autoSpaceDE w:val="0"/>
        <w:autoSpaceDN w:val="0"/>
        <w:adjustRightInd w:val="0"/>
        <w:spacing w:line="240" w:lineRule="auto"/>
        <w:ind w:left="0" w:right="-341" w:firstLine="0"/>
        <w:jc w:val="both"/>
        <w:textAlignment w:val="baseline"/>
      </w:pPr>
      <w:r w:rsidRPr="00CA6DA8">
        <w:t>Neizgrađenog dijela građevinskog područja naselja koji se sastoji se od neizgrađenih ali  uređenih čestica zemlje koje su opremljene osnovnom infrastrukturom i za koje ne postoji obveza izrade urbanističkog plana uređenja.</w:t>
      </w:r>
    </w:p>
    <w:p w:rsidR="00102A2D" w:rsidRPr="00CA6DA8" w:rsidRDefault="00102A2D" w:rsidP="00102A2D">
      <w:pPr>
        <w:suppressAutoHyphens w:val="0"/>
        <w:overflowPunct w:val="0"/>
        <w:autoSpaceDE w:val="0"/>
        <w:autoSpaceDN w:val="0"/>
        <w:adjustRightInd w:val="0"/>
        <w:spacing w:line="240" w:lineRule="auto"/>
        <w:ind w:right="-341"/>
        <w:jc w:val="both"/>
        <w:textAlignment w:val="baseline"/>
      </w:pPr>
    </w:p>
    <w:p w:rsidR="00102A2D" w:rsidRPr="00CA6DA8" w:rsidRDefault="00102A2D" w:rsidP="00102A2D">
      <w:pPr>
        <w:pStyle w:val="clanak"/>
        <w:spacing w:line="240" w:lineRule="auto"/>
        <w:ind w:right="-341"/>
        <w:jc w:val="both"/>
        <w:rPr>
          <w:rFonts w:eastAsia="Times New Roman"/>
        </w:rPr>
      </w:pPr>
      <w:r w:rsidRPr="00CA6DA8">
        <w:t>Članak 7b.</w:t>
      </w:r>
    </w:p>
    <w:p w:rsidR="00102A2D" w:rsidRPr="00CA6DA8" w:rsidRDefault="00102A2D" w:rsidP="00102A2D">
      <w:pPr>
        <w:spacing w:line="276" w:lineRule="auto"/>
        <w:ind w:right="-341"/>
        <w:jc w:val="both"/>
      </w:pPr>
      <w:r w:rsidRPr="00CA6DA8">
        <w:t xml:space="preserve">Površine za gradnju izvan naselja su: </w:t>
      </w:r>
    </w:p>
    <w:p w:rsidR="00102A2D" w:rsidRPr="00CA6DA8" w:rsidRDefault="00102A2D" w:rsidP="00102A2D">
      <w:pPr>
        <w:numPr>
          <w:ilvl w:val="0"/>
          <w:numId w:val="61"/>
        </w:numPr>
        <w:spacing w:line="276" w:lineRule="auto"/>
        <w:ind w:right="-341" w:hanging="720"/>
        <w:jc w:val="both"/>
      </w:pPr>
      <w:r w:rsidRPr="00CA6DA8">
        <w:tab/>
        <w:t xml:space="preserve">građevinska područja turističko-ugostiteljske namjene (T), </w:t>
      </w:r>
    </w:p>
    <w:p w:rsidR="00102A2D" w:rsidRPr="00CA6DA8" w:rsidRDefault="00102A2D" w:rsidP="00102A2D">
      <w:pPr>
        <w:numPr>
          <w:ilvl w:val="0"/>
          <w:numId w:val="61"/>
        </w:numPr>
        <w:spacing w:line="276" w:lineRule="auto"/>
        <w:ind w:right="-341" w:hanging="720"/>
        <w:jc w:val="both"/>
      </w:pPr>
      <w:r w:rsidRPr="00CA6DA8">
        <w:tab/>
        <w:t xml:space="preserve">građevinska područja sportsko-rekreacijske namjene (R), </w:t>
      </w:r>
    </w:p>
    <w:p w:rsidR="00102A2D" w:rsidRPr="00CA6DA8" w:rsidRDefault="00102A2D" w:rsidP="00102A2D">
      <w:pPr>
        <w:numPr>
          <w:ilvl w:val="0"/>
          <w:numId w:val="61"/>
        </w:numPr>
        <w:spacing w:line="276" w:lineRule="auto"/>
        <w:ind w:right="-341" w:hanging="720"/>
        <w:jc w:val="both"/>
      </w:pPr>
      <w:r w:rsidRPr="00CA6DA8">
        <w:tab/>
        <w:t xml:space="preserve">građevinska područja poslovne namjene (K), </w:t>
      </w:r>
    </w:p>
    <w:p w:rsidR="00102A2D" w:rsidRPr="00CA6DA8" w:rsidRDefault="00102A2D" w:rsidP="00102A2D">
      <w:pPr>
        <w:numPr>
          <w:ilvl w:val="0"/>
          <w:numId w:val="61"/>
        </w:numPr>
        <w:spacing w:line="276" w:lineRule="auto"/>
        <w:ind w:right="-341" w:hanging="720"/>
        <w:jc w:val="both"/>
      </w:pPr>
      <w:r w:rsidRPr="00CA6DA8">
        <w:tab/>
      </w:r>
      <w:r w:rsidRPr="00CA6DA8">
        <w:rPr>
          <w:rFonts w:eastAsia="Times New Roman"/>
        </w:rPr>
        <w:t>građevinska područja proizvodne namjene (I)</w:t>
      </w:r>
    </w:p>
    <w:p w:rsidR="00102A2D" w:rsidRPr="00CA6DA8" w:rsidRDefault="00102A2D" w:rsidP="00102A2D">
      <w:pPr>
        <w:numPr>
          <w:ilvl w:val="0"/>
          <w:numId w:val="61"/>
        </w:numPr>
        <w:spacing w:line="276" w:lineRule="auto"/>
        <w:ind w:right="-341" w:hanging="720"/>
        <w:jc w:val="both"/>
      </w:pPr>
      <w:r w:rsidRPr="00CA6DA8">
        <w:tab/>
        <w:t xml:space="preserve">zone posebne namjene (pastoralni centar), </w:t>
      </w:r>
    </w:p>
    <w:p w:rsidR="00102A2D" w:rsidRPr="00CA6DA8" w:rsidRDefault="00102A2D" w:rsidP="00102A2D">
      <w:pPr>
        <w:numPr>
          <w:ilvl w:val="0"/>
          <w:numId w:val="61"/>
        </w:numPr>
        <w:spacing w:line="276" w:lineRule="auto"/>
        <w:ind w:right="-341" w:hanging="720"/>
        <w:jc w:val="both"/>
      </w:pPr>
      <w:r w:rsidRPr="00CA6DA8">
        <w:rPr>
          <w:rFonts w:eastAsia="Times New Roman"/>
        </w:rPr>
        <w:tab/>
      </w:r>
      <w:r w:rsidRPr="00CA6DA8">
        <w:rPr>
          <w:szCs w:val="22"/>
        </w:rPr>
        <w:t xml:space="preserve">površine priobalnoga pojasa mora s pripadajućim akvatorijem: luke otvorene </w:t>
      </w:r>
      <w:r w:rsidR="00DB290A" w:rsidRPr="00CA6DA8">
        <w:rPr>
          <w:szCs w:val="22"/>
        </w:rPr>
        <w:t xml:space="preserve"> </w:t>
      </w:r>
      <w:r w:rsidRPr="00CA6DA8">
        <w:rPr>
          <w:szCs w:val="22"/>
        </w:rPr>
        <w:t>za javni promet lokalnog značaja</w:t>
      </w:r>
    </w:p>
    <w:p w:rsidR="00102A2D" w:rsidRPr="00CA6DA8" w:rsidRDefault="00102A2D" w:rsidP="00102A2D">
      <w:pPr>
        <w:numPr>
          <w:ilvl w:val="0"/>
          <w:numId w:val="61"/>
        </w:numPr>
        <w:spacing w:line="276" w:lineRule="auto"/>
        <w:ind w:right="-341" w:hanging="720"/>
        <w:jc w:val="both"/>
      </w:pPr>
      <w:r w:rsidRPr="00CA6DA8">
        <w:t xml:space="preserve"> groblje izvan naselja.</w:t>
      </w:r>
    </w:p>
    <w:p w:rsidR="00102A2D" w:rsidRPr="00CA6DA8" w:rsidRDefault="00102A2D" w:rsidP="00102A2D">
      <w:pPr>
        <w:spacing w:line="276" w:lineRule="auto"/>
        <w:ind w:left="720" w:right="-341"/>
        <w:jc w:val="both"/>
      </w:pPr>
    </w:p>
    <w:p w:rsidR="00102A2D" w:rsidRPr="00CA6DA8" w:rsidRDefault="00102A2D" w:rsidP="00102A2D">
      <w:pPr>
        <w:spacing w:line="276" w:lineRule="auto"/>
        <w:ind w:right="-341"/>
        <w:jc w:val="both"/>
      </w:pPr>
      <w:r w:rsidRPr="00CA6DA8">
        <w:t>Članak 7c.</w:t>
      </w:r>
    </w:p>
    <w:p w:rsidR="00102A2D" w:rsidRPr="00CA6DA8" w:rsidRDefault="00102A2D" w:rsidP="00102A2D">
      <w:pPr>
        <w:numPr>
          <w:ilvl w:val="12"/>
          <w:numId w:val="0"/>
        </w:numPr>
        <w:ind w:right="-341"/>
        <w:jc w:val="both"/>
        <w:rPr>
          <w:szCs w:val="22"/>
        </w:rPr>
      </w:pPr>
      <w:r w:rsidRPr="00CA6DA8">
        <w:rPr>
          <w:szCs w:val="22"/>
        </w:rPr>
        <w:t>Površine izvan građevinskih područja sukladno odredbama Plana obuhvaćaju sljedeće površine:</w:t>
      </w:r>
    </w:p>
    <w:p w:rsidR="00102A2D" w:rsidRPr="00CA6DA8" w:rsidRDefault="00102A2D" w:rsidP="00102A2D">
      <w:pPr>
        <w:numPr>
          <w:ilvl w:val="0"/>
          <w:numId w:val="62"/>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lastRenderedPageBreak/>
        <w:t>poljoprivredno tlo isključivo osnovne namjene,</w:t>
      </w:r>
    </w:p>
    <w:p w:rsidR="00102A2D" w:rsidRPr="00CA6DA8" w:rsidRDefault="00102A2D" w:rsidP="00102A2D">
      <w:pPr>
        <w:numPr>
          <w:ilvl w:val="0"/>
          <w:numId w:val="62"/>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površine infrastrukturnih sustava,</w:t>
      </w:r>
    </w:p>
    <w:p w:rsidR="00102A2D" w:rsidRPr="00CA6DA8" w:rsidRDefault="00102A2D" w:rsidP="00102A2D">
      <w:pPr>
        <w:spacing w:line="276" w:lineRule="auto"/>
        <w:ind w:left="1571" w:right="-341"/>
        <w:jc w:val="both"/>
      </w:pPr>
    </w:p>
    <w:p w:rsidR="00102A2D" w:rsidRPr="00CA6DA8" w:rsidRDefault="00102A2D" w:rsidP="00102A2D">
      <w:pPr>
        <w:spacing w:line="276" w:lineRule="auto"/>
        <w:ind w:right="-341"/>
        <w:jc w:val="both"/>
      </w:pPr>
      <w:r w:rsidRPr="00CA6DA8">
        <w:t>Članak 7d.</w:t>
      </w:r>
    </w:p>
    <w:p w:rsidR="00102A2D" w:rsidRPr="00CA6DA8" w:rsidRDefault="00102A2D" w:rsidP="00102A2D">
      <w:pPr>
        <w:spacing w:line="276" w:lineRule="auto"/>
        <w:ind w:right="-341"/>
        <w:jc w:val="both"/>
      </w:pPr>
      <w:r w:rsidRPr="00CA6DA8">
        <w:t>Planom su utvrđeni koridori koje je potrebno čuvati za izgradnju planiranih te proširenje i modernizaciju postojećih infrastrukturnih sustava.</w:t>
      </w:r>
    </w:p>
    <w:p w:rsidR="00102A2D" w:rsidRPr="00CA6DA8" w:rsidRDefault="00102A2D" w:rsidP="00102A2D">
      <w:pPr>
        <w:spacing w:line="240" w:lineRule="auto"/>
        <w:ind w:right="-341"/>
        <w:jc w:val="both"/>
      </w:pPr>
    </w:p>
    <w:p w:rsidR="00102A2D" w:rsidRPr="00CA6DA8" w:rsidRDefault="00102A2D" w:rsidP="00102A2D">
      <w:pPr>
        <w:pStyle w:val="clanak"/>
        <w:spacing w:line="240" w:lineRule="auto"/>
        <w:ind w:right="-341"/>
        <w:jc w:val="both"/>
        <w:rPr>
          <w:rFonts w:eastAsia="Times New Roman"/>
        </w:rPr>
      </w:pPr>
      <w:r w:rsidRPr="00CA6DA8">
        <w:t>Članak 8.</w:t>
      </w:r>
    </w:p>
    <w:p w:rsidR="00102A2D" w:rsidRPr="00CA6DA8" w:rsidRDefault="00102A2D" w:rsidP="00102A2D">
      <w:pPr>
        <w:spacing w:line="240" w:lineRule="auto"/>
        <w:ind w:right="-341"/>
        <w:jc w:val="both"/>
        <w:rPr>
          <w:rFonts w:eastAsia="Times New Roman"/>
        </w:rPr>
      </w:pPr>
      <w:r w:rsidRPr="00CA6DA8">
        <w:rPr>
          <w:rFonts w:eastAsia="Times New Roman"/>
        </w:rPr>
        <w:t>Ovim se Planom utvrđuju kriteriji za namjenu površina:</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prostor kao ograničeni resurs mora se koristiti racionalno i svrhovito što pretpostavlja principe organskog širenja postojećih naselja u utvrđenim granicama GP-a.</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građevinske aktivnosti potrebno je ograničiti na već korištene prostore.</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aktiviranje neizgrađenih prostora mora biti argumentirano izrazitim gospodarskim interesom.</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širenje GP-a naselja uvjetovano je mogućnošću formiranja prostorno-funkcionalnih cjelina, a bazirano je zbrojem stalnih i povremenih stanovnika, postojećom infrastrukturom i mogućnošću osiguranja prostora za javne potrebe.</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definiranje GP-a turističke djelatnosti zasnovano je na postojećem stanju, planerskoj dokumentaciji, kriterijima propisanim temeljem PPŽ-a.</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definiranje GP-a za gospodarske aktivnosti podrazumijeva izgradnju manjih proizvodnih pogona, koje neće negativno utjecati na okoliš.</w:t>
      </w:r>
    </w:p>
    <w:p w:rsidR="00102A2D" w:rsidRPr="00CA6DA8" w:rsidRDefault="00102A2D" w:rsidP="00102A2D">
      <w:pPr>
        <w:numPr>
          <w:ilvl w:val="0"/>
          <w:numId w:val="5"/>
        </w:numPr>
        <w:tabs>
          <w:tab w:val="left" w:pos="720"/>
        </w:tabs>
        <w:spacing w:line="240" w:lineRule="auto"/>
        <w:ind w:left="0" w:right="-341"/>
        <w:jc w:val="both"/>
        <w:rPr>
          <w:rFonts w:eastAsia="Times New Roman"/>
        </w:rPr>
      </w:pPr>
      <w:r w:rsidRPr="00CA6DA8">
        <w:rPr>
          <w:rFonts w:eastAsia="Times New Roman"/>
        </w:rPr>
        <w:t>dio obalnog pojasa unutar GP naselja u skladu sa prirodnim mogućnostima potrebno je urediti kao prostor morske luke koji služi javnoj upotrebi u kojim se odvija javni, komunalni, tranzitni, nautički i sportski promet te promet ribarskih i turističkih brodova.</w:t>
      </w:r>
    </w:p>
    <w:p w:rsidR="00102A2D" w:rsidRPr="00CA6DA8" w:rsidRDefault="00102A2D" w:rsidP="00102A2D">
      <w:pPr>
        <w:tabs>
          <w:tab w:val="left" w:pos="720"/>
        </w:tabs>
        <w:spacing w:line="240" w:lineRule="auto"/>
        <w:ind w:right="-341"/>
        <w:jc w:val="both"/>
        <w:rPr>
          <w:rFonts w:eastAsia="Times New Roman"/>
        </w:rPr>
      </w:pPr>
    </w:p>
    <w:p w:rsidR="00102A2D" w:rsidRPr="00CA6DA8" w:rsidRDefault="00102A2D" w:rsidP="00102A2D">
      <w:pPr>
        <w:pStyle w:val="Naslov2"/>
        <w:spacing w:before="0" w:after="0" w:line="240" w:lineRule="auto"/>
        <w:ind w:right="-341" w:hanging="426"/>
        <w:jc w:val="both"/>
      </w:pPr>
      <w:bookmarkStart w:id="40" w:name="_Toc2134469"/>
      <w:bookmarkStart w:id="41" w:name="_Toc162155828"/>
      <w:bookmarkStart w:id="42" w:name="_Toc135471221"/>
      <w:bookmarkStart w:id="43" w:name="_Toc61927348"/>
      <w:bookmarkStart w:id="44" w:name="_Toc58041541"/>
      <w:bookmarkStart w:id="45" w:name="_Toc20292602"/>
      <w:bookmarkStart w:id="46" w:name="_Toc20283381"/>
      <w:bookmarkStart w:id="47" w:name="_Toc19938531"/>
      <w:bookmarkStart w:id="48" w:name="_Toc19423117"/>
      <w:bookmarkStart w:id="49" w:name="_Toc19324558"/>
      <w:bookmarkStart w:id="50" w:name="_Toc19082302"/>
      <w:bookmarkStart w:id="51" w:name="_Toc18892202"/>
      <w:bookmarkStart w:id="52" w:name="_Toc18891849"/>
      <w:bookmarkStart w:id="53" w:name="_Toc16655154"/>
      <w:bookmarkStart w:id="54" w:name="_Toc15442409"/>
      <w:bookmarkStart w:id="55" w:name="_Toc361818653"/>
      <w:bookmarkStart w:id="56" w:name="_Toc359730075"/>
      <w:bookmarkStart w:id="57" w:name="_Toc3871982"/>
      <w:bookmarkStart w:id="58" w:name="_Toc3870829"/>
      <w:bookmarkStart w:id="59" w:name="_Toc3870726"/>
      <w:bookmarkStart w:id="60" w:name="_Toc3275725"/>
      <w:r w:rsidRPr="00CA6DA8">
        <w:t xml:space="preserve">2. </w:t>
      </w:r>
      <w:bookmarkEnd w:id="40"/>
      <w:r w:rsidRPr="00CA6DA8">
        <w:t>Uvjeti za uređenje prostora</w:t>
      </w:r>
      <w:bookmarkStart w:id="61" w:name="_Toc16655155"/>
      <w:bookmarkStart w:id="62" w:name="_Toc15442410"/>
      <w:bookmarkStart w:id="63" w:name="_Toc361818654"/>
      <w:bookmarkStart w:id="64" w:name="_Toc359730076"/>
      <w:bookmarkStart w:id="65" w:name="_Toc3871983"/>
      <w:bookmarkStart w:id="66" w:name="_Toc3870830"/>
      <w:bookmarkStart w:id="67" w:name="_Toc3870727"/>
      <w:bookmarkStart w:id="68" w:name="_Toc3275726"/>
      <w:bookmarkStart w:id="69" w:name="_Toc213447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02A2D" w:rsidRPr="00CA6DA8" w:rsidRDefault="00102A2D" w:rsidP="00102A2D">
      <w:pPr>
        <w:pStyle w:val="Naslov3"/>
        <w:spacing w:line="240" w:lineRule="auto"/>
        <w:ind w:right="-341" w:hanging="567"/>
      </w:pPr>
      <w:bookmarkStart w:id="70" w:name="_Toc162155829"/>
      <w:bookmarkStart w:id="71" w:name="_Toc135471222"/>
      <w:bookmarkStart w:id="72" w:name="_Toc61927349"/>
      <w:bookmarkStart w:id="73" w:name="_Toc58041542"/>
      <w:bookmarkStart w:id="74" w:name="_Toc20292603"/>
      <w:bookmarkStart w:id="75" w:name="_Toc20283382"/>
      <w:bookmarkStart w:id="76" w:name="_Toc19938532"/>
      <w:bookmarkStart w:id="77" w:name="_Toc19423118"/>
      <w:bookmarkStart w:id="78" w:name="_Toc19324559"/>
      <w:bookmarkStart w:id="79" w:name="_Toc19082303"/>
      <w:bookmarkStart w:id="80" w:name="_Toc18892203"/>
      <w:bookmarkStart w:id="81" w:name="_Toc18891850"/>
      <w:r w:rsidRPr="00CA6DA8">
        <w:t>2.1. Građevine od važnosti za Državu i Županiju</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102A2D" w:rsidRPr="00CA6DA8" w:rsidRDefault="00102A2D" w:rsidP="00102A2D">
      <w:pPr>
        <w:spacing w:line="240" w:lineRule="auto"/>
        <w:ind w:right="-341"/>
        <w:jc w:val="both"/>
      </w:pPr>
    </w:p>
    <w:p w:rsidR="00102A2D" w:rsidRPr="00CA6DA8" w:rsidRDefault="00102A2D" w:rsidP="00102A2D">
      <w:pPr>
        <w:pStyle w:val="Naslov5"/>
        <w:spacing w:line="240" w:lineRule="auto"/>
        <w:ind w:left="0" w:right="-341" w:firstLine="0"/>
        <w:rPr>
          <w:color w:val="auto"/>
          <w:lang w:val="hr-HR"/>
        </w:rPr>
      </w:pPr>
      <w:r w:rsidRPr="00CA6DA8">
        <w:rPr>
          <w:color w:val="auto"/>
          <w:lang w:val="hr-HR"/>
        </w:rPr>
        <w:t>Građevine od važnosti za Državu</w:t>
      </w:r>
    </w:p>
    <w:p w:rsidR="00102A2D" w:rsidRPr="00CA6DA8" w:rsidRDefault="00102A2D" w:rsidP="00102A2D">
      <w:pPr>
        <w:pStyle w:val="clanak"/>
        <w:spacing w:line="240" w:lineRule="auto"/>
        <w:ind w:right="-341"/>
        <w:jc w:val="both"/>
        <w:rPr>
          <w:rFonts w:eastAsia="Times New Roman"/>
        </w:rPr>
      </w:pPr>
      <w:r w:rsidRPr="00CA6DA8">
        <w:t>Članak 9.</w:t>
      </w:r>
    </w:p>
    <w:p w:rsidR="00102A2D" w:rsidRPr="00CA6DA8" w:rsidRDefault="00102A2D" w:rsidP="00102A2D">
      <w:pPr>
        <w:pStyle w:val="Naslov2"/>
        <w:spacing w:before="0" w:after="0" w:line="288" w:lineRule="atLeast"/>
        <w:ind w:left="0" w:firstLine="0"/>
        <w:textAlignment w:val="baseline"/>
        <w:rPr>
          <w:rFonts w:ascii="Minion Pro" w:hAnsi="Minion Pro"/>
          <w:sz w:val="22"/>
          <w:szCs w:val="22"/>
        </w:rPr>
      </w:pPr>
      <w:r w:rsidRPr="00CA6DA8">
        <w:rPr>
          <w:rFonts w:eastAsia="Times New Roman"/>
          <w:sz w:val="22"/>
          <w:szCs w:val="22"/>
        </w:rPr>
        <w:t>Ovaj plan određuje građevine od važnosti za Državu, sukladno odredbama PPŽ –a i</w:t>
      </w:r>
      <w:r w:rsidR="004F1883" w:rsidRPr="00CA6DA8">
        <w:rPr>
          <w:rFonts w:eastAsia="Times New Roman"/>
          <w:sz w:val="22"/>
          <w:szCs w:val="22"/>
        </w:rPr>
        <w:t xml:space="preserve"> </w:t>
      </w:r>
      <w:r w:rsidRPr="00CA6DA8">
        <w:rPr>
          <w:rFonts w:cs="Arial"/>
          <w:kern w:val="22"/>
          <w:sz w:val="22"/>
          <w:szCs w:val="22"/>
        </w:rPr>
        <w:t>Uredbe o određivanju građevina, drugih zahvata u prostoru i površina državnog i područnog (regionalnog) značaja (NN 34/14)</w:t>
      </w:r>
      <w:r w:rsidRPr="00CA6DA8">
        <w:rPr>
          <w:rFonts w:eastAsia="Times New Roman"/>
          <w:sz w:val="22"/>
          <w:szCs w:val="22"/>
        </w:rPr>
        <w:t>, a to su:</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Prometne građevine:</w:t>
      </w:r>
    </w:p>
    <w:p w:rsidR="00102A2D" w:rsidRPr="00CA6DA8" w:rsidRDefault="00102A2D" w:rsidP="00102A2D">
      <w:pPr>
        <w:spacing w:line="240" w:lineRule="auto"/>
        <w:ind w:right="-341"/>
        <w:jc w:val="both"/>
        <w:rPr>
          <w:rFonts w:eastAsia="Times New Roman"/>
        </w:rPr>
      </w:pPr>
      <w:r w:rsidRPr="00CA6DA8">
        <w:rPr>
          <w:rFonts w:eastAsia="Times New Roman"/>
        </w:rPr>
        <w:t xml:space="preserve">  Cestovni objekti s pripadajućim građevinama i uređajima:</w:t>
      </w:r>
    </w:p>
    <w:p w:rsidR="00102A2D" w:rsidRPr="00CA6DA8" w:rsidRDefault="00102A2D" w:rsidP="00102A2D">
      <w:pPr>
        <w:tabs>
          <w:tab w:val="left" w:pos="360"/>
        </w:tabs>
        <w:suppressAutoHyphens w:val="0"/>
        <w:overflowPunct w:val="0"/>
        <w:autoSpaceDE w:val="0"/>
        <w:autoSpaceDN w:val="0"/>
        <w:adjustRightInd w:val="0"/>
        <w:spacing w:line="240" w:lineRule="auto"/>
        <w:ind w:hanging="142"/>
        <w:jc w:val="both"/>
        <w:textAlignment w:val="baseline"/>
        <w:rPr>
          <w:szCs w:val="22"/>
        </w:rPr>
      </w:pPr>
      <w:r w:rsidRPr="00CA6DA8">
        <w:rPr>
          <w:szCs w:val="22"/>
        </w:rPr>
        <w:t xml:space="preserve">-   državna cesta DC 306 Vir-Nin-Zadar(Bili </w:t>
      </w:r>
      <w:proofErr w:type="spellStart"/>
      <w:r w:rsidRPr="00CA6DA8">
        <w:rPr>
          <w:szCs w:val="22"/>
        </w:rPr>
        <w:t>brig</w:t>
      </w:r>
      <w:proofErr w:type="spellEnd"/>
      <w:r w:rsidRPr="00CA6DA8">
        <w:rPr>
          <w:szCs w:val="22"/>
        </w:rPr>
        <w:t>) - (D8) - postojeća,</w:t>
      </w:r>
    </w:p>
    <w:p w:rsidR="00102A2D" w:rsidRPr="00CA6DA8" w:rsidRDefault="00102A2D" w:rsidP="00102A2D">
      <w:pPr>
        <w:tabs>
          <w:tab w:val="left" w:pos="684"/>
        </w:tabs>
        <w:spacing w:line="240" w:lineRule="auto"/>
        <w:ind w:right="-341"/>
        <w:jc w:val="both"/>
        <w:rPr>
          <w:rFonts w:eastAsia="Times New Roman"/>
          <w:sz w:val="21"/>
        </w:rPr>
      </w:pPr>
    </w:p>
    <w:p w:rsidR="00102A2D" w:rsidRPr="00CA6DA8" w:rsidRDefault="00102A2D" w:rsidP="00102A2D">
      <w:pPr>
        <w:jc w:val="both"/>
        <w:rPr>
          <w:b/>
        </w:rPr>
      </w:pPr>
      <w:r w:rsidRPr="00CA6DA8">
        <w:rPr>
          <w:b/>
        </w:rPr>
        <w:t>Građevine i površine elektroničkih komunikacija:</w:t>
      </w:r>
    </w:p>
    <w:p w:rsidR="00102A2D" w:rsidRPr="00CA6DA8" w:rsidRDefault="00102A2D" w:rsidP="00102A2D">
      <w:pPr>
        <w:jc w:val="both"/>
      </w:pPr>
      <w:r w:rsidRPr="00CA6DA8">
        <w:t xml:space="preserve"> - međunarodni i međužupanijski elektronički komunikacijski vodovi s pripadajućim građevinama - koridori elektroničke komunikacijske infrastrukture radijskih i televizijskih operatora elektroničkih komunikacija državnog značaja </w:t>
      </w:r>
    </w:p>
    <w:p w:rsidR="00102A2D" w:rsidRPr="00CA6DA8" w:rsidRDefault="00102A2D" w:rsidP="00102A2D">
      <w:pPr>
        <w:jc w:val="both"/>
        <w:rPr>
          <w:strike/>
          <w:szCs w:val="22"/>
        </w:rPr>
      </w:pPr>
      <w:r w:rsidRPr="00CA6DA8">
        <w:t xml:space="preserve">- građevine namijenjene zaštiti i kontroli </w:t>
      </w:r>
      <w:proofErr w:type="spellStart"/>
      <w:r w:rsidRPr="00CA6DA8">
        <w:t>radiofrekvencijskog</w:t>
      </w:r>
      <w:proofErr w:type="spellEnd"/>
      <w:r w:rsidRPr="00CA6DA8">
        <w:t xml:space="preserve"> spektra Republike Hrvatske.</w:t>
      </w:r>
    </w:p>
    <w:p w:rsidR="00102A2D" w:rsidRPr="00CA6DA8" w:rsidRDefault="00102A2D" w:rsidP="0082632E">
      <w:pPr>
        <w:jc w:val="both"/>
        <w:rPr>
          <w:rFonts w:eastAsia="Times New Roman"/>
        </w:rPr>
      </w:pPr>
    </w:p>
    <w:p w:rsidR="00102A2D" w:rsidRPr="00CA6DA8" w:rsidRDefault="00102A2D" w:rsidP="00102A2D">
      <w:pPr>
        <w:pStyle w:val="Odlomakpopisa"/>
        <w:jc w:val="both"/>
        <w:rPr>
          <w:b/>
          <w:bCs/>
          <w:szCs w:val="22"/>
        </w:rPr>
      </w:pPr>
      <w:r w:rsidRPr="00CA6DA8">
        <w:rPr>
          <w:b/>
          <w:bCs/>
          <w:szCs w:val="22"/>
        </w:rPr>
        <w:t>Građevine eksploatacije mineralnih sirovina:</w:t>
      </w:r>
    </w:p>
    <w:p w:rsidR="00102A2D" w:rsidRPr="00CA6DA8" w:rsidRDefault="00102A2D" w:rsidP="00102A2D">
      <w:pPr>
        <w:pStyle w:val="Odlomakpopisa"/>
        <w:numPr>
          <w:ilvl w:val="0"/>
          <w:numId w:val="7"/>
        </w:numPr>
        <w:jc w:val="both"/>
        <w:rPr>
          <w:szCs w:val="22"/>
        </w:rPr>
      </w:pPr>
      <w:r w:rsidRPr="00CA6DA8">
        <w:rPr>
          <w:szCs w:val="22"/>
        </w:rPr>
        <w:tab/>
        <w:t xml:space="preserve">eksploatacija građevnog pijeska i šljunka – </w:t>
      </w:r>
      <w:proofErr w:type="spellStart"/>
      <w:r w:rsidRPr="00CA6DA8">
        <w:rPr>
          <w:szCs w:val="22"/>
        </w:rPr>
        <w:t>Privlački</w:t>
      </w:r>
      <w:proofErr w:type="spellEnd"/>
      <w:r w:rsidRPr="00CA6DA8">
        <w:rPr>
          <w:szCs w:val="22"/>
        </w:rPr>
        <w:t xml:space="preserve"> gaz</w:t>
      </w:r>
    </w:p>
    <w:p w:rsidR="00102A2D" w:rsidRPr="00CA6DA8" w:rsidRDefault="00102A2D" w:rsidP="00102A2D">
      <w:pPr>
        <w:pStyle w:val="Odlomakpopisa"/>
        <w:jc w:val="both"/>
        <w:rPr>
          <w:szCs w:val="22"/>
        </w:rPr>
      </w:pPr>
    </w:p>
    <w:p w:rsidR="00102A2D" w:rsidRPr="00CA6DA8" w:rsidRDefault="00102A2D" w:rsidP="00102A2D">
      <w:pPr>
        <w:pStyle w:val="Naslov5"/>
        <w:numPr>
          <w:ilvl w:val="12"/>
          <w:numId w:val="0"/>
        </w:numPr>
        <w:rPr>
          <w:color w:val="auto"/>
          <w:lang w:val="hr-HR"/>
        </w:rPr>
      </w:pPr>
      <w:r w:rsidRPr="00CA6DA8">
        <w:rPr>
          <w:color w:val="auto"/>
          <w:lang w:val="hr-HR"/>
        </w:rPr>
        <w:t>Vodne građevine</w:t>
      </w:r>
    </w:p>
    <w:p w:rsidR="00102A2D" w:rsidRPr="00CA6DA8" w:rsidRDefault="00102A2D" w:rsidP="00102A2D">
      <w:pPr>
        <w:pStyle w:val="clanak"/>
        <w:numPr>
          <w:ilvl w:val="12"/>
          <w:numId w:val="0"/>
        </w:numPr>
        <w:rPr>
          <w:szCs w:val="22"/>
        </w:rPr>
      </w:pPr>
      <w:r w:rsidRPr="00CA6DA8">
        <w:rPr>
          <w:szCs w:val="22"/>
        </w:rPr>
        <w:t>Građevine za korištenje voda:</w:t>
      </w:r>
    </w:p>
    <w:p w:rsidR="00102A2D" w:rsidRPr="00CA6DA8" w:rsidRDefault="00102A2D" w:rsidP="00102A2D">
      <w:pPr>
        <w:numPr>
          <w:ilvl w:val="0"/>
          <w:numId w:val="52"/>
        </w:numPr>
        <w:tabs>
          <w:tab w:val="left" w:pos="360"/>
        </w:tabs>
        <w:suppressAutoHyphens w:val="0"/>
        <w:overflowPunct w:val="0"/>
        <w:autoSpaceDE w:val="0"/>
        <w:autoSpaceDN w:val="0"/>
        <w:adjustRightInd w:val="0"/>
        <w:spacing w:line="240" w:lineRule="auto"/>
        <w:jc w:val="both"/>
        <w:textAlignment w:val="baseline"/>
        <w:rPr>
          <w:szCs w:val="22"/>
        </w:rPr>
      </w:pPr>
      <w:r w:rsidRPr="00CA6DA8">
        <w:rPr>
          <w:szCs w:val="22"/>
        </w:rPr>
        <w:t xml:space="preserve">magistralni cjevovod Zadar-Nin-Vir – postojeći </w:t>
      </w:r>
    </w:p>
    <w:p w:rsidR="00102A2D" w:rsidRPr="00CA6DA8" w:rsidRDefault="00102A2D" w:rsidP="00102A2D">
      <w:pPr>
        <w:pStyle w:val="clanak"/>
        <w:ind w:left="360"/>
        <w:rPr>
          <w:szCs w:val="22"/>
        </w:rPr>
      </w:pPr>
    </w:p>
    <w:p w:rsidR="00102A2D" w:rsidRPr="00CA6DA8" w:rsidRDefault="00102A2D" w:rsidP="00102A2D">
      <w:pPr>
        <w:pStyle w:val="clanak"/>
        <w:rPr>
          <w:b/>
          <w:bCs/>
          <w:szCs w:val="22"/>
        </w:rPr>
      </w:pPr>
      <w:r w:rsidRPr="00CA6DA8">
        <w:rPr>
          <w:b/>
          <w:bCs/>
          <w:szCs w:val="22"/>
        </w:rPr>
        <w:t>Turističko-ugostiteljske građevine:</w:t>
      </w:r>
    </w:p>
    <w:p w:rsidR="00102A2D" w:rsidRPr="00CA6DA8" w:rsidRDefault="00102A2D" w:rsidP="00102A2D">
      <w:pPr>
        <w:rPr>
          <w:b/>
          <w:szCs w:val="22"/>
        </w:rPr>
      </w:pPr>
      <w:r w:rsidRPr="00CA6DA8">
        <w:rPr>
          <w:b/>
          <w:szCs w:val="22"/>
        </w:rPr>
        <w:t>Turističko-ugostiteljske cjeline površine 5 ha i više:</w:t>
      </w:r>
    </w:p>
    <w:p w:rsidR="00102A2D" w:rsidRPr="00CA6DA8" w:rsidRDefault="00102A2D" w:rsidP="00102A2D">
      <w:pPr>
        <w:numPr>
          <w:ilvl w:val="0"/>
          <w:numId w:val="9"/>
        </w:numPr>
        <w:suppressAutoHyphens w:val="0"/>
        <w:autoSpaceDE w:val="0"/>
        <w:autoSpaceDN w:val="0"/>
        <w:adjustRightInd w:val="0"/>
        <w:spacing w:line="240" w:lineRule="auto"/>
        <w:rPr>
          <w:szCs w:val="22"/>
        </w:rPr>
      </w:pPr>
      <w:proofErr w:type="spellStart"/>
      <w:r w:rsidRPr="00CA6DA8">
        <w:rPr>
          <w:szCs w:val="22"/>
        </w:rPr>
        <w:lastRenderedPageBreak/>
        <w:t>Privlaka</w:t>
      </w:r>
      <w:proofErr w:type="spellEnd"/>
      <w:r w:rsidRPr="00CA6DA8">
        <w:rPr>
          <w:szCs w:val="22"/>
        </w:rPr>
        <w:t xml:space="preserve">  – </w:t>
      </w:r>
      <w:proofErr w:type="spellStart"/>
      <w:r w:rsidRPr="00CA6DA8">
        <w:rPr>
          <w:szCs w:val="22"/>
        </w:rPr>
        <w:t>Batalaža</w:t>
      </w:r>
      <w:proofErr w:type="spellEnd"/>
      <w:r w:rsidRPr="00CA6DA8">
        <w:rPr>
          <w:szCs w:val="22"/>
        </w:rPr>
        <w:t xml:space="preserve"> T2, T1, T3 (planirano 10,0 ha)</w:t>
      </w:r>
    </w:p>
    <w:p w:rsidR="00102A2D" w:rsidRPr="00CA6DA8" w:rsidRDefault="00102A2D" w:rsidP="00102A2D">
      <w:pPr>
        <w:numPr>
          <w:ilvl w:val="0"/>
          <w:numId w:val="9"/>
        </w:numPr>
        <w:suppressAutoHyphens w:val="0"/>
        <w:autoSpaceDE w:val="0"/>
        <w:autoSpaceDN w:val="0"/>
        <w:adjustRightInd w:val="0"/>
        <w:spacing w:line="240" w:lineRule="auto"/>
        <w:rPr>
          <w:szCs w:val="22"/>
        </w:rPr>
      </w:pPr>
      <w:r w:rsidRPr="00CA6DA8">
        <w:rPr>
          <w:szCs w:val="22"/>
        </w:rPr>
        <w:t>Privlaka  – Mletak T2 (planirano 10,0 ha)</w:t>
      </w:r>
    </w:p>
    <w:p w:rsidR="00102A2D" w:rsidRPr="00CA6DA8" w:rsidRDefault="00102A2D" w:rsidP="00102A2D">
      <w:pPr>
        <w:numPr>
          <w:ilvl w:val="0"/>
          <w:numId w:val="9"/>
        </w:numPr>
        <w:suppressAutoHyphens w:val="0"/>
        <w:autoSpaceDE w:val="0"/>
        <w:autoSpaceDN w:val="0"/>
        <w:adjustRightInd w:val="0"/>
        <w:spacing w:line="240" w:lineRule="auto"/>
        <w:rPr>
          <w:szCs w:val="22"/>
        </w:rPr>
      </w:pPr>
      <w:r w:rsidRPr="00CA6DA8">
        <w:rPr>
          <w:szCs w:val="22"/>
        </w:rPr>
        <w:t>Privlaka  – Rt Kuline T2 (planirano 20,0 ha)</w:t>
      </w:r>
    </w:p>
    <w:p w:rsidR="00102A2D" w:rsidRPr="00CA6DA8" w:rsidRDefault="00102A2D" w:rsidP="00102A2D">
      <w:pPr>
        <w:tabs>
          <w:tab w:val="left" w:pos="360"/>
        </w:tabs>
        <w:suppressAutoHyphens w:val="0"/>
        <w:overflowPunct w:val="0"/>
        <w:autoSpaceDE w:val="0"/>
        <w:autoSpaceDN w:val="0"/>
        <w:adjustRightInd w:val="0"/>
        <w:spacing w:line="240" w:lineRule="auto"/>
        <w:jc w:val="both"/>
        <w:textAlignment w:val="baseline"/>
        <w:rPr>
          <w:szCs w:val="22"/>
        </w:rPr>
      </w:pPr>
    </w:p>
    <w:p w:rsidR="00102A2D" w:rsidRPr="00CA6DA8" w:rsidRDefault="00102A2D" w:rsidP="00102A2D">
      <w:pPr>
        <w:pStyle w:val="Odlomakpopisa"/>
        <w:rPr>
          <w:b/>
          <w:szCs w:val="22"/>
        </w:rPr>
      </w:pPr>
      <w:r w:rsidRPr="00CA6DA8">
        <w:rPr>
          <w:b/>
          <w:szCs w:val="22"/>
        </w:rPr>
        <w:t>Športski i rekreacijski centri:</w:t>
      </w:r>
    </w:p>
    <w:p w:rsidR="00102A2D" w:rsidRPr="00CA6DA8" w:rsidRDefault="00102A2D" w:rsidP="00102A2D">
      <w:pPr>
        <w:pStyle w:val="Odlomakpopisa"/>
        <w:numPr>
          <w:ilvl w:val="0"/>
          <w:numId w:val="9"/>
        </w:numPr>
        <w:suppressAutoHyphens w:val="0"/>
        <w:overflowPunct w:val="0"/>
        <w:autoSpaceDE w:val="0"/>
        <w:autoSpaceDN w:val="0"/>
        <w:adjustRightInd w:val="0"/>
        <w:spacing w:line="240" w:lineRule="auto"/>
        <w:ind w:left="0" w:hanging="11"/>
        <w:jc w:val="both"/>
        <w:textAlignment w:val="baseline"/>
        <w:rPr>
          <w:szCs w:val="22"/>
        </w:rPr>
      </w:pPr>
      <w:r w:rsidRPr="00CA6DA8">
        <w:rPr>
          <w:szCs w:val="22"/>
        </w:rPr>
        <w:t xml:space="preserve">športsko rekreacijski </w:t>
      </w:r>
      <w:proofErr w:type="spellStart"/>
      <w:r w:rsidRPr="00CA6DA8">
        <w:rPr>
          <w:szCs w:val="22"/>
        </w:rPr>
        <w:t>centaruz</w:t>
      </w:r>
      <w:proofErr w:type="spellEnd"/>
      <w:r w:rsidRPr="00CA6DA8">
        <w:rPr>
          <w:szCs w:val="22"/>
        </w:rPr>
        <w:t xml:space="preserve"> LC 63021 .</w:t>
      </w:r>
    </w:p>
    <w:p w:rsidR="00102A2D" w:rsidRPr="00CA6DA8" w:rsidRDefault="00102A2D" w:rsidP="00102A2D">
      <w:pPr>
        <w:spacing w:line="240" w:lineRule="auto"/>
        <w:ind w:right="-341"/>
        <w:jc w:val="both"/>
      </w:pPr>
    </w:p>
    <w:p w:rsidR="00102A2D" w:rsidRPr="00CA6DA8" w:rsidRDefault="00102A2D" w:rsidP="00102A2D">
      <w:pPr>
        <w:pStyle w:val="clanak"/>
        <w:spacing w:line="240" w:lineRule="auto"/>
        <w:ind w:right="-341"/>
        <w:jc w:val="both"/>
      </w:pPr>
      <w:r w:rsidRPr="00CA6DA8">
        <w:t>Članak 10.</w:t>
      </w:r>
    </w:p>
    <w:p w:rsidR="00102A2D" w:rsidRPr="00CA6DA8" w:rsidRDefault="00102A2D" w:rsidP="00102A2D">
      <w:pPr>
        <w:spacing w:line="240" w:lineRule="auto"/>
        <w:ind w:right="-341"/>
        <w:jc w:val="both"/>
      </w:pPr>
      <w:r w:rsidRPr="00CA6DA8">
        <w:t xml:space="preserve">Nakon završetka radova na izgradnji ili rekonstrukciji svih cesta, magistralnih vodovodnih pravaca i dalekovoda, koji prolaze Općinom Privlaka, potrebno je primjerno sanirati i oblikovati krajobraz. </w:t>
      </w:r>
    </w:p>
    <w:p w:rsidR="00102A2D" w:rsidRPr="00CA6DA8" w:rsidRDefault="00102A2D" w:rsidP="00102A2D">
      <w:pPr>
        <w:spacing w:line="240" w:lineRule="auto"/>
        <w:ind w:right="-341"/>
        <w:jc w:val="both"/>
      </w:pPr>
      <w:r w:rsidRPr="00CA6DA8">
        <w:t>Usjeke i nasipe je potrebno izvesti u odgovarajućoj širini uz primjenu mjera zaštite od odronjavanja kamenja i zemlje.</w:t>
      </w:r>
    </w:p>
    <w:p w:rsidR="00102A2D" w:rsidRPr="00CA6DA8" w:rsidRDefault="00102A2D" w:rsidP="00102A2D">
      <w:pPr>
        <w:spacing w:line="240" w:lineRule="auto"/>
        <w:ind w:right="-341"/>
        <w:jc w:val="both"/>
      </w:pPr>
    </w:p>
    <w:p w:rsidR="00102A2D" w:rsidRPr="00CA6DA8" w:rsidRDefault="00102A2D" w:rsidP="00102A2D">
      <w:pPr>
        <w:pStyle w:val="clanak"/>
        <w:spacing w:line="240" w:lineRule="auto"/>
        <w:ind w:right="-341"/>
        <w:jc w:val="both"/>
      </w:pPr>
      <w:r w:rsidRPr="00CA6DA8">
        <w:t>Članak 11.</w:t>
      </w:r>
    </w:p>
    <w:p w:rsidR="00102A2D" w:rsidRPr="00CA6DA8" w:rsidRDefault="00102A2D" w:rsidP="00102A2D">
      <w:pPr>
        <w:pStyle w:val="Naslov5"/>
        <w:spacing w:line="240" w:lineRule="auto"/>
        <w:ind w:left="0" w:right="-341" w:firstLine="0"/>
        <w:rPr>
          <w:color w:val="auto"/>
        </w:rPr>
      </w:pPr>
      <w:proofErr w:type="spellStart"/>
      <w:r w:rsidRPr="00CA6DA8">
        <w:rPr>
          <w:color w:val="auto"/>
        </w:rPr>
        <w:t>Gra</w:t>
      </w:r>
      <w:proofErr w:type="spellEnd"/>
      <w:r w:rsidRPr="00CA6DA8">
        <w:rPr>
          <w:color w:val="auto"/>
          <w:lang w:val="hr-HR"/>
        </w:rPr>
        <w:t>đ</w:t>
      </w:r>
      <w:proofErr w:type="spellStart"/>
      <w:r w:rsidRPr="00CA6DA8">
        <w:rPr>
          <w:color w:val="auto"/>
        </w:rPr>
        <w:t>evine</w:t>
      </w:r>
      <w:proofErr w:type="spellEnd"/>
      <w:r w:rsidRPr="00CA6DA8">
        <w:rPr>
          <w:color w:val="auto"/>
        </w:rPr>
        <w:t xml:space="preserve"> </w:t>
      </w:r>
      <w:proofErr w:type="spellStart"/>
      <w:r w:rsidRPr="00CA6DA8">
        <w:rPr>
          <w:color w:val="auto"/>
        </w:rPr>
        <w:t>odva</w:t>
      </w:r>
      <w:proofErr w:type="spellEnd"/>
      <w:r w:rsidRPr="00CA6DA8">
        <w:rPr>
          <w:color w:val="auto"/>
          <w:lang w:val="hr-HR"/>
        </w:rPr>
        <w:t>ž</w:t>
      </w:r>
      <w:proofErr w:type="spellStart"/>
      <w:r w:rsidRPr="00CA6DA8">
        <w:rPr>
          <w:color w:val="auto"/>
        </w:rPr>
        <w:t>nosti</w:t>
      </w:r>
      <w:proofErr w:type="spellEnd"/>
      <w:r w:rsidRPr="00CA6DA8">
        <w:rPr>
          <w:color w:val="auto"/>
        </w:rPr>
        <w:t xml:space="preserve"> za</w:t>
      </w:r>
      <w:r w:rsidRPr="00CA6DA8">
        <w:rPr>
          <w:color w:val="auto"/>
          <w:lang w:val="hr-HR"/>
        </w:rPr>
        <w:t xml:space="preserve"> Ž</w:t>
      </w:r>
      <w:proofErr w:type="spellStart"/>
      <w:r w:rsidRPr="00CA6DA8">
        <w:rPr>
          <w:color w:val="auto"/>
        </w:rPr>
        <w:t>upaniju</w:t>
      </w:r>
      <w:proofErr w:type="spellEnd"/>
    </w:p>
    <w:p w:rsidR="00102A2D" w:rsidRPr="00CA6DA8" w:rsidRDefault="00102A2D" w:rsidP="00102A2D">
      <w:pPr>
        <w:pStyle w:val="Naslov2"/>
        <w:spacing w:before="0" w:after="0" w:line="288" w:lineRule="atLeast"/>
        <w:ind w:left="0" w:firstLine="0"/>
        <w:jc w:val="both"/>
        <w:textAlignment w:val="baseline"/>
        <w:rPr>
          <w:rFonts w:ascii="Minion Pro" w:hAnsi="Minion Pro"/>
          <w:sz w:val="22"/>
          <w:szCs w:val="22"/>
        </w:rPr>
      </w:pPr>
      <w:r w:rsidRPr="00CA6DA8">
        <w:rPr>
          <w:rFonts w:eastAsia="Times New Roman"/>
          <w:sz w:val="22"/>
          <w:szCs w:val="22"/>
        </w:rPr>
        <w:t xml:space="preserve">Ovaj plan određuje građevine od važnosti za Županiju, sukladno odredbama PPŽ –a i </w:t>
      </w:r>
      <w:r w:rsidRPr="00CA6DA8">
        <w:rPr>
          <w:rFonts w:cs="Arial"/>
          <w:kern w:val="22"/>
          <w:sz w:val="22"/>
          <w:szCs w:val="22"/>
        </w:rPr>
        <w:t>Uredbe o određivanju građevina, drugih zahvata u prostoru i površina državnog i područnog (regionalnog) značaja (NN 34/14)</w:t>
      </w:r>
      <w:r w:rsidRPr="00CA6DA8">
        <w:rPr>
          <w:rFonts w:eastAsia="Times New Roman"/>
          <w:sz w:val="22"/>
          <w:szCs w:val="22"/>
        </w:rPr>
        <w:t>, a to su:</w:t>
      </w:r>
    </w:p>
    <w:p w:rsidR="00102A2D" w:rsidRPr="00CA6DA8" w:rsidRDefault="00102A2D" w:rsidP="00102A2D">
      <w:pPr>
        <w:pStyle w:val="clanak"/>
        <w:spacing w:line="240" w:lineRule="auto"/>
        <w:ind w:right="-341"/>
        <w:jc w:val="both"/>
      </w:pPr>
    </w:p>
    <w:p w:rsidR="00102A2D" w:rsidRPr="00CA6DA8" w:rsidRDefault="00102A2D" w:rsidP="00102A2D">
      <w:pPr>
        <w:spacing w:line="240" w:lineRule="auto"/>
        <w:ind w:right="-341"/>
        <w:jc w:val="both"/>
        <w:rPr>
          <w:rFonts w:eastAsia="Times New Roman"/>
          <w:b/>
        </w:rPr>
      </w:pPr>
      <w:r w:rsidRPr="00CA6DA8">
        <w:rPr>
          <w:rFonts w:eastAsia="Times New Roman"/>
          <w:b/>
        </w:rPr>
        <w:t>Prometne građevine:</w:t>
      </w:r>
    </w:p>
    <w:p w:rsidR="00102A2D" w:rsidRPr="00CA6DA8" w:rsidRDefault="00102A2D" w:rsidP="00102A2D">
      <w:pPr>
        <w:spacing w:line="240" w:lineRule="auto"/>
        <w:ind w:right="-341"/>
        <w:jc w:val="both"/>
        <w:rPr>
          <w:rFonts w:eastAsia="Times New Roman"/>
        </w:rPr>
      </w:pPr>
      <w:bookmarkStart w:id="82" w:name="_Toc2134471"/>
      <w:r w:rsidRPr="00CA6DA8">
        <w:rPr>
          <w:rFonts w:eastAsia="Times New Roman"/>
        </w:rPr>
        <w:t>Cestovni objekti s pripadajućim građevinama i uređajima:</w:t>
      </w:r>
    </w:p>
    <w:p w:rsidR="00102A2D" w:rsidRPr="00CA6DA8" w:rsidRDefault="00102A2D" w:rsidP="00102A2D">
      <w:pPr>
        <w:numPr>
          <w:ilvl w:val="0"/>
          <w:numId w:val="8"/>
        </w:numPr>
        <w:tabs>
          <w:tab w:val="left" w:pos="497"/>
        </w:tabs>
        <w:spacing w:line="240" w:lineRule="auto"/>
        <w:ind w:left="0" w:right="-341" w:firstLine="0"/>
        <w:jc w:val="both"/>
        <w:rPr>
          <w:rFonts w:eastAsia="Times New Roman"/>
        </w:rPr>
      </w:pPr>
      <w:r w:rsidRPr="00CA6DA8">
        <w:rPr>
          <w:rFonts w:eastAsia="Times New Roman"/>
        </w:rPr>
        <w:t xml:space="preserve">lokalna cesta: LC 63021: </w:t>
      </w:r>
      <w:proofErr w:type="spellStart"/>
      <w:r w:rsidRPr="00CA6DA8">
        <w:rPr>
          <w:rFonts w:eastAsia="Times New Roman"/>
        </w:rPr>
        <w:t>Sabunike</w:t>
      </w:r>
      <w:proofErr w:type="spellEnd"/>
      <w:r w:rsidRPr="00CA6DA8">
        <w:rPr>
          <w:rFonts w:eastAsia="Times New Roman"/>
        </w:rPr>
        <w:t xml:space="preserve"> (D306) –</w:t>
      </w:r>
      <w:r w:rsidRPr="00CA6DA8">
        <w:rPr>
          <w:rFonts w:cs="Arial"/>
        </w:rPr>
        <w:t>Ž6273</w:t>
      </w:r>
    </w:p>
    <w:p w:rsidR="00102A2D" w:rsidRPr="00CA6DA8" w:rsidRDefault="00102A2D" w:rsidP="00102A2D">
      <w:pPr>
        <w:numPr>
          <w:ilvl w:val="0"/>
          <w:numId w:val="8"/>
        </w:numPr>
        <w:tabs>
          <w:tab w:val="left" w:pos="497"/>
        </w:tabs>
        <w:spacing w:line="240" w:lineRule="auto"/>
        <w:ind w:left="0" w:right="-341" w:firstLine="0"/>
        <w:jc w:val="both"/>
        <w:rPr>
          <w:rFonts w:eastAsia="Times New Roman"/>
        </w:rPr>
      </w:pPr>
      <w:r w:rsidRPr="00CA6DA8">
        <w:rPr>
          <w:rFonts w:eastAsia="Times New Roman"/>
        </w:rPr>
        <w:t xml:space="preserve">lokalna cesta: LC 63188: </w:t>
      </w:r>
      <w:r w:rsidRPr="00CA6DA8">
        <w:rPr>
          <w:rFonts w:cs="Arial"/>
          <w:szCs w:val="22"/>
        </w:rPr>
        <w:t>Ž6273 – Put Potoka</w:t>
      </w:r>
    </w:p>
    <w:p w:rsidR="00102A2D" w:rsidRPr="00CA6DA8" w:rsidRDefault="00102A2D" w:rsidP="00102A2D">
      <w:pPr>
        <w:numPr>
          <w:ilvl w:val="0"/>
          <w:numId w:val="8"/>
        </w:numPr>
        <w:tabs>
          <w:tab w:val="left" w:pos="497"/>
        </w:tabs>
        <w:spacing w:line="240" w:lineRule="auto"/>
        <w:ind w:left="0" w:right="-341" w:firstLine="0"/>
        <w:jc w:val="both"/>
        <w:rPr>
          <w:rFonts w:eastAsia="Times New Roman"/>
        </w:rPr>
      </w:pPr>
      <w:r w:rsidRPr="00CA6DA8">
        <w:rPr>
          <w:rFonts w:eastAsia="Times New Roman"/>
        </w:rPr>
        <w:t xml:space="preserve">lokalna cesta: LC 63189: </w:t>
      </w:r>
      <w:r w:rsidRPr="00CA6DA8">
        <w:rPr>
          <w:rFonts w:cs="Arial"/>
        </w:rPr>
        <w:t xml:space="preserve">Ž6273 (Put </w:t>
      </w:r>
      <w:proofErr w:type="spellStart"/>
      <w:r w:rsidRPr="00CA6DA8">
        <w:rPr>
          <w:rFonts w:cs="Arial"/>
        </w:rPr>
        <w:t>Brtalića</w:t>
      </w:r>
      <w:proofErr w:type="spellEnd"/>
      <w:r w:rsidRPr="00CA6DA8">
        <w:rPr>
          <w:rFonts w:cs="Arial"/>
        </w:rPr>
        <w:t xml:space="preserve">) – </w:t>
      </w:r>
      <w:proofErr w:type="spellStart"/>
      <w:r w:rsidRPr="00CA6DA8">
        <w:rPr>
          <w:rFonts w:cs="Arial"/>
        </w:rPr>
        <w:t>Škrapavac</w:t>
      </w:r>
      <w:proofErr w:type="spellEnd"/>
      <w:r w:rsidRPr="00CA6DA8">
        <w:rPr>
          <w:rFonts w:cs="Arial"/>
        </w:rPr>
        <w:t xml:space="preserve"> – Ž6273</w:t>
      </w:r>
    </w:p>
    <w:p w:rsidR="00102A2D" w:rsidRPr="00CA6DA8" w:rsidRDefault="00102A2D" w:rsidP="00102A2D">
      <w:pPr>
        <w:numPr>
          <w:ilvl w:val="0"/>
          <w:numId w:val="8"/>
        </w:numPr>
        <w:tabs>
          <w:tab w:val="left" w:pos="497"/>
        </w:tabs>
        <w:spacing w:line="240" w:lineRule="auto"/>
        <w:ind w:left="0" w:right="-341" w:firstLine="0"/>
        <w:jc w:val="both"/>
        <w:rPr>
          <w:rFonts w:eastAsia="Times New Roman"/>
        </w:rPr>
      </w:pPr>
      <w:r w:rsidRPr="00CA6DA8">
        <w:rPr>
          <w:rFonts w:eastAsia="Times New Roman"/>
        </w:rPr>
        <w:t>ŽC 6273 - Privlaka (D306) - Nin - Sv. Nikola (D306) (postojeća)</w:t>
      </w:r>
    </w:p>
    <w:p w:rsidR="00102A2D" w:rsidRPr="00CA6DA8" w:rsidRDefault="00102A2D" w:rsidP="00102A2D">
      <w:pPr>
        <w:tabs>
          <w:tab w:val="left" w:pos="497"/>
        </w:tabs>
        <w:spacing w:line="240" w:lineRule="auto"/>
        <w:ind w:right="-341"/>
        <w:jc w:val="both"/>
        <w:rPr>
          <w:rFonts w:eastAsia="Times New Roman"/>
        </w:rPr>
      </w:pPr>
    </w:p>
    <w:p w:rsidR="00102A2D" w:rsidRPr="00CA6DA8" w:rsidRDefault="00102A2D" w:rsidP="00102A2D">
      <w:pPr>
        <w:tabs>
          <w:tab w:val="left" w:pos="497"/>
        </w:tabs>
        <w:spacing w:line="240" w:lineRule="auto"/>
        <w:ind w:right="-341"/>
        <w:jc w:val="both"/>
        <w:rPr>
          <w:rFonts w:eastAsia="Times New Roman"/>
          <w:b/>
        </w:rPr>
      </w:pPr>
      <w:r w:rsidRPr="00CA6DA8">
        <w:rPr>
          <w:rFonts w:eastAsia="Times New Roman"/>
          <w:b/>
        </w:rPr>
        <w:t>Pomorske građevine:</w:t>
      </w:r>
    </w:p>
    <w:p w:rsidR="00102A2D" w:rsidRPr="00CA6DA8" w:rsidRDefault="00102A2D" w:rsidP="00102A2D">
      <w:pPr>
        <w:spacing w:line="240" w:lineRule="auto"/>
        <w:ind w:right="-341"/>
        <w:jc w:val="both"/>
        <w:rPr>
          <w:rFonts w:eastAsia="Times New Roman"/>
          <w:b/>
        </w:rPr>
      </w:pPr>
      <w:r w:rsidRPr="00CA6DA8">
        <w:rPr>
          <w:rFonts w:eastAsia="Times New Roman"/>
          <w:b/>
        </w:rPr>
        <w:t>Luka otvorena za javni promet:</w:t>
      </w:r>
    </w:p>
    <w:p w:rsidR="00102A2D" w:rsidRPr="00CA6DA8" w:rsidRDefault="00102A2D" w:rsidP="00102A2D">
      <w:pPr>
        <w:numPr>
          <w:ilvl w:val="1"/>
          <w:numId w:val="8"/>
        </w:numPr>
        <w:tabs>
          <w:tab w:val="left" w:pos="426"/>
        </w:tabs>
        <w:spacing w:line="240" w:lineRule="auto"/>
        <w:ind w:left="0" w:right="-341" w:firstLine="0"/>
        <w:jc w:val="both"/>
        <w:rPr>
          <w:rFonts w:eastAsia="Times New Roman"/>
        </w:rPr>
      </w:pPr>
      <w:r w:rsidRPr="00CA6DA8">
        <w:rPr>
          <w:rFonts w:eastAsia="Times New Roman"/>
        </w:rPr>
        <w:t>luka lokalnog značaja – luka Privlaka - postojeća,</w:t>
      </w:r>
    </w:p>
    <w:p w:rsidR="00102A2D" w:rsidRPr="00CA6DA8" w:rsidRDefault="00102A2D" w:rsidP="00102A2D">
      <w:pPr>
        <w:tabs>
          <w:tab w:val="left" w:pos="426"/>
        </w:tabs>
        <w:spacing w:line="240" w:lineRule="auto"/>
        <w:ind w:right="-341"/>
        <w:jc w:val="both"/>
        <w:rPr>
          <w:rFonts w:eastAsia="Times New Roman"/>
        </w:rPr>
      </w:pPr>
      <w:r w:rsidRPr="00CA6DA8">
        <w:rPr>
          <w:rFonts w:eastAsia="Times New Roman"/>
        </w:rPr>
        <w:t>-</w:t>
      </w:r>
      <w:r w:rsidRPr="00CA6DA8">
        <w:rPr>
          <w:rFonts w:eastAsia="Times New Roman"/>
        </w:rPr>
        <w:tab/>
        <w:t xml:space="preserve">luka lokalnog značaja – uvala </w:t>
      </w:r>
      <w:proofErr w:type="spellStart"/>
      <w:r w:rsidRPr="00CA6DA8">
        <w:rPr>
          <w:rFonts w:eastAsia="Times New Roman"/>
        </w:rPr>
        <w:t>Loznica</w:t>
      </w:r>
      <w:proofErr w:type="spellEnd"/>
      <w:r w:rsidRPr="00CA6DA8">
        <w:rPr>
          <w:rFonts w:eastAsia="Times New Roman"/>
        </w:rPr>
        <w:t xml:space="preserve"> - postojeća,</w:t>
      </w:r>
    </w:p>
    <w:p w:rsidR="00102A2D" w:rsidRPr="00CA6DA8" w:rsidRDefault="00102A2D" w:rsidP="00102A2D">
      <w:pPr>
        <w:tabs>
          <w:tab w:val="left" w:pos="426"/>
        </w:tabs>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Energetske građevine</w:t>
      </w:r>
    </w:p>
    <w:p w:rsidR="00102A2D" w:rsidRPr="00CA6DA8" w:rsidRDefault="00102A2D" w:rsidP="00102A2D">
      <w:pPr>
        <w:numPr>
          <w:ilvl w:val="0"/>
          <w:numId w:val="7"/>
        </w:numPr>
        <w:tabs>
          <w:tab w:val="left" w:pos="507"/>
        </w:tabs>
        <w:spacing w:line="240" w:lineRule="auto"/>
        <w:ind w:left="0" w:right="-341" w:firstLine="0"/>
        <w:jc w:val="both"/>
        <w:rPr>
          <w:rFonts w:eastAsia="Times New Roman"/>
        </w:rPr>
      </w:pPr>
      <w:r w:rsidRPr="00CA6DA8">
        <w:t>DV/KB 110 kV TS Nin - TS Pag - TS Novalja – postojeće</w:t>
      </w:r>
    </w:p>
    <w:p w:rsidR="00102A2D" w:rsidRPr="00CA6DA8" w:rsidRDefault="00102A2D" w:rsidP="00102A2D">
      <w:pPr>
        <w:numPr>
          <w:ilvl w:val="0"/>
          <w:numId w:val="7"/>
        </w:numPr>
        <w:tabs>
          <w:tab w:val="left" w:pos="507"/>
        </w:tabs>
        <w:spacing w:line="240" w:lineRule="auto"/>
        <w:ind w:left="0" w:right="-341" w:firstLine="0"/>
        <w:jc w:val="both"/>
        <w:rPr>
          <w:rFonts w:eastAsia="Times New Roman"/>
        </w:rPr>
      </w:pPr>
      <w:r w:rsidRPr="00CA6DA8">
        <w:t>Lokalni plinski distributivni sustav (planirani)</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b/>
        </w:rPr>
      </w:pPr>
      <w:r w:rsidRPr="00CA6DA8">
        <w:rPr>
          <w:b/>
        </w:rPr>
        <w:t xml:space="preserve">Građevine elektroničkih komunikacija </w:t>
      </w:r>
    </w:p>
    <w:p w:rsidR="00102A2D" w:rsidRPr="00CA6DA8" w:rsidRDefault="00102A2D" w:rsidP="00102A2D">
      <w:pPr>
        <w:spacing w:line="240" w:lineRule="auto"/>
        <w:ind w:right="-341"/>
        <w:jc w:val="both"/>
      </w:pPr>
      <w:r w:rsidRPr="00CA6DA8">
        <w:t xml:space="preserve">- odašiljači nepokretnih i pokretnih elektroničkih komunikacijskih mreža izvan građevinskog područja </w:t>
      </w:r>
    </w:p>
    <w:p w:rsidR="00102A2D" w:rsidRPr="00CA6DA8" w:rsidRDefault="00102A2D" w:rsidP="00102A2D">
      <w:pPr>
        <w:spacing w:line="240" w:lineRule="auto"/>
        <w:ind w:right="-341"/>
        <w:jc w:val="both"/>
      </w:pPr>
      <w:r w:rsidRPr="00CA6DA8">
        <w:t>- županijski elektronički komunikacijski vodovi s pripadajućim građevinama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Vodne građevine:</w:t>
      </w:r>
    </w:p>
    <w:p w:rsidR="00102A2D" w:rsidRPr="00CA6DA8" w:rsidRDefault="00102A2D" w:rsidP="00102A2D">
      <w:pPr>
        <w:tabs>
          <w:tab w:val="left" w:pos="497"/>
        </w:tabs>
        <w:spacing w:line="240" w:lineRule="auto"/>
        <w:ind w:right="-341"/>
        <w:jc w:val="both"/>
        <w:rPr>
          <w:rFonts w:eastAsia="Times New Roman"/>
          <w:b/>
        </w:rPr>
      </w:pPr>
      <w:r w:rsidRPr="00CA6DA8">
        <w:rPr>
          <w:rFonts w:eastAsia="Times New Roman"/>
          <w:b/>
        </w:rPr>
        <w:t>Građevine za zaštitu voda:</w:t>
      </w:r>
    </w:p>
    <w:p w:rsidR="00102A2D" w:rsidRPr="00CA6DA8" w:rsidRDefault="00102A2D" w:rsidP="00102A2D">
      <w:pPr>
        <w:numPr>
          <w:ilvl w:val="0"/>
          <w:numId w:val="9"/>
        </w:numPr>
        <w:shd w:val="clear" w:color="auto" w:fill="FFFFFF"/>
        <w:tabs>
          <w:tab w:val="left" w:pos="507"/>
        </w:tabs>
        <w:suppressAutoHyphens w:val="0"/>
        <w:spacing w:line="240" w:lineRule="auto"/>
        <w:ind w:left="0" w:firstLine="0"/>
        <w:jc w:val="both"/>
      </w:pPr>
      <w:r w:rsidRPr="00CA6DA8">
        <w:t>sustav i uređaji za pročišćavanje otpadnih voda kapaciteta manjeg od 100000 ES</w:t>
      </w:r>
    </w:p>
    <w:p w:rsidR="00102A2D" w:rsidRPr="00CA6DA8" w:rsidRDefault="00102A2D" w:rsidP="00102A2D">
      <w:pPr>
        <w:suppressAutoHyphens w:val="0"/>
        <w:autoSpaceDE w:val="0"/>
        <w:autoSpaceDN w:val="0"/>
        <w:adjustRightInd w:val="0"/>
        <w:spacing w:line="240" w:lineRule="auto"/>
        <w:rPr>
          <w:szCs w:val="22"/>
        </w:rPr>
      </w:pPr>
    </w:p>
    <w:p w:rsidR="00102A2D" w:rsidRPr="00CA6DA8" w:rsidRDefault="00102A2D" w:rsidP="00102A2D">
      <w:pPr>
        <w:suppressAutoHyphens w:val="0"/>
        <w:autoSpaceDE w:val="0"/>
        <w:autoSpaceDN w:val="0"/>
        <w:adjustRightInd w:val="0"/>
        <w:spacing w:line="240" w:lineRule="auto"/>
        <w:jc w:val="both"/>
        <w:rPr>
          <w:szCs w:val="22"/>
        </w:rPr>
      </w:pPr>
      <w:r w:rsidRPr="00CA6DA8">
        <w:t>Za građevine od važnosti za Županiju, akti za gradnju mogu se izdati uz neposredno provedbu Prostornog plana Zadarske županije ukoliko županijskim planom, zakonom ili drugim propisima nije drugačije određeno.</w:t>
      </w:r>
    </w:p>
    <w:p w:rsidR="00102A2D" w:rsidRPr="00CA6DA8" w:rsidRDefault="00102A2D" w:rsidP="00102A2D">
      <w:pPr>
        <w:pStyle w:val="Naslov3"/>
        <w:spacing w:line="240" w:lineRule="auto"/>
        <w:ind w:right="-341" w:hanging="567"/>
      </w:pPr>
      <w:bookmarkStart w:id="83" w:name="_Toc162155830"/>
      <w:bookmarkStart w:id="84" w:name="_Toc135471223"/>
      <w:bookmarkStart w:id="85" w:name="_Toc61927350"/>
      <w:bookmarkStart w:id="86" w:name="_Toc58041543"/>
      <w:bookmarkStart w:id="87" w:name="_Toc20292604"/>
      <w:bookmarkStart w:id="88" w:name="_Toc20283383"/>
      <w:bookmarkStart w:id="89" w:name="_Toc19938533"/>
      <w:bookmarkStart w:id="90" w:name="_Toc19423119"/>
      <w:bookmarkStart w:id="91" w:name="_Toc19324560"/>
      <w:bookmarkStart w:id="92" w:name="_Toc19082304"/>
      <w:bookmarkStart w:id="93" w:name="_Toc18892204"/>
      <w:bookmarkStart w:id="94" w:name="_Toc18891851"/>
      <w:bookmarkStart w:id="95" w:name="_Toc16655156"/>
      <w:bookmarkStart w:id="96" w:name="_Toc15442411"/>
      <w:bookmarkStart w:id="97" w:name="_Toc361818655"/>
      <w:bookmarkStart w:id="98" w:name="_Toc359730077"/>
      <w:bookmarkStart w:id="99" w:name="_Toc3871984"/>
      <w:bookmarkStart w:id="100" w:name="_Toc3870831"/>
      <w:bookmarkStart w:id="101" w:name="_Toc3870728"/>
      <w:bookmarkStart w:id="102" w:name="_Toc3275727"/>
      <w:r w:rsidRPr="00CA6DA8">
        <w:t>2.2. Građevinska područja naselja</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02A2D" w:rsidRPr="00CA6DA8" w:rsidRDefault="00102A2D" w:rsidP="00102A2D">
      <w:pPr>
        <w:pStyle w:val="Tijeloteksta"/>
        <w:ind w:right="-341"/>
      </w:pPr>
    </w:p>
    <w:p w:rsidR="00102A2D" w:rsidRPr="00CA6DA8" w:rsidRDefault="00102A2D" w:rsidP="00102A2D">
      <w:pPr>
        <w:spacing w:line="240" w:lineRule="auto"/>
        <w:ind w:right="-341"/>
        <w:jc w:val="both"/>
        <w:rPr>
          <w:rFonts w:eastAsia="Times New Roman"/>
        </w:rPr>
      </w:pPr>
      <w:r w:rsidRPr="00CA6DA8">
        <w:rPr>
          <w:rFonts w:eastAsia="Times New Roman"/>
        </w:rPr>
        <w:t>Članak 11a.</w:t>
      </w:r>
    </w:p>
    <w:p w:rsidR="00102A2D" w:rsidRPr="00CA6DA8" w:rsidRDefault="00102A2D" w:rsidP="00102A2D">
      <w:pPr>
        <w:spacing w:line="240" w:lineRule="auto"/>
        <w:ind w:right="-341"/>
        <w:jc w:val="both"/>
      </w:pPr>
      <w:r w:rsidRPr="00CA6DA8">
        <w:lastRenderedPageBreak/>
        <w:t>Granice građevinskog područja naselja u pravilu su određene granicama katastarskih čestica. Iznimno, u slučaju velikih i/ili nepravilnih i izduženih kat. čestica, granica je ucrtana linija razgraničenja na čestici prema kojoj treba izraditi parcelacijski elaborat.</w:t>
      </w:r>
    </w:p>
    <w:p w:rsidR="00DB290A" w:rsidRPr="00CA6DA8" w:rsidRDefault="00DB290A" w:rsidP="00102A2D">
      <w:pPr>
        <w:spacing w:line="240" w:lineRule="auto"/>
        <w:ind w:right="-341"/>
        <w:jc w:val="both"/>
      </w:pPr>
    </w:p>
    <w:p w:rsidR="00DB290A" w:rsidRPr="00CA6DA8" w:rsidRDefault="00DB290A" w:rsidP="00102A2D">
      <w:pPr>
        <w:spacing w:line="240" w:lineRule="auto"/>
        <w:ind w:right="-341"/>
        <w:jc w:val="both"/>
      </w:pPr>
    </w:p>
    <w:p w:rsidR="00102A2D" w:rsidRPr="00CA6DA8" w:rsidRDefault="00102A2D" w:rsidP="00102A2D">
      <w:pPr>
        <w:spacing w:line="240" w:lineRule="auto"/>
        <w:ind w:right="-341"/>
        <w:jc w:val="both"/>
        <w:rPr>
          <w:rFonts w:eastAsia="Times New Roman"/>
        </w:rPr>
      </w:pPr>
    </w:p>
    <w:p w:rsidR="00CA6DA8" w:rsidRPr="00CA6DA8" w:rsidRDefault="00CA6DA8"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11b.</w:t>
      </w:r>
    </w:p>
    <w:p w:rsidR="00102A2D" w:rsidRPr="00CA6DA8" w:rsidRDefault="00102A2D" w:rsidP="00102A2D">
      <w:pPr>
        <w:spacing w:line="240" w:lineRule="auto"/>
        <w:ind w:right="-341"/>
        <w:jc w:val="both"/>
      </w:pPr>
      <w:r w:rsidRPr="00CA6DA8">
        <w:t>Građevinsko područje naselja smatra se zonom mješovite – pretežito stambene namjene (M1).</w:t>
      </w:r>
    </w:p>
    <w:p w:rsidR="00102A2D" w:rsidRPr="00CA6DA8" w:rsidRDefault="00102A2D" w:rsidP="00102A2D">
      <w:pPr>
        <w:spacing w:line="240" w:lineRule="auto"/>
        <w:ind w:right="-341"/>
        <w:jc w:val="both"/>
      </w:pPr>
      <w:r w:rsidRPr="00CA6DA8">
        <w:t xml:space="preserve">Pored stanovanja unutar GP naselja može se planirati uređenje površina i izgradnja građevina drugih namjena </w:t>
      </w:r>
      <w:r w:rsidRPr="00CA6DA8">
        <w:rPr>
          <w:rFonts w:eastAsia="Times New Roman"/>
        </w:rPr>
        <w:t>pod uvjetom da njihova namjena ne ugrožava kvalitetu stanovanja i života u naselju i to:</w:t>
      </w:r>
    </w:p>
    <w:p w:rsidR="00102A2D" w:rsidRPr="00CA6DA8" w:rsidRDefault="00102A2D" w:rsidP="00102A2D">
      <w:pPr>
        <w:numPr>
          <w:ilvl w:val="0"/>
          <w:numId w:val="63"/>
        </w:numPr>
        <w:spacing w:line="240" w:lineRule="auto"/>
        <w:ind w:left="0" w:right="-341" w:hanging="11"/>
        <w:jc w:val="both"/>
      </w:pPr>
      <w:r w:rsidRPr="00CA6DA8">
        <w:t xml:space="preserve"> javne i društvene namjene (škola, dječji vrtić, vjerski, zdravstveni, upravni, socijalni i objekti kulture, sportsko-rekreacijski objekti i sadržaji, i sl.), </w:t>
      </w:r>
    </w:p>
    <w:p w:rsidR="00102A2D" w:rsidRPr="00CA6DA8" w:rsidRDefault="00102A2D" w:rsidP="00102A2D">
      <w:pPr>
        <w:numPr>
          <w:ilvl w:val="0"/>
          <w:numId w:val="63"/>
        </w:numPr>
        <w:spacing w:line="240" w:lineRule="auto"/>
        <w:ind w:left="0" w:right="-341" w:hanging="11"/>
        <w:jc w:val="both"/>
      </w:pPr>
      <w:r w:rsidRPr="00CA6DA8">
        <w:t xml:space="preserve"> građevine i sadržaji komunalne namjene,</w:t>
      </w:r>
    </w:p>
    <w:p w:rsidR="00102A2D" w:rsidRPr="00CA6DA8" w:rsidRDefault="00102A2D" w:rsidP="00102A2D">
      <w:pPr>
        <w:numPr>
          <w:ilvl w:val="0"/>
          <w:numId w:val="63"/>
        </w:numPr>
        <w:spacing w:line="240" w:lineRule="auto"/>
        <w:ind w:left="0" w:right="-341" w:hanging="11"/>
        <w:jc w:val="both"/>
      </w:pPr>
      <w:r w:rsidRPr="00CA6DA8">
        <w:t xml:space="preserve"> javne površine različite namjene (parkovno uređene površine i prirodno zelenilo, zaštitne zelene površine, drvoredi, travnjaci, pješačke površine, trgovi, biciklističke staze i drugo),</w:t>
      </w:r>
    </w:p>
    <w:p w:rsidR="00102A2D" w:rsidRPr="00CA6DA8" w:rsidRDefault="00102A2D" w:rsidP="00102A2D">
      <w:pPr>
        <w:numPr>
          <w:ilvl w:val="0"/>
          <w:numId w:val="63"/>
        </w:numPr>
        <w:spacing w:line="240" w:lineRule="auto"/>
        <w:ind w:left="0" w:right="-341" w:hanging="11"/>
        <w:jc w:val="both"/>
      </w:pPr>
      <w:r w:rsidRPr="00CA6DA8">
        <w:t xml:space="preserve">gospodarske građevine koje ne ugrožavaju stanovanje kao osnovnu funkciju naselja ili koje ne smanjuju kvalitetu stanovanja u naselju (trgovine i tržnice, poslovni sadržaji, uslužne djelatnosti, zanatske radionice i dr.), </w:t>
      </w:r>
    </w:p>
    <w:p w:rsidR="00102A2D" w:rsidRPr="00CA6DA8" w:rsidRDefault="00102A2D" w:rsidP="00102A2D">
      <w:pPr>
        <w:numPr>
          <w:ilvl w:val="0"/>
          <w:numId w:val="63"/>
        </w:numPr>
        <w:spacing w:line="240" w:lineRule="auto"/>
        <w:ind w:left="0" w:right="-341" w:hanging="11"/>
        <w:jc w:val="both"/>
      </w:pPr>
      <w:r w:rsidRPr="00CA6DA8">
        <w:t xml:space="preserve"> ugostiteljsko turističke građevine (hoteli, apartmani, pansioni, mali kampovi, ugostiteljstvo i sl.) sa smještajnim kapacitetom do 80 kreveta. Ovaj se uvjet ne odnosi na građevine u ugostiteljsko-turističkim zonama u naselju, gdje najviše 20% građevinskog područja pojedinog naselja može biti definirano kao ugostiteljsko-turistička zona, </w:t>
      </w:r>
    </w:p>
    <w:p w:rsidR="00102A2D" w:rsidRPr="00CA6DA8" w:rsidRDefault="00102A2D" w:rsidP="00102A2D">
      <w:pPr>
        <w:numPr>
          <w:ilvl w:val="0"/>
          <w:numId w:val="63"/>
        </w:numPr>
        <w:spacing w:line="240" w:lineRule="auto"/>
        <w:ind w:left="0" w:right="-341" w:hanging="11"/>
        <w:jc w:val="both"/>
      </w:pPr>
      <w:r w:rsidRPr="00CA6DA8">
        <w:t xml:space="preserve">uređena obala i lučka područja </w:t>
      </w:r>
    </w:p>
    <w:p w:rsidR="00102A2D" w:rsidRPr="00CA6DA8" w:rsidRDefault="00102A2D" w:rsidP="00102A2D">
      <w:pPr>
        <w:numPr>
          <w:ilvl w:val="0"/>
          <w:numId w:val="63"/>
        </w:numPr>
        <w:spacing w:line="240" w:lineRule="auto"/>
        <w:ind w:left="0" w:right="-341" w:hanging="11"/>
        <w:jc w:val="both"/>
      </w:pPr>
      <w:r w:rsidRPr="00CA6DA8">
        <w:t>infrastrukturni koridori i površine.</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b/>
        </w:rPr>
      </w:pPr>
      <w:r w:rsidRPr="00CA6DA8">
        <w:rPr>
          <w:rFonts w:eastAsia="Times New Roman"/>
          <w:b/>
        </w:rPr>
        <w:t>2.2.1.Opći uvjeti građenja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12.</w:t>
      </w:r>
    </w:p>
    <w:p w:rsidR="00102A2D" w:rsidRPr="00CA6DA8" w:rsidRDefault="00102A2D" w:rsidP="00102A2D">
      <w:pPr>
        <w:spacing w:line="240" w:lineRule="auto"/>
        <w:ind w:right="-341"/>
        <w:jc w:val="both"/>
        <w:rPr>
          <w:rFonts w:eastAsia="Times New Roman"/>
        </w:rPr>
      </w:pPr>
      <w:r w:rsidRPr="00CA6DA8">
        <w:rPr>
          <w:rFonts w:eastAsia="Times New Roman"/>
        </w:rPr>
        <w:t>Planom je određeno građevinsko područje naselja Privlaka koje se sastoji od:</w:t>
      </w:r>
    </w:p>
    <w:p w:rsidR="00102A2D" w:rsidRPr="00CA6DA8" w:rsidRDefault="00102A2D" w:rsidP="00102A2D">
      <w:pPr>
        <w:numPr>
          <w:ilvl w:val="0"/>
          <w:numId w:val="10"/>
        </w:numPr>
        <w:tabs>
          <w:tab w:val="left" w:pos="1000"/>
        </w:tabs>
        <w:spacing w:line="240" w:lineRule="auto"/>
        <w:ind w:left="0" w:right="-341" w:hanging="357"/>
        <w:jc w:val="both"/>
        <w:rPr>
          <w:rFonts w:eastAsia="Times New Roman"/>
        </w:rPr>
      </w:pPr>
      <w:r w:rsidRPr="00CA6DA8">
        <w:rPr>
          <w:rFonts w:eastAsia="Times New Roman"/>
        </w:rPr>
        <w:t>stare jezgre i naslijeđenih graditeljskih sklopova</w:t>
      </w:r>
    </w:p>
    <w:p w:rsidR="00102A2D" w:rsidRPr="00CA6DA8" w:rsidRDefault="00102A2D" w:rsidP="00102A2D">
      <w:pPr>
        <w:numPr>
          <w:ilvl w:val="0"/>
          <w:numId w:val="10"/>
        </w:numPr>
        <w:tabs>
          <w:tab w:val="left" w:pos="1000"/>
        </w:tabs>
        <w:spacing w:line="240" w:lineRule="auto"/>
        <w:ind w:left="0" w:right="-341" w:hanging="357"/>
        <w:jc w:val="both"/>
        <w:rPr>
          <w:rFonts w:eastAsia="Times New Roman"/>
        </w:rPr>
      </w:pPr>
      <w:r w:rsidRPr="00CA6DA8">
        <w:rPr>
          <w:rFonts w:eastAsia="Times New Roman"/>
        </w:rPr>
        <w:t>gusto izgrađenog dijela naselja</w:t>
      </w:r>
    </w:p>
    <w:p w:rsidR="00102A2D" w:rsidRPr="00CA6DA8" w:rsidRDefault="00102A2D" w:rsidP="00102A2D">
      <w:pPr>
        <w:numPr>
          <w:ilvl w:val="0"/>
          <w:numId w:val="10"/>
        </w:numPr>
        <w:tabs>
          <w:tab w:val="left" w:pos="1000"/>
        </w:tabs>
        <w:spacing w:line="240" w:lineRule="auto"/>
        <w:ind w:left="0" w:right="-341" w:hanging="357"/>
        <w:jc w:val="both"/>
        <w:rPr>
          <w:rFonts w:eastAsia="Times New Roman"/>
        </w:rPr>
      </w:pPr>
      <w:r w:rsidRPr="00CA6DA8">
        <w:rPr>
          <w:rFonts w:eastAsia="Times New Roman"/>
        </w:rPr>
        <w:t>izgrađenog dijela naselja</w:t>
      </w:r>
    </w:p>
    <w:p w:rsidR="00102A2D" w:rsidRPr="00CA6DA8" w:rsidRDefault="00102A2D" w:rsidP="00102A2D">
      <w:pPr>
        <w:numPr>
          <w:ilvl w:val="0"/>
          <w:numId w:val="10"/>
        </w:numPr>
        <w:tabs>
          <w:tab w:val="left" w:pos="1000"/>
        </w:tabs>
        <w:spacing w:line="240" w:lineRule="auto"/>
        <w:ind w:left="0" w:right="-341" w:hanging="357"/>
        <w:jc w:val="both"/>
        <w:rPr>
          <w:rFonts w:eastAsia="Times New Roman"/>
        </w:rPr>
      </w:pPr>
      <w:r w:rsidRPr="00CA6DA8">
        <w:rPr>
          <w:rFonts w:eastAsia="Times New Roman"/>
        </w:rPr>
        <w:t>neizgrađenog uređenog dijela naselja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13.</w:t>
      </w:r>
    </w:p>
    <w:p w:rsidR="00102A2D" w:rsidRPr="00CA6DA8" w:rsidRDefault="00102A2D" w:rsidP="00102A2D">
      <w:pPr>
        <w:spacing w:line="240" w:lineRule="auto"/>
        <w:ind w:right="-341"/>
        <w:jc w:val="both"/>
        <w:rPr>
          <w:rFonts w:eastAsia="Times New Roman"/>
        </w:rPr>
      </w:pPr>
      <w:r w:rsidRPr="00CA6DA8">
        <w:rPr>
          <w:rFonts w:eastAsia="Times New Roman"/>
        </w:rPr>
        <w:t>Graditi se može na uređenom građevinskom zemljištu.</w:t>
      </w:r>
    </w:p>
    <w:p w:rsidR="00102A2D" w:rsidRPr="00CA6DA8" w:rsidRDefault="00102A2D" w:rsidP="00102A2D">
      <w:pPr>
        <w:spacing w:line="240" w:lineRule="auto"/>
        <w:ind w:right="-341"/>
        <w:jc w:val="both"/>
        <w:rPr>
          <w:rFonts w:eastAsia="Times New Roman"/>
        </w:rPr>
      </w:pPr>
      <w:r w:rsidRPr="00CA6DA8">
        <w:rPr>
          <w:rFonts w:eastAsia="Times New Roman"/>
        </w:rPr>
        <w:t>Uređeno građevinsko zemljište je izgrađeno i urbano opremljeno neizgrađeno građevinsko zemljište koje ima osiguranu osnovnu infrastrukturu (pristupni put) u skladu sa uvjetima Plana.</w:t>
      </w:r>
    </w:p>
    <w:p w:rsidR="00102A2D" w:rsidRPr="00CA6DA8" w:rsidRDefault="00102A2D" w:rsidP="00102A2D">
      <w:pPr>
        <w:spacing w:line="240" w:lineRule="auto"/>
        <w:ind w:right="-341"/>
        <w:jc w:val="both"/>
      </w:pPr>
      <w:r w:rsidRPr="00CA6DA8">
        <w:t xml:space="preserve">Opći uvjeti građenja primjenjuju se za sve zahvate unutar građevinskog područja naselja ukoliko ovim Planom nisu propisani posebni uvjeti za pojedine zahvate u prostoru. U tim slučajevima primjenjuju se posebni uvjeti u dijelu u kojem su propisani, a za ostalo vrijede opći uvjeti. </w:t>
      </w:r>
    </w:p>
    <w:p w:rsidR="00102A2D" w:rsidRPr="00CA6DA8" w:rsidRDefault="00102A2D" w:rsidP="00102A2D">
      <w:pPr>
        <w:spacing w:line="240" w:lineRule="auto"/>
        <w:ind w:right="-341"/>
        <w:jc w:val="both"/>
        <w:rPr>
          <w:rFonts w:eastAsia="Times New Roman"/>
        </w:rPr>
      </w:pPr>
      <w:r w:rsidRPr="00CA6DA8">
        <w:t>Uvjeti za gradnju novih građevina primjenjuju se i u slučajevima rekonstrukcije ukoliko Planom nisu propisani posebni uvjeti.</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14.</w:t>
      </w:r>
    </w:p>
    <w:p w:rsidR="00102A2D" w:rsidRPr="00CA6DA8" w:rsidRDefault="00102A2D" w:rsidP="00102A2D">
      <w:pPr>
        <w:spacing w:line="240" w:lineRule="auto"/>
        <w:ind w:right="-341"/>
        <w:jc w:val="both"/>
        <w:rPr>
          <w:rFonts w:eastAsia="Times New Roman"/>
        </w:rPr>
      </w:pPr>
      <w:r w:rsidRPr="00CA6DA8">
        <w:rPr>
          <w:rFonts w:eastAsia="Times New Roman"/>
        </w:rPr>
        <w:t xml:space="preserve">Ukupna površina Planom utvrđenog građevinskog područja (GP) naselja </w:t>
      </w:r>
      <w:proofErr w:type="spellStart"/>
      <w:r w:rsidRPr="00CA6DA8">
        <w:rPr>
          <w:rFonts w:eastAsia="Times New Roman"/>
        </w:rPr>
        <w:t>Privlaka</w:t>
      </w:r>
      <w:proofErr w:type="spellEnd"/>
      <w:r w:rsidRPr="00CA6DA8">
        <w:rPr>
          <w:rFonts w:eastAsia="Times New Roman"/>
        </w:rPr>
        <w:t xml:space="preserve"> (svih prostornih </w:t>
      </w:r>
      <w:proofErr w:type="spellStart"/>
      <w:r w:rsidRPr="00CA6DA8">
        <w:rPr>
          <w:rFonts w:eastAsia="Times New Roman"/>
        </w:rPr>
        <w:t>podzona</w:t>
      </w:r>
      <w:proofErr w:type="spellEnd"/>
      <w:r w:rsidRPr="00CA6DA8">
        <w:rPr>
          <w:rFonts w:eastAsia="Times New Roman"/>
        </w:rPr>
        <w:t xml:space="preserve"> iz prethodnog članka) iskazana je u sljedećoj tablici::</w:t>
      </w:r>
    </w:p>
    <w:p w:rsidR="00102A2D" w:rsidRPr="00CA6DA8" w:rsidRDefault="00102A2D" w:rsidP="00102A2D">
      <w:pPr>
        <w:spacing w:line="240" w:lineRule="auto"/>
        <w:ind w:right="-341"/>
        <w:jc w:val="both"/>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79"/>
        <w:gridCol w:w="2540"/>
        <w:gridCol w:w="3177"/>
      </w:tblGrid>
      <w:tr w:rsidR="00102A2D" w:rsidRPr="00CA6DA8" w:rsidTr="00B62040">
        <w:trPr>
          <w:trHeight w:val="264"/>
        </w:trPr>
        <w:tc>
          <w:tcPr>
            <w:tcW w:w="3279" w:type="dxa"/>
            <w:tcBorders>
              <w:top w:val="single" w:sz="8" w:space="0" w:color="000000"/>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izgrađeni dio</w:t>
            </w:r>
          </w:p>
        </w:tc>
        <w:tc>
          <w:tcPr>
            <w:tcW w:w="2540"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neizgrađeni dio</w:t>
            </w:r>
          </w:p>
        </w:tc>
        <w:tc>
          <w:tcPr>
            <w:tcW w:w="3177"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građevinsko područje</w:t>
            </w:r>
          </w:p>
        </w:tc>
      </w:tr>
      <w:tr w:rsidR="00102A2D" w:rsidRPr="00CA6DA8" w:rsidTr="00B62040">
        <w:trPr>
          <w:trHeight w:val="254"/>
        </w:trPr>
        <w:tc>
          <w:tcPr>
            <w:tcW w:w="327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lastRenderedPageBreak/>
              <w:t>naselja</w:t>
            </w:r>
          </w:p>
        </w:tc>
        <w:tc>
          <w:tcPr>
            <w:tcW w:w="25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naselja</w:t>
            </w:r>
          </w:p>
        </w:tc>
        <w:tc>
          <w:tcPr>
            <w:tcW w:w="3177"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naselja</w:t>
            </w:r>
          </w:p>
        </w:tc>
      </w:tr>
      <w:tr w:rsidR="00102A2D" w:rsidRPr="00CA6DA8" w:rsidTr="00B62040">
        <w:trPr>
          <w:trHeight w:val="305"/>
        </w:trPr>
        <w:tc>
          <w:tcPr>
            <w:tcW w:w="327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ha</w:t>
            </w:r>
          </w:p>
        </w:tc>
        <w:tc>
          <w:tcPr>
            <w:tcW w:w="25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ha</w:t>
            </w:r>
          </w:p>
        </w:tc>
        <w:tc>
          <w:tcPr>
            <w:tcW w:w="3177"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ha</w:t>
            </w:r>
          </w:p>
        </w:tc>
      </w:tr>
      <w:tr w:rsidR="00102A2D" w:rsidRPr="00CA6DA8" w:rsidTr="00B62040">
        <w:trPr>
          <w:trHeight w:val="498"/>
        </w:trPr>
        <w:tc>
          <w:tcPr>
            <w:tcW w:w="327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266,75</w:t>
            </w:r>
          </w:p>
        </w:tc>
        <w:tc>
          <w:tcPr>
            <w:tcW w:w="25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115,57</w:t>
            </w:r>
          </w:p>
        </w:tc>
        <w:tc>
          <w:tcPr>
            <w:tcW w:w="3177"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382,32</w:t>
            </w:r>
          </w:p>
        </w:tc>
      </w:tr>
      <w:tr w:rsidR="00102A2D" w:rsidRPr="00CA6DA8" w:rsidTr="00B62040">
        <w:trPr>
          <w:trHeight w:val="254"/>
        </w:trPr>
        <w:tc>
          <w:tcPr>
            <w:tcW w:w="3279"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5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3177"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Granice građevinska područja naselja (izgrađeni i </w:t>
      </w:r>
      <w:r w:rsidRPr="00CA6DA8">
        <w:rPr>
          <w:rFonts w:eastAsia="Times New Roman"/>
          <w:kern w:val="22"/>
        </w:rPr>
        <w:t>neizgrađeni</w:t>
      </w:r>
      <w:r w:rsidR="004F1883" w:rsidRPr="00CA6DA8">
        <w:rPr>
          <w:rFonts w:eastAsia="Times New Roman"/>
          <w:kern w:val="22"/>
        </w:rPr>
        <w:t xml:space="preserve"> - </w:t>
      </w:r>
      <w:r w:rsidR="00495769">
        <w:t xml:space="preserve">uređeni </w:t>
      </w:r>
      <w:r w:rsidRPr="00CA6DA8">
        <w:rPr>
          <w:rFonts w:eastAsia="Times New Roman"/>
        </w:rPr>
        <w:t xml:space="preserve">dio) prikazana su u grafičkom prilogu Plana na katastarskim podlogama ( list </w:t>
      </w:r>
      <w:proofErr w:type="spellStart"/>
      <w:r w:rsidRPr="00CA6DA8">
        <w:rPr>
          <w:rFonts w:eastAsia="Times New Roman"/>
        </w:rPr>
        <w:t>br</w:t>
      </w:r>
      <w:proofErr w:type="spellEnd"/>
      <w:r w:rsidRPr="00CA6DA8">
        <w:rPr>
          <w:rFonts w:eastAsia="Times New Roman"/>
        </w:rPr>
        <w:t>, 4. Građevinska područja naselja u mjerilu. 1: 5000).</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15.</w:t>
      </w:r>
    </w:p>
    <w:p w:rsidR="00102A2D" w:rsidRPr="00CA6DA8" w:rsidRDefault="00102A2D" w:rsidP="00102A2D">
      <w:pPr>
        <w:spacing w:line="240" w:lineRule="auto"/>
        <w:ind w:right="-341"/>
        <w:jc w:val="both"/>
        <w:rPr>
          <w:rFonts w:eastAsia="Times New Roman"/>
        </w:rPr>
      </w:pPr>
      <w:r w:rsidRPr="00CA6DA8">
        <w:rPr>
          <w:rFonts w:eastAsia="Times New Roman"/>
        </w:rPr>
        <w:t>Planom je utvrđeno, temeljem prvih podataka iz Popisa stanovništva kućanstava i stanova 2011. godine da je u naselju Privlaka više od 50 % postojećih građevina koje koriste za stalno stanovanje osobe koje imaju prebivalište na prostoru Općine Privlaka.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16.</w:t>
      </w:r>
    </w:p>
    <w:p w:rsidR="0082632E" w:rsidRPr="00CA6DA8" w:rsidRDefault="0082632E" w:rsidP="00102A2D">
      <w:pPr>
        <w:spacing w:line="240" w:lineRule="auto"/>
        <w:ind w:right="-341"/>
        <w:jc w:val="both"/>
        <w:rPr>
          <w:rFonts w:eastAsia="Times New Roman"/>
          <w:strike/>
        </w:rPr>
      </w:pPr>
      <w:r w:rsidRPr="00CA6DA8">
        <w:rPr>
          <w:rFonts w:eastAsia="Times New Roman"/>
        </w:rPr>
        <w:t>Brisan.</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17.</w:t>
      </w:r>
    </w:p>
    <w:p w:rsidR="00102A2D" w:rsidRPr="00CA6DA8" w:rsidRDefault="00102A2D" w:rsidP="00102A2D">
      <w:pPr>
        <w:spacing w:line="240" w:lineRule="auto"/>
        <w:ind w:right="-341"/>
        <w:jc w:val="both"/>
        <w:rPr>
          <w:rFonts w:eastAsia="Times New Roman"/>
        </w:rPr>
      </w:pPr>
      <w:r w:rsidRPr="00CA6DA8">
        <w:rPr>
          <w:rFonts w:eastAsia="Times New Roman"/>
        </w:rPr>
        <w:t>Unutar granica GP-a građevine se mogu graditi isključivo na građevnim česticama.</w:t>
      </w:r>
      <w:bookmarkStart w:id="103" w:name="page5"/>
      <w:bookmarkEnd w:id="103"/>
    </w:p>
    <w:p w:rsidR="00102A2D" w:rsidRPr="00CA6DA8" w:rsidRDefault="00102A2D" w:rsidP="00102A2D">
      <w:pPr>
        <w:spacing w:line="240" w:lineRule="auto"/>
        <w:ind w:right="-341"/>
        <w:jc w:val="both"/>
      </w:pPr>
      <w:r w:rsidRPr="00CA6DA8">
        <w:t>Na jednoj građevnoj čestici može se planirati jedna ili više građevina ukoliko čine jedinstvenu funkcionalnu cjelinu (jedinstveni akt za građenje).</w:t>
      </w:r>
    </w:p>
    <w:p w:rsidR="00102A2D" w:rsidRPr="00CA6DA8" w:rsidRDefault="00102A2D" w:rsidP="00102A2D">
      <w:pPr>
        <w:spacing w:line="240" w:lineRule="auto"/>
        <w:ind w:right="-341"/>
        <w:jc w:val="both"/>
      </w:pPr>
      <w:r w:rsidRPr="00CA6DA8">
        <w:t>Pored osnovne građevine na istoj građevnoj čestici može se planirati izgradnja pomoćnih zgrada ukoliko su kumulativno ispunjeni uvjeti u pogledu maksimalnog koeficijenta izgrađenosti (</w:t>
      </w:r>
      <w:proofErr w:type="spellStart"/>
      <w:r w:rsidRPr="00CA6DA8">
        <w:t>kig</w:t>
      </w:r>
      <w:proofErr w:type="spellEnd"/>
      <w:r w:rsidRPr="00CA6DA8">
        <w:t>) i iskoristivosti (kis) građevne čestice.</w:t>
      </w:r>
    </w:p>
    <w:p w:rsidR="00102A2D" w:rsidRPr="00CA6DA8" w:rsidRDefault="00102A2D" w:rsidP="00102A2D">
      <w:pPr>
        <w:spacing w:line="240" w:lineRule="auto"/>
        <w:ind w:right="-341"/>
        <w:jc w:val="both"/>
        <w:rPr>
          <w:rFonts w:eastAsia="Times New Roman"/>
        </w:rPr>
      </w:pPr>
      <w:r w:rsidRPr="00CA6DA8">
        <w:t>Planom nije dozvoljena postava mobilnih građevina na građevnoj čestici stambene namjene u svrhu stalnog ili povremenog stanovanja.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18.</w:t>
      </w:r>
    </w:p>
    <w:p w:rsidR="00102A2D" w:rsidRPr="00CA6DA8" w:rsidRDefault="00102A2D" w:rsidP="00102A2D">
      <w:pPr>
        <w:spacing w:line="240" w:lineRule="auto"/>
        <w:ind w:right="-341"/>
        <w:jc w:val="both"/>
      </w:pPr>
      <w:r w:rsidRPr="00CA6DA8">
        <w:t>Regulacijski pravac je mjesto priključenja građevne čestice na prometnu površinu. Ukoliko se zaštitni zeleni pojas nalazi između kolnika i regulacijskog pravca priključak na prometnu površinu može se ostvariti preko zaštitnog zelenog pojasa.</w:t>
      </w:r>
    </w:p>
    <w:p w:rsidR="00102A2D" w:rsidRPr="00CA6DA8" w:rsidRDefault="00102A2D" w:rsidP="00102A2D">
      <w:pPr>
        <w:spacing w:line="240" w:lineRule="auto"/>
        <w:ind w:right="-341"/>
        <w:jc w:val="both"/>
        <w:rPr>
          <w:rFonts w:eastAsia="Times New Roman"/>
          <w:strike/>
        </w:rPr>
      </w:pPr>
      <w:r w:rsidRPr="00CA6DA8">
        <w:t xml:space="preserve">Građevinski pravac je najmanja moguća udaljenost građevine ili dijela građevine od regulacijskog pravca. </w:t>
      </w:r>
    </w:p>
    <w:p w:rsidR="00102A2D" w:rsidRPr="00CA6DA8" w:rsidRDefault="00102A2D" w:rsidP="00102A2D">
      <w:pPr>
        <w:spacing w:line="240" w:lineRule="auto"/>
        <w:ind w:right="-341"/>
        <w:jc w:val="both"/>
        <w:rPr>
          <w:rFonts w:eastAsia="Times New Roman"/>
        </w:rPr>
      </w:pPr>
      <w:r w:rsidRPr="00CA6DA8">
        <w:rPr>
          <w:rFonts w:eastAsia="Times New Roman"/>
        </w:rPr>
        <w:t xml:space="preserve">Udaljenost građevinskog pravca od regulacijskog pravca je min. 5 m, </w:t>
      </w:r>
      <w:r w:rsidRPr="00CA6DA8">
        <w:t>ukoliko nije posebnim propisima, planom užeg područja ili posebnom odredbom drugačije utvrđeno</w:t>
      </w:r>
      <w:r w:rsidRPr="00CA6DA8">
        <w:rPr>
          <w:rFonts w:eastAsia="Times New Roman"/>
        </w:rPr>
        <w:t>.</w:t>
      </w:r>
    </w:p>
    <w:p w:rsidR="00102A2D" w:rsidRPr="00CA6DA8" w:rsidRDefault="00102A2D" w:rsidP="00102A2D">
      <w:pPr>
        <w:spacing w:line="240" w:lineRule="auto"/>
        <w:ind w:right="-341"/>
        <w:jc w:val="both"/>
      </w:pPr>
      <w:r w:rsidRPr="00CA6DA8">
        <w:t>Ukoliko se na prednjem pročelju građevine pojavi bilo kakva istaka (balkon, streha i sl.) građevni pravac definiran je njome.</w:t>
      </w:r>
    </w:p>
    <w:p w:rsidR="00102A2D" w:rsidRPr="00CA6DA8" w:rsidRDefault="00102A2D" w:rsidP="00102A2D">
      <w:pPr>
        <w:spacing w:line="240" w:lineRule="auto"/>
        <w:ind w:right="-341"/>
        <w:jc w:val="both"/>
        <w:rPr>
          <w:rFonts w:eastAsia="Times New Roman"/>
        </w:rPr>
      </w:pPr>
      <w:r w:rsidRPr="00CA6DA8">
        <w:rPr>
          <w:rFonts w:eastAsia="Times New Roman"/>
        </w:rPr>
        <w:t>Propisani minimum može biti i veći unutar pojedinih prostornih cjelina u slučaju da je uvjetovan Zakonom o cestama, ili UPU-om.</w:t>
      </w:r>
    </w:p>
    <w:p w:rsidR="00102A2D" w:rsidRPr="00CA6DA8" w:rsidRDefault="00102A2D" w:rsidP="00102A2D">
      <w:pPr>
        <w:spacing w:line="240" w:lineRule="auto"/>
        <w:ind w:right="-341"/>
        <w:jc w:val="both"/>
        <w:rPr>
          <w:rFonts w:eastAsia="Times New Roman"/>
        </w:rPr>
      </w:pPr>
      <w:r w:rsidRPr="00CA6DA8">
        <w:rPr>
          <w:rFonts w:eastAsia="Times New Roman"/>
        </w:rPr>
        <w:t>U slučajevima rekonstrukcije (dogradnje) postojećih građevina dograđeni dio ne smije prekoračiti građevinski pravac, ukoliko bi time bio prekršen Planom propisan minimum.</w:t>
      </w:r>
    </w:p>
    <w:p w:rsidR="00495769" w:rsidRPr="000232F6" w:rsidRDefault="00495769" w:rsidP="00495769">
      <w:pPr>
        <w:spacing w:line="240" w:lineRule="auto"/>
        <w:ind w:right="-341"/>
        <w:jc w:val="both"/>
      </w:pPr>
      <w:r>
        <w:t>U slučajevima kada se građevinska čestica nalazi uz više prometnica određuje se jedan prioritetniji građevinski pravac a udaljenost do drugih prometnica može iznositi minimalno 3 m.</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18a.</w:t>
      </w:r>
    </w:p>
    <w:p w:rsidR="00102A2D" w:rsidRPr="00CA6DA8" w:rsidRDefault="00102A2D" w:rsidP="00102A2D">
      <w:pPr>
        <w:spacing w:line="240" w:lineRule="auto"/>
        <w:ind w:right="-341"/>
        <w:jc w:val="both"/>
      </w:pPr>
      <w:r w:rsidRPr="00CA6DA8">
        <w:t>Iznimno od prethodnog članka, u izgrađenim dijelovima građevinskog područja naselja, u</w:t>
      </w:r>
      <w:r w:rsidR="004F1883" w:rsidRPr="00CA6DA8">
        <w:t xml:space="preserve"> </w:t>
      </w:r>
      <w:r w:rsidRPr="00CA6DA8">
        <w:t>slučaju kada se građevinski pravac definira položajem susjednih građevina na neposredno susjednim građevnim česticama, interpolirana građevina može se planirati na udaljenosti manjoj od minimuma utvrđenog u prethodnom članku, pa čak i neposredno uz prometnu površinu (pri čemu se preklapa regulacijski i građevinski pravac). U tom slučaju minimalna udaljenost utvrđuje se u skladu s najudaljenijom susjednom građevinom.</w:t>
      </w:r>
    </w:p>
    <w:p w:rsidR="00102A2D" w:rsidRPr="00CA6DA8" w:rsidRDefault="00102A2D" w:rsidP="00102A2D">
      <w:pPr>
        <w:spacing w:line="240" w:lineRule="auto"/>
        <w:ind w:right="-341"/>
        <w:jc w:val="both"/>
      </w:pPr>
      <w:r w:rsidRPr="00CA6DA8">
        <w:lastRenderedPageBreak/>
        <w:t>U slučaju rekonstrukcije postojeće ili ruševne građevine, rekonstruirani dio ne smije prekoračiti zatečeni građevinski pravac, ukoliko bi time bio prekršen Planom propisan minimum.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19.</w:t>
      </w:r>
    </w:p>
    <w:p w:rsidR="00102A2D" w:rsidRPr="00CA6DA8" w:rsidRDefault="00102A2D" w:rsidP="00102A2D">
      <w:pPr>
        <w:numPr>
          <w:ilvl w:val="12"/>
          <w:numId w:val="0"/>
        </w:numPr>
        <w:spacing w:line="240" w:lineRule="auto"/>
        <w:ind w:right="-341"/>
        <w:jc w:val="both"/>
        <w:rPr>
          <w:strike/>
          <w:szCs w:val="22"/>
        </w:rPr>
      </w:pPr>
      <w:r w:rsidRPr="00CA6DA8">
        <w:rPr>
          <w:rFonts w:eastAsia="Times New Roman"/>
        </w:rPr>
        <w:t>Udaljenost samostojeće građevine,</w:t>
      </w:r>
      <w:r w:rsidR="004F1883" w:rsidRPr="00CA6DA8">
        <w:rPr>
          <w:rFonts w:eastAsia="Times New Roman"/>
        </w:rPr>
        <w:t xml:space="preserve"> </w:t>
      </w:r>
      <w:r w:rsidRPr="00CA6DA8">
        <w:rPr>
          <w:szCs w:val="22"/>
        </w:rPr>
        <w:t xml:space="preserve">građevine u nizu i dvojne </w:t>
      </w:r>
      <w:proofErr w:type="spellStart"/>
      <w:r w:rsidRPr="00CA6DA8">
        <w:rPr>
          <w:szCs w:val="22"/>
        </w:rPr>
        <w:t>građevine</w:t>
      </w:r>
      <w:r w:rsidRPr="00CA6DA8">
        <w:rPr>
          <w:rFonts w:eastAsia="Times New Roman"/>
        </w:rPr>
        <w:t>od</w:t>
      </w:r>
      <w:proofErr w:type="spellEnd"/>
      <w:r w:rsidRPr="00CA6DA8">
        <w:rPr>
          <w:rFonts w:eastAsia="Times New Roman"/>
        </w:rPr>
        <w:t xml:space="preserve"> susjedne međe,</w:t>
      </w:r>
      <w:r w:rsidR="004F1883" w:rsidRPr="00CA6DA8">
        <w:rPr>
          <w:rFonts w:eastAsia="Times New Roman"/>
        </w:rPr>
        <w:t xml:space="preserve"> </w:t>
      </w:r>
      <w:r w:rsidRPr="00CA6DA8">
        <w:rPr>
          <w:szCs w:val="22"/>
        </w:rPr>
        <w:t>na koju nije prislonjena</w:t>
      </w:r>
      <w:r w:rsidR="004F1883" w:rsidRPr="00CA6DA8">
        <w:rPr>
          <w:szCs w:val="22"/>
        </w:rPr>
        <w:t xml:space="preserve"> </w:t>
      </w:r>
      <w:r w:rsidRPr="00CA6DA8">
        <w:rPr>
          <w:rFonts w:eastAsia="Times New Roman"/>
          <w:kern w:val="22"/>
        </w:rPr>
        <w:t>ne može biti manja od h/2, odnosno ne manja od 3 metra, pri čemu je h visina građevine.</w:t>
      </w:r>
    </w:p>
    <w:p w:rsidR="00102A2D" w:rsidRPr="00CA6DA8" w:rsidRDefault="00102A2D" w:rsidP="00102A2D">
      <w:pPr>
        <w:spacing w:line="240" w:lineRule="auto"/>
        <w:ind w:right="-341"/>
        <w:jc w:val="both"/>
        <w:rPr>
          <w:rFonts w:eastAsia="Times New Roman"/>
        </w:rPr>
      </w:pPr>
      <w:r w:rsidRPr="00CA6DA8">
        <w:rPr>
          <w:rFonts w:eastAsia="Times New Roman"/>
        </w:rPr>
        <w:t>Na istoj udaljenosti moraju biti i istake na bočnoj ili stražnjoj fasadi građevine.</w:t>
      </w:r>
    </w:p>
    <w:p w:rsidR="00102A2D" w:rsidRPr="00CA6DA8" w:rsidRDefault="00102A2D" w:rsidP="00102A2D">
      <w:pPr>
        <w:spacing w:line="240" w:lineRule="auto"/>
        <w:ind w:right="-341"/>
        <w:jc w:val="both"/>
        <w:rPr>
          <w:rFonts w:eastAsia="Times New Roman"/>
        </w:rPr>
      </w:pPr>
      <w:r w:rsidRPr="00CA6DA8">
        <w:rPr>
          <w:rFonts w:eastAsia="Times New Roman"/>
        </w:rPr>
        <w:t>U slučajevima gradnje dvojnih građevina ili građevina u nizu propisani minimum se odnosi na završne (krajnje) građevine odnosno njihove bočne fasade.</w:t>
      </w:r>
    </w:p>
    <w:p w:rsidR="00102A2D" w:rsidRPr="00CA6DA8" w:rsidRDefault="00102A2D" w:rsidP="00102A2D">
      <w:pPr>
        <w:pStyle w:val="Odlomakpopisa"/>
        <w:spacing w:line="240" w:lineRule="auto"/>
        <w:ind w:right="-341"/>
        <w:jc w:val="both"/>
      </w:pPr>
    </w:p>
    <w:p w:rsidR="00495769" w:rsidRDefault="00495769" w:rsidP="00102A2D">
      <w:pPr>
        <w:pStyle w:val="Odlomakpopisa"/>
        <w:ind w:right="-341"/>
        <w:jc w:val="both"/>
      </w:pPr>
      <w:r>
        <w:t>Č</w:t>
      </w:r>
      <w:r w:rsidRPr="00C26728">
        <w:t xml:space="preserve">lanak 19a. </w:t>
      </w:r>
    </w:p>
    <w:p w:rsidR="00102A2D" w:rsidRPr="00CA6DA8" w:rsidRDefault="00102A2D" w:rsidP="00102A2D">
      <w:pPr>
        <w:pStyle w:val="Odlomakpopisa"/>
        <w:ind w:right="-341"/>
        <w:jc w:val="both"/>
        <w:rPr>
          <w:szCs w:val="22"/>
        </w:rPr>
      </w:pPr>
      <w:r w:rsidRPr="00CA6DA8">
        <w:rPr>
          <w:szCs w:val="22"/>
        </w:rPr>
        <w:t xml:space="preserve">Visina građevina uvjetovana je brojem etaža. Visina građevine mjeri se od konačno </w:t>
      </w:r>
      <w:proofErr w:type="spellStart"/>
      <w:r w:rsidRPr="00CA6DA8">
        <w:rPr>
          <w:szCs w:val="22"/>
        </w:rPr>
        <w:t>zaravnatog</w:t>
      </w:r>
      <w:proofErr w:type="spellEnd"/>
      <w:r w:rsidRPr="00CA6DA8">
        <w:rPr>
          <w:szCs w:val="22"/>
        </w:rPr>
        <w:t xml:space="preserve"> i uređenog terena uz pročelje građevine na njegovom najnižem dijelu do gornjeg ruba stropne konstrukcije zadnjega kata, odnosno vrha nadozida potkrovlja, čija visina ne može biti viša od 1,2 m. </w:t>
      </w:r>
    </w:p>
    <w:p w:rsidR="00102A2D" w:rsidRPr="00CA6DA8" w:rsidRDefault="00102A2D" w:rsidP="00102A2D">
      <w:pPr>
        <w:pStyle w:val="Odlomakpopisa"/>
        <w:ind w:right="-341"/>
        <w:jc w:val="both"/>
        <w:rPr>
          <w:szCs w:val="22"/>
        </w:rPr>
      </w:pPr>
      <w:r w:rsidRPr="00CA6DA8">
        <w:rPr>
          <w:szCs w:val="22"/>
        </w:rPr>
        <w:t>Visina ograde kod ravnog krova ne uzima se u obračun s tim da ista ne može biti veća od 1,1 m mjereno od gornjeg ruba završnog sloja ravnog krova.</w:t>
      </w:r>
    </w:p>
    <w:p w:rsidR="00102A2D" w:rsidRPr="00CA6DA8" w:rsidRDefault="00102A2D" w:rsidP="00102A2D">
      <w:pPr>
        <w:ind w:right="-341"/>
        <w:jc w:val="both"/>
        <w:rPr>
          <w:szCs w:val="22"/>
        </w:rPr>
      </w:pPr>
      <w:r w:rsidRPr="00CA6DA8">
        <w:rPr>
          <w:szCs w:val="22"/>
        </w:rPr>
        <w:t>Broj etaža određuje se na dijelu građevine na kojem je najveći broj etaža.</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Planom je određena maksimalno dozvoljena visina za sve vrste građevina. U visinu građevine ne računaju se izlazi stubišta na ravni krov ili strojarnice dizala, kao ni ulazi u podzemne garaže.</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Kod gradnje na kosim terenima sa kaskadnim tipom izgradnje, visina građevine mjeri se na mjestu presjeka građevine, koji je paralelan sa slojnicama terena.</w:t>
      </w:r>
    </w:p>
    <w:p w:rsidR="00102A2D" w:rsidRPr="00CA6DA8" w:rsidRDefault="00102A2D" w:rsidP="00102A2D">
      <w:pPr>
        <w:ind w:right="-341"/>
        <w:jc w:val="both"/>
        <w:rPr>
          <w:szCs w:val="22"/>
        </w:rPr>
      </w:pPr>
      <w:r w:rsidRPr="00CA6DA8">
        <w:t xml:space="preserve">Kod kaskadne izgradnje (kada je uvjetovana strmim terenom ili kada je rezultat </w:t>
      </w:r>
      <w:proofErr w:type="spellStart"/>
      <w:r w:rsidRPr="00CA6DA8">
        <w:t>arhitektonskogizričaja</w:t>
      </w:r>
      <w:proofErr w:type="spellEnd"/>
      <w:r w:rsidRPr="00CA6DA8">
        <w:t>), visina se određuje za svaki kaskadni sklop pojedinačno.</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Podrumska i suterenska etaža je dozvoljena na cijelom području obuhvata Plana.</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Potkrovlje (</w:t>
      </w:r>
      <w:proofErr w:type="spellStart"/>
      <w:r w:rsidRPr="00CA6DA8">
        <w:rPr>
          <w:szCs w:val="22"/>
        </w:rPr>
        <w:t>Pk</w:t>
      </w:r>
      <w:proofErr w:type="spellEnd"/>
      <w:r w:rsidRPr="00CA6DA8">
        <w:rPr>
          <w:szCs w:val="22"/>
        </w:rPr>
        <w:t xml:space="preserve">) je dio građevine čiji se prostor nalazi iznad zadnjeg kata i neposredno ispod kosog ili zaobljenog krova, čija visina nadozida nije veća od 1,2 m, a kod </w:t>
      </w:r>
      <w:proofErr w:type="spellStart"/>
      <w:r w:rsidRPr="00CA6DA8">
        <w:rPr>
          <w:szCs w:val="22"/>
        </w:rPr>
        <w:t>jednostrešnog</w:t>
      </w:r>
      <w:proofErr w:type="spellEnd"/>
      <w:r w:rsidRPr="00CA6DA8">
        <w:rPr>
          <w:szCs w:val="22"/>
        </w:rPr>
        <w:t xml:space="preserve"> krova visina nadozida nije veća od 2,0 m. </w:t>
      </w:r>
    </w:p>
    <w:p w:rsidR="00102A2D" w:rsidRPr="00CA6DA8" w:rsidRDefault="00102A2D" w:rsidP="00102A2D">
      <w:pPr>
        <w:ind w:right="-341"/>
        <w:jc w:val="both"/>
        <w:rPr>
          <w:szCs w:val="22"/>
        </w:rPr>
      </w:pPr>
      <w:r w:rsidRPr="00CA6DA8">
        <w:rPr>
          <w:szCs w:val="22"/>
        </w:rPr>
        <w:t>Kao vrste potkrovlja (</w:t>
      </w:r>
      <w:proofErr w:type="spellStart"/>
      <w:r w:rsidRPr="00CA6DA8">
        <w:rPr>
          <w:szCs w:val="22"/>
        </w:rPr>
        <w:t>Pk</w:t>
      </w:r>
      <w:proofErr w:type="spellEnd"/>
      <w:r w:rsidRPr="00CA6DA8">
        <w:rPr>
          <w:szCs w:val="22"/>
        </w:rPr>
        <w:t xml:space="preserve">) razlikuju se: stambeno potkrovlje i nestambeno potkrovlje. </w:t>
      </w:r>
    </w:p>
    <w:p w:rsidR="00102A2D" w:rsidRPr="00CA6DA8" w:rsidRDefault="00102A2D" w:rsidP="00102A2D">
      <w:pPr>
        <w:ind w:right="-341"/>
        <w:jc w:val="both"/>
        <w:rPr>
          <w:szCs w:val="22"/>
        </w:rPr>
      </w:pPr>
      <w:r w:rsidRPr="00CA6DA8">
        <w:rPr>
          <w:szCs w:val="22"/>
        </w:rPr>
        <w:t xml:space="preserve">Stambeno potkrovlje je koristan (stambeni, poslovni, ili pomoćni) unutrašnji dio građevine s kosim krovom, s </w:t>
      </w:r>
      <w:proofErr w:type="spellStart"/>
      <w:r w:rsidRPr="00CA6DA8">
        <w:rPr>
          <w:szCs w:val="22"/>
        </w:rPr>
        <w:t>nadozidom</w:t>
      </w:r>
      <w:proofErr w:type="spellEnd"/>
      <w:r w:rsidRPr="00CA6DA8">
        <w:rPr>
          <w:szCs w:val="22"/>
        </w:rPr>
        <w:t xml:space="preserve"> do najveće dopuštene visine od 1,2 m i stalnim pristupom (stubištem) te se iskazuje u ukupnom broju etaža građevine.</w:t>
      </w:r>
    </w:p>
    <w:p w:rsidR="00102A2D" w:rsidRPr="00CA6DA8" w:rsidRDefault="00102A2D" w:rsidP="00102A2D">
      <w:pPr>
        <w:ind w:right="-341"/>
        <w:jc w:val="both"/>
        <w:rPr>
          <w:szCs w:val="22"/>
        </w:rPr>
      </w:pPr>
      <w:r w:rsidRPr="00CA6DA8">
        <w:rPr>
          <w:szCs w:val="22"/>
        </w:rPr>
        <w:t xml:space="preserve">Nestambenim potkrovljem (tavanom, </w:t>
      </w:r>
      <w:proofErr w:type="spellStart"/>
      <w:r w:rsidRPr="00CA6DA8">
        <w:rPr>
          <w:szCs w:val="22"/>
        </w:rPr>
        <w:t>šufitom</w:t>
      </w:r>
      <w:proofErr w:type="spellEnd"/>
      <w:r w:rsidRPr="00CA6DA8">
        <w:rPr>
          <w:szCs w:val="22"/>
        </w:rPr>
        <w:t>) smatra se unutrašnji dio građevine s kosim krovom, bez nadozida, koji ima samo minimalne otvore za svjetlo i prozračivanje. U tom smislu, nestambeno potkrovlje se ne iskazuje pri provjeri usklađenosti broja etaža građevine s Planom propisanim najvećim dopuštenim brojem etaža.</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Podrumom (Po) se smatra dio građevine koji je potpuno ukopan ili je ukopan više od 50 % svoga volumena u konačno uređeni zaravnani teren i čiji se prostor nalazi ispod poda prizemlja, odnosno suterena. Podrumom se smatra i djelomično ukopana podzemna etaža-garaža koja je ukopana najmanje 50% svog volumena i čiji samo dio pročelja (ulaz u podzemnu etažu) nije ukopan.</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Suteren (S) je dio građevine ukopan do 50% svoga volumena u konačno uređeni i zaravnani teren uz pročelje građevine, odnosno da je najmanje jednim svojim pročeljem izvan terena.</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lastRenderedPageBreak/>
        <w:t xml:space="preserve">Prizemlje (P) je dio građevine čiji se prostor nalazi neposredno na površini, odnosno najviše 1,5 m iznad konačno uređenog i </w:t>
      </w:r>
      <w:proofErr w:type="spellStart"/>
      <w:r w:rsidRPr="00CA6DA8">
        <w:rPr>
          <w:szCs w:val="22"/>
        </w:rPr>
        <w:t>zaravnanog</w:t>
      </w:r>
      <w:proofErr w:type="spellEnd"/>
      <w:r w:rsidRPr="00CA6DA8">
        <w:rPr>
          <w:szCs w:val="22"/>
        </w:rPr>
        <w:t xml:space="preserve"> terena mjereno na najnižoj točki uz pročelje građevine.</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Kota kolnog ulaza/rampe u podzemnu etažu-garažu ne smatra se najnižom kotom uz pročelje građevine kod utvrđivanje visine građevine.</w:t>
      </w:r>
    </w:p>
    <w:p w:rsidR="00102A2D" w:rsidRPr="00CA6DA8" w:rsidRDefault="00102A2D" w:rsidP="00102A2D">
      <w:pPr>
        <w:ind w:right="-341"/>
        <w:jc w:val="both"/>
        <w:rPr>
          <w:szCs w:val="22"/>
        </w:rPr>
      </w:pPr>
    </w:p>
    <w:p w:rsidR="00102A2D" w:rsidRPr="00CA6DA8" w:rsidRDefault="00102A2D" w:rsidP="00102A2D">
      <w:pPr>
        <w:ind w:right="-341"/>
        <w:jc w:val="both"/>
        <w:rPr>
          <w:szCs w:val="22"/>
        </w:rPr>
      </w:pPr>
      <w:r w:rsidRPr="00CA6DA8">
        <w:rPr>
          <w:szCs w:val="22"/>
        </w:rPr>
        <w:t xml:space="preserve">Djelomično ukopani podrum računa se kao podzemna etaža, a suteren se računa kao nadzemna etaža kod proračuna koeficijenta iskoristivosti (kis i </w:t>
      </w:r>
      <w:proofErr w:type="spellStart"/>
      <w:r w:rsidRPr="00CA6DA8">
        <w:rPr>
          <w:szCs w:val="22"/>
        </w:rPr>
        <w:t>kisn</w:t>
      </w:r>
      <w:proofErr w:type="spellEnd"/>
      <w:r w:rsidRPr="00CA6DA8">
        <w:rPr>
          <w:szCs w:val="22"/>
        </w:rPr>
        <w:t>).</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20.</w:t>
      </w:r>
    </w:p>
    <w:p w:rsidR="00102A2D" w:rsidRPr="00CA6DA8" w:rsidRDefault="00102A2D" w:rsidP="00102A2D">
      <w:pPr>
        <w:numPr>
          <w:ilvl w:val="12"/>
          <w:numId w:val="0"/>
        </w:numPr>
        <w:spacing w:line="240" w:lineRule="auto"/>
        <w:ind w:right="-341"/>
        <w:jc w:val="both"/>
        <w:rPr>
          <w:szCs w:val="22"/>
        </w:rPr>
      </w:pPr>
      <w:r w:rsidRPr="00CA6DA8">
        <w:rPr>
          <w:szCs w:val="22"/>
        </w:rPr>
        <w:t>Svaka pojedina građevna čestica mora imati osiguran kolni i /ili pješački pristup na prometnu površinu koja može biti: površina javne namjene, javne ceste različitog nivoa razvrstanosti, površina u vlasništvu vlasnika građevne čestice ili površina na kojoj je osnovano pravo služnosti prolaza u svrhu pristupa do građevinske čestice.</w:t>
      </w:r>
      <w:r w:rsidR="00107107" w:rsidRPr="00CA6DA8">
        <w:rPr>
          <w:szCs w:val="22"/>
        </w:rPr>
        <w:t xml:space="preserve"> </w:t>
      </w:r>
      <w:r w:rsidRPr="00CA6DA8">
        <w:rPr>
          <w:szCs w:val="22"/>
        </w:rPr>
        <w:t>Minimalna širina prometne površine je 5,0 m, odnosno 3,5 m za jednosmjerne prometnice.</w:t>
      </w:r>
    </w:p>
    <w:p w:rsidR="00102A2D" w:rsidRPr="00CA6DA8" w:rsidRDefault="00102A2D" w:rsidP="00102A2D">
      <w:pPr>
        <w:numPr>
          <w:ilvl w:val="12"/>
          <w:numId w:val="0"/>
        </w:numPr>
        <w:ind w:right="-382"/>
        <w:jc w:val="both"/>
        <w:rPr>
          <w:spacing w:val="-4"/>
          <w:szCs w:val="22"/>
        </w:rPr>
      </w:pPr>
      <w:r w:rsidRPr="00CA6DA8">
        <w:rPr>
          <w:spacing w:val="-4"/>
          <w:szCs w:val="22"/>
        </w:rPr>
        <w:t>Iznimno, u izgrađenim dijelovima naselja kada to naslijeđena situacija na terenu ne dozvoljava, minimalna širina prometne površine može biti i manja, ali ne manja od 3,0 m.</w:t>
      </w:r>
    </w:p>
    <w:p w:rsidR="00102A2D" w:rsidRPr="00CA6DA8" w:rsidRDefault="00102A2D" w:rsidP="00102A2D">
      <w:pPr>
        <w:numPr>
          <w:ilvl w:val="12"/>
          <w:numId w:val="0"/>
        </w:numPr>
        <w:ind w:right="-382"/>
        <w:jc w:val="both"/>
        <w:rPr>
          <w:szCs w:val="22"/>
        </w:rPr>
      </w:pPr>
      <w:r w:rsidRPr="00CA6DA8">
        <w:rPr>
          <w:szCs w:val="22"/>
        </w:rPr>
        <w:t>Do konačne realizacije prometnih površina kako je planom definirano, u postupku izdavanja dozvola za gradnju moguće je priključenje građevinskih čestica na postojeće prometne površine, uz obveznu „rezervaciju“ prostora za proširenje kako je planom definirano, odnosno do širine od 5,0 m, a u izgrađenim dijelovima naselja iznimno 3,0.</w:t>
      </w:r>
    </w:p>
    <w:p w:rsidR="00107107" w:rsidRPr="00CA6DA8" w:rsidRDefault="00107107" w:rsidP="00102A2D">
      <w:pPr>
        <w:numPr>
          <w:ilvl w:val="12"/>
          <w:numId w:val="0"/>
        </w:numPr>
        <w:ind w:right="-382"/>
        <w:jc w:val="both"/>
      </w:pPr>
      <w:r w:rsidRPr="00CA6DA8">
        <w:t xml:space="preserve">Prometne površine na koje građevne čestice imaju neposredan pristup su: </w:t>
      </w:r>
    </w:p>
    <w:p w:rsidR="00107107" w:rsidRPr="00CA6DA8" w:rsidRDefault="00107107" w:rsidP="00102A2D">
      <w:pPr>
        <w:numPr>
          <w:ilvl w:val="12"/>
          <w:numId w:val="0"/>
        </w:numPr>
        <w:ind w:right="-382"/>
        <w:jc w:val="both"/>
      </w:pPr>
      <w:r w:rsidRPr="00CA6DA8">
        <w:t xml:space="preserve">a) evidentirane u katastarskom </w:t>
      </w:r>
      <w:proofErr w:type="spellStart"/>
      <w:r w:rsidRPr="00CA6DA8">
        <w:t>operatu</w:t>
      </w:r>
      <w:proofErr w:type="spellEnd"/>
      <w:r w:rsidRPr="00CA6DA8">
        <w:t xml:space="preserve"> sa katastarskim brojem, odgovarajuće širine određene Prostornim planom; </w:t>
      </w:r>
    </w:p>
    <w:p w:rsidR="00107107" w:rsidRPr="00CA6DA8" w:rsidRDefault="00107107" w:rsidP="00102A2D">
      <w:pPr>
        <w:numPr>
          <w:ilvl w:val="12"/>
          <w:numId w:val="0"/>
        </w:numPr>
        <w:ind w:right="-382"/>
        <w:jc w:val="both"/>
      </w:pPr>
      <w:r w:rsidRPr="00CA6DA8">
        <w:t xml:space="preserve">b) čiji je stvarni način uporabe evidentiran u katastarskom elaboratu kao ulica, nerazvrstani put, trg ili druga prometna površina bez provedene parcelacije, odnosno formiranja novih katastarskih čestica za te površine, odgovarajuće širine određene Prostornim planom; </w:t>
      </w:r>
    </w:p>
    <w:p w:rsidR="00107107" w:rsidRPr="00CA6DA8" w:rsidRDefault="00107107" w:rsidP="00102A2D">
      <w:pPr>
        <w:numPr>
          <w:ilvl w:val="12"/>
          <w:numId w:val="0"/>
        </w:numPr>
        <w:ind w:right="-382"/>
        <w:jc w:val="both"/>
      </w:pPr>
      <w:r w:rsidRPr="00CA6DA8">
        <w:t xml:space="preserve">c) površine koje se koriste za pristup građevnoj čestici; </w:t>
      </w:r>
    </w:p>
    <w:p w:rsidR="00107107" w:rsidRPr="00CA6DA8" w:rsidRDefault="00107107" w:rsidP="00102A2D">
      <w:pPr>
        <w:numPr>
          <w:ilvl w:val="12"/>
          <w:numId w:val="0"/>
        </w:numPr>
        <w:ind w:right="-382"/>
        <w:jc w:val="both"/>
        <w:rPr>
          <w:szCs w:val="22"/>
        </w:rPr>
      </w:pPr>
      <w:r w:rsidRPr="00CA6DA8">
        <w:t>d) one površine za koje postoji pravo služnosti za prolaz do građevne čestice.</w:t>
      </w:r>
    </w:p>
    <w:p w:rsidR="00102A2D" w:rsidRPr="00CA6DA8" w:rsidRDefault="00102A2D" w:rsidP="00102A2D">
      <w:pPr>
        <w:spacing w:line="240" w:lineRule="auto"/>
        <w:ind w:right="-341"/>
        <w:jc w:val="both"/>
        <w:rPr>
          <w:rFonts w:eastAsia="Times New Roman"/>
        </w:rPr>
      </w:pPr>
      <w:r w:rsidRPr="00CA6DA8">
        <w:rPr>
          <w:rFonts w:eastAsia="Times New Roman"/>
        </w:rPr>
        <w:t>U slučajevima kada nije moguće ispoštovati uvjete iz prethodnog stavka zbog stanja na terenu isključivo unutar starih jezgri</w:t>
      </w:r>
      <w:r w:rsidR="00DB290A" w:rsidRPr="00CA6DA8">
        <w:rPr>
          <w:rFonts w:eastAsia="Times New Roman"/>
        </w:rPr>
        <w:t xml:space="preserve"> </w:t>
      </w:r>
      <w:r w:rsidRPr="00CA6DA8">
        <w:rPr>
          <w:rFonts w:eastAsia="Times New Roman"/>
        </w:rPr>
        <w:t xml:space="preserve">i </w:t>
      </w:r>
      <w:proofErr w:type="spellStart"/>
      <w:r w:rsidRPr="00CA6DA8">
        <w:rPr>
          <w:rFonts w:eastAsia="Times New Roman"/>
        </w:rPr>
        <w:t>nasljeđenih</w:t>
      </w:r>
      <w:proofErr w:type="spellEnd"/>
      <w:r w:rsidRPr="00CA6DA8">
        <w:rPr>
          <w:rFonts w:eastAsia="Times New Roman"/>
        </w:rPr>
        <w:t xml:space="preserve"> graditeljskih sklopova moguće je ishoditi potrebna odobrenja za gradnju građevine </w:t>
      </w:r>
      <w:proofErr w:type="spellStart"/>
      <w:r w:rsidRPr="00CA6DA8">
        <w:rPr>
          <w:rFonts w:eastAsia="Times New Roman"/>
        </w:rPr>
        <w:t>max</w:t>
      </w:r>
      <w:proofErr w:type="spellEnd"/>
      <w:r w:rsidRPr="00CA6DA8">
        <w:rPr>
          <w:rFonts w:eastAsia="Times New Roman"/>
        </w:rPr>
        <w:t>. građevinske (bruto) površina 400 m</w:t>
      </w:r>
      <w:r w:rsidRPr="00CA6DA8">
        <w:rPr>
          <w:rFonts w:eastAsia="Times New Roman"/>
          <w:sz w:val="27"/>
          <w:vertAlign w:val="superscript"/>
        </w:rPr>
        <w:t>2</w:t>
      </w:r>
      <w:r w:rsidRPr="00CA6DA8">
        <w:rPr>
          <w:rFonts w:eastAsia="Times New Roman"/>
        </w:rPr>
        <w:t xml:space="preserve"> na čestici do koje je osiguran pješački pristup u skladu sa zatečenim stanjem.</w:t>
      </w:r>
    </w:p>
    <w:p w:rsidR="00102A2D" w:rsidRPr="00CA6DA8" w:rsidRDefault="00102A2D" w:rsidP="00102A2D">
      <w:pPr>
        <w:spacing w:line="240" w:lineRule="auto"/>
        <w:ind w:right="-341"/>
        <w:jc w:val="both"/>
        <w:rPr>
          <w:rFonts w:eastAsia="Times New Roman"/>
        </w:rPr>
      </w:pPr>
    </w:p>
    <w:p w:rsidR="00495769" w:rsidRDefault="00495769" w:rsidP="00102A2D">
      <w:pPr>
        <w:spacing w:line="240" w:lineRule="auto"/>
        <w:ind w:right="-341"/>
        <w:jc w:val="both"/>
      </w:pPr>
      <w:r>
        <w:t>Č</w:t>
      </w:r>
      <w:r w:rsidRPr="00C26728">
        <w:t xml:space="preserve">lanak </w:t>
      </w:r>
      <w:r>
        <w:t>20</w:t>
      </w:r>
      <w:r w:rsidRPr="00C26728">
        <w:t>a</w:t>
      </w:r>
      <w:r w:rsidRPr="00CA6DA8">
        <w:t xml:space="preserve"> </w:t>
      </w:r>
      <w:r>
        <w:t>.</w:t>
      </w:r>
    </w:p>
    <w:p w:rsidR="00102A2D" w:rsidRPr="00CA6DA8" w:rsidRDefault="00102A2D" w:rsidP="00102A2D">
      <w:pPr>
        <w:spacing w:line="240" w:lineRule="auto"/>
        <w:ind w:right="-341"/>
        <w:jc w:val="both"/>
      </w:pPr>
      <w:r w:rsidRPr="00CA6DA8">
        <w:t>Sastavni dio građevne čestice koji služi isključivo kao pristup građevine na prometnu površinu radi ostvarenja mogućnost građenja u drugom redu od prometne površine, a isti nije moguće uvrštavati u izračun koeficijenta izgrađenosti i koeficijenta iskorištenosti predmetne čestice, ne može biti uži od 3,5 m (u izgrađenim dijelovima naselja kada naslijeđena situacija na terenu ne dozvoljava, minimalna širina može biti i manja, ali ne manja od 3,0 m), s potrebnim izvođenjem ugibališta svakih 100 m.</w:t>
      </w:r>
    </w:p>
    <w:p w:rsidR="00102A2D" w:rsidRPr="00CA6DA8" w:rsidRDefault="00102A2D" w:rsidP="00102A2D">
      <w:pPr>
        <w:spacing w:line="240" w:lineRule="auto"/>
        <w:ind w:right="-341"/>
        <w:jc w:val="both"/>
        <w:rPr>
          <w:szCs w:val="24"/>
          <w:shd w:val="clear" w:color="auto" w:fill="C0C0C0"/>
        </w:rPr>
      </w:pPr>
      <w:r w:rsidRPr="00CA6DA8">
        <w:t>Dio građevne čestice koji služi isključivo za pristup na prometnu površinu ne ubraja se u površinu građevne čestice za izgradnju (minimalna površina građevne čestice, izračun</w:t>
      </w:r>
      <w:r w:rsidR="004F1883" w:rsidRPr="00CA6DA8">
        <w:t xml:space="preserve"> </w:t>
      </w:r>
      <w:r w:rsidRPr="00CA6DA8">
        <w:t>koeficijenta izgrađenost i iskorištenosti).</w:t>
      </w:r>
    </w:p>
    <w:p w:rsidR="00102A2D" w:rsidRPr="00CA6DA8" w:rsidRDefault="00102A2D" w:rsidP="00102A2D">
      <w:pPr>
        <w:spacing w:line="240" w:lineRule="auto"/>
        <w:ind w:right="-341"/>
        <w:jc w:val="both"/>
        <w:rPr>
          <w:rFonts w:ascii="Times New Roman" w:hAnsi="Times New Roman"/>
        </w:rPr>
      </w:pPr>
    </w:p>
    <w:p w:rsidR="00495769" w:rsidRDefault="00495769" w:rsidP="00102A2D">
      <w:pPr>
        <w:spacing w:line="240" w:lineRule="auto"/>
        <w:ind w:right="-341"/>
        <w:jc w:val="both"/>
      </w:pPr>
      <w:r>
        <w:t>Č</w:t>
      </w:r>
      <w:r w:rsidRPr="00C26728">
        <w:t xml:space="preserve">lanak </w:t>
      </w:r>
      <w:r>
        <w:t>20b.</w:t>
      </w:r>
      <w:r w:rsidRPr="00CA6DA8">
        <w:t xml:space="preserve"> </w:t>
      </w:r>
    </w:p>
    <w:p w:rsidR="00102A2D" w:rsidRPr="00CA6DA8" w:rsidRDefault="00102A2D" w:rsidP="00102A2D">
      <w:pPr>
        <w:spacing w:line="240" w:lineRule="auto"/>
        <w:ind w:right="-341"/>
        <w:jc w:val="both"/>
      </w:pPr>
      <w:r w:rsidRPr="00CA6DA8">
        <w:t xml:space="preserve">Minimalna veličina građevne čestice može odstupati od propisanih uvjeta iz ovog Plana do -5% zbog zatečenog stanja na terenu (okolna izgrađenosti zgradama, javnim površinama i drugo) ili zbog usklađivanja s vlasništvom. </w:t>
      </w:r>
    </w:p>
    <w:p w:rsidR="00102A2D" w:rsidRPr="00CA6DA8" w:rsidRDefault="00102A2D" w:rsidP="00102A2D">
      <w:pPr>
        <w:spacing w:line="240" w:lineRule="auto"/>
        <w:ind w:right="-341"/>
        <w:jc w:val="both"/>
      </w:pPr>
      <w:r w:rsidRPr="00CA6DA8">
        <w:t>U GP naselja ako se građevnoj čestici zbog formiranja poprečnog profila prometnice (izgradnje nove ili rekonstrukcije postojeće) smanjuje površina do 15% od dozvoljene minimalne građevne čestice iz ovih Odredbi, za istu je moguće ishoditi potrebna odobrenja za gradnju. Koeficijent izgrađenosti i iskoristivosti obračunava se u odnosu na određenu minimalnu dozvoljenu građevnu česticu iz ovih Odredbi za pripadajuću zonu.</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Minimalna širina čestice na mjestu građevinskog pravca može biti manja za 15% u slučaju smanjenja površine čestice iz stavka 2.</w:t>
      </w:r>
    </w:p>
    <w:p w:rsidR="00102A2D" w:rsidRPr="00CA6DA8" w:rsidRDefault="00102A2D" w:rsidP="00102A2D">
      <w:pPr>
        <w:spacing w:line="240" w:lineRule="auto"/>
        <w:ind w:right="-341"/>
        <w:jc w:val="both"/>
      </w:pPr>
    </w:p>
    <w:p w:rsidR="00495769" w:rsidRDefault="00495769" w:rsidP="00495769">
      <w:pPr>
        <w:spacing w:line="240" w:lineRule="auto"/>
        <w:ind w:right="-341"/>
        <w:jc w:val="both"/>
      </w:pPr>
      <w:r>
        <w:t>Č</w:t>
      </w:r>
      <w:r w:rsidRPr="00C26728">
        <w:t xml:space="preserve">lanak </w:t>
      </w:r>
      <w:r>
        <w:t>20c.</w:t>
      </w:r>
      <w:r w:rsidRPr="00CA6DA8">
        <w:t xml:space="preserve"> </w:t>
      </w:r>
    </w:p>
    <w:p w:rsidR="00102A2D" w:rsidRPr="00CA6DA8" w:rsidRDefault="00102A2D" w:rsidP="00102A2D">
      <w:pPr>
        <w:spacing w:line="240" w:lineRule="auto"/>
        <w:ind w:right="-341"/>
        <w:jc w:val="both"/>
      </w:pPr>
      <w:r w:rsidRPr="00CA6DA8">
        <w:t>Koeficijent izgrađenosti (</w:t>
      </w:r>
      <w:proofErr w:type="spellStart"/>
      <w:r w:rsidRPr="00CA6DA8">
        <w:t>kig</w:t>
      </w:r>
      <w:proofErr w:type="spellEnd"/>
      <w:r w:rsidRPr="00CA6DA8">
        <w:t xml:space="preserve">) čestice je odnos zemljišta pod građevinom i ukupne površine građevne čestice. </w:t>
      </w:r>
    </w:p>
    <w:p w:rsidR="00102A2D" w:rsidRPr="00CA6DA8" w:rsidRDefault="00102A2D" w:rsidP="00102A2D">
      <w:pPr>
        <w:spacing w:line="240" w:lineRule="auto"/>
        <w:ind w:right="-341"/>
        <w:jc w:val="both"/>
      </w:pPr>
      <w:r w:rsidRPr="00CA6DA8">
        <w:t>Zemljište pod građevinom je vertikalna projekcija svih zatvorenih, otvorenih i natkrivenih konstruktivnih dijelova građevine na građevnu česticu, osim balkona i nadstrešnice, uključivši i terase u prizemlju građevine kada su iste konstruktivni dio podzemne etaže.</w:t>
      </w:r>
    </w:p>
    <w:p w:rsidR="00102A2D" w:rsidRPr="00CA6DA8" w:rsidRDefault="00102A2D" w:rsidP="00102A2D">
      <w:pPr>
        <w:spacing w:line="240" w:lineRule="auto"/>
        <w:ind w:right="-341"/>
        <w:jc w:val="both"/>
      </w:pPr>
      <w:r w:rsidRPr="00CA6DA8">
        <w:t>Koeficijent iskorištenosti (kis) je odnos građevinske (bruto) površine svih etaža i površine građevne čestice.</w:t>
      </w:r>
    </w:p>
    <w:p w:rsidR="00102A2D" w:rsidRPr="00CA6DA8" w:rsidRDefault="00102A2D" w:rsidP="00102A2D">
      <w:pPr>
        <w:spacing w:line="240" w:lineRule="auto"/>
        <w:ind w:right="-341"/>
        <w:jc w:val="both"/>
      </w:pPr>
      <w:r w:rsidRPr="00CA6DA8">
        <w:t xml:space="preserve">Građevinska (bruto) površina zgrade je zbroj površina mjerenih u razini podova svih dijelova (etaža) zgrade (Po, S, </w:t>
      </w:r>
      <w:proofErr w:type="spellStart"/>
      <w:r w:rsidRPr="00CA6DA8">
        <w:t>Pr</w:t>
      </w:r>
      <w:proofErr w:type="spellEnd"/>
      <w:r w:rsidRPr="00CA6DA8">
        <w:t xml:space="preserve">, K, </w:t>
      </w:r>
      <w:proofErr w:type="spellStart"/>
      <w:r w:rsidRPr="00CA6DA8">
        <w:t>Pk</w:t>
      </w:r>
      <w:proofErr w:type="spellEnd"/>
      <w:r w:rsidRPr="00CA6DA8">
        <w:t>) određenih prema vanjskim mjerama obodnih zidova s oblogama, osim površine vanjskog dizala koje se dograđuje na postojeću zgradu, a koja se izračunava na način propisan Zakonom o prostornom uređenju i propisom donesenim na temelju Zakona.</w:t>
      </w:r>
    </w:p>
    <w:p w:rsidR="00102A2D" w:rsidRPr="00CA6DA8" w:rsidRDefault="00102A2D" w:rsidP="00102A2D">
      <w:pPr>
        <w:spacing w:line="240" w:lineRule="auto"/>
        <w:ind w:right="-341"/>
        <w:jc w:val="both"/>
      </w:pPr>
      <w:r w:rsidRPr="00CA6DA8">
        <w:t xml:space="preserve">Prilikom izračuna koeficijenata </w:t>
      </w:r>
      <w:proofErr w:type="spellStart"/>
      <w:r w:rsidRPr="00CA6DA8">
        <w:t>kig</w:t>
      </w:r>
      <w:proofErr w:type="spellEnd"/>
      <w:r w:rsidRPr="00CA6DA8">
        <w:t xml:space="preserve"> i kis u zemljište pod građevinom i građevinsku (</w:t>
      </w:r>
      <w:proofErr w:type="spellStart"/>
      <w:r w:rsidRPr="00CA6DA8">
        <w:t>brutto</w:t>
      </w:r>
      <w:proofErr w:type="spellEnd"/>
      <w:r w:rsidRPr="00CA6DA8">
        <w:t xml:space="preserve">) površinu treba uračunati i sve pomoćne građevine na građevnoj čestici (garaže, spreme i sl.). </w:t>
      </w:r>
    </w:p>
    <w:p w:rsidR="00102A2D" w:rsidRPr="00CA6DA8" w:rsidRDefault="00102A2D" w:rsidP="00102A2D">
      <w:pPr>
        <w:spacing w:line="240" w:lineRule="auto"/>
        <w:ind w:right="-341"/>
        <w:jc w:val="both"/>
      </w:pPr>
      <w:r w:rsidRPr="00CA6DA8">
        <w:t xml:space="preserve">Cisterna za vodu, podzemni spremnik goriva te vodonepropusne sabirne jame ne uzimaju se u obzir prilikom izračuna koeficijenata </w:t>
      </w:r>
      <w:proofErr w:type="spellStart"/>
      <w:r w:rsidRPr="00CA6DA8">
        <w:t>kig</w:t>
      </w:r>
      <w:proofErr w:type="spellEnd"/>
      <w:r w:rsidRPr="00CA6DA8">
        <w:t xml:space="preserve"> i kis-a.</w:t>
      </w:r>
    </w:p>
    <w:p w:rsidR="00102A2D" w:rsidRPr="00CA6DA8" w:rsidRDefault="00102A2D" w:rsidP="00102A2D">
      <w:pPr>
        <w:spacing w:line="240" w:lineRule="auto"/>
        <w:ind w:right="-341"/>
        <w:jc w:val="both"/>
      </w:pPr>
    </w:p>
    <w:p w:rsidR="00495769" w:rsidRDefault="00495769" w:rsidP="00495769">
      <w:pPr>
        <w:spacing w:line="240" w:lineRule="auto"/>
        <w:ind w:right="-341"/>
        <w:jc w:val="both"/>
      </w:pPr>
      <w:r>
        <w:t>Č</w:t>
      </w:r>
      <w:r w:rsidRPr="00C26728">
        <w:t xml:space="preserve">lanak </w:t>
      </w:r>
      <w:r>
        <w:t>20d.</w:t>
      </w:r>
      <w:r w:rsidRPr="00CA6DA8">
        <w:t xml:space="preserve"> </w:t>
      </w:r>
    </w:p>
    <w:p w:rsidR="00102A2D" w:rsidRPr="00495769" w:rsidRDefault="00102A2D" w:rsidP="00102A2D">
      <w:pPr>
        <w:spacing w:line="240" w:lineRule="auto"/>
        <w:ind w:right="-341"/>
        <w:jc w:val="both"/>
      </w:pPr>
      <w:r w:rsidRPr="00CA6DA8">
        <w:t>Građevina stambene namjene je ona u kojoj je najmanje 50% korisne (</w:t>
      </w:r>
      <w:proofErr w:type="spellStart"/>
      <w:r w:rsidRPr="00CA6DA8">
        <w:t>netto</w:t>
      </w:r>
      <w:proofErr w:type="spellEnd"/>
      <w:r w:rsidRPr="00CA6DA8">
        <w:t xml:space="preserve">) površine namijenjeno stanovanju. </w:t>
      </w:r>
    </w:p>
    <w:p w:rsidR="00144AF3" w:rsidRPr="00CA6DA8" w:rsidRDefault="00144AF3" w:rsidP="00102A2D">
      <w:pPr>
        <w:numPr>
          <w:ilvl w:val="12"/>
          <w:numId w:val="0"/>
        </w:numPr>
        <w:spacing w:line="240" w:lineRule="auto"/>
        <w:ind w:right="-341"/>
        <w:jc w:val="both"/>
        <w:rPr>
          <w:b/>
          <w:bCs/>
          <w:szCs w:val="22"/>
        </w:rPr>
      </w:pPr>
    </w:p>
    <w:p w:rsidR="00102A2D" w:rsidRPr="00CA6DA8" w:rsidRDefault="00102A2D" w:rsidP="00102A2D">
      <w:pPr>
        <w:numPr>
          <w:ilvl w:val="12"/>
          <w:numId w:val="0"/>
        </w:numPr>
        <w:spacing w:line="240" w:lineRule="auto"/>
        <w:ind w:right="-341"/>
        <w:jc w:val="both"/>
        <w:rPr>
          <w:b/>
          <w:bCs/>
          <w:szCs w:val="22"/>
        </w:rPr>
      </w:pPr>
      <w:r w:rsidRPr="00CA6DA8">
        <w:rPr>
          <w:b/>
          <w:bCs/>
          <w:szCs w:val="22"/>
        </w:rPr>
        <w:t>Uređenje čestica</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21.</w:t>
      </w:r>
    </w:p>
    <w:p w:rsidR="00102A2D" w:rsidRPr="00CA6DA8" w:rsidRDefault="00102A2D" w:rsidP="00102A2D">
      <w:pPr>
        <w:spacing w:line="240" w:lineRule="auto"/>
        <w:ind w:right="-341"/>
        <w:jc w:val="both"/>
        <w:rPr>
          <w:rFonts w:eastAsia="Times New Roman"/>
        </w:rPr>
      </w:pPr>
      <w:r w:rsidRPr="00CA6DA8">
        <w:rPr>
          <w:rFonts w:eastAsia="Times New Roman"/>
        </w:rPr>
        <w:t>Teren oko građevina, potporni zidovi, terase i sl. moraju se izvesti tako da ne narušava izgled naselja te da</w:t>
      </w:r>
      <w:r w:rsidR="004F1883" w:rsidRPr="00CA6DA8">
        <w:rPr>
          <w:rFonts w:eastAsia="Times New Roman"/>
        </w:rPr>
        <w:t xml:space="preserve"> </w:t>
      </w:r>
      <w:r w:rsidRPr="00CA6DA8">
        <w:rPr>
          <w:rFonts w:eastAsia="Times New Roman"/>
        </w:rPr>
        <w:t xml:space="preserve">se ne promijeni prirodno otjecanje vode na štetu susjedne čestice i građevina. </w:t>
      </w:r>
    </w:p>
    <w:p w:rsidR="00102A2D" w:rsidRPr="00CA6DA8" w:rsidRDefault="00102A2D" w:rsidP="00102A2D">
      <w:pPr>
        <w:spacing w:line="240" w:lineRule="auto"/>
        <w:ind w:right="-341"/>
        <w:jc w:val="both"/>
      </w:pPr>
      <w:r w:rsidRPr="00CA6DA8">
        <w:t xml:space="preserve">Dozvoljena su nasipavanja terena u svrhu uređenja građevne čestice i podizanja nivelete zatečenog terena, a u skladu s uvjetima koji slijede: </w:t>
      </w:r>
    </w:p>
    <w:p w:rsidR="00102A2D" w:rsidRPr="00CA6DA8" w:rsidRDefault="00102A2D" w:rsidP="00102A2D">
      <w:pPr>
        <w:spacing w:line="240" w:lineRule="auto"/>
        <w:ind w:right="-341"/>
        <w:jc w:val="both"/>
      </w:pPr>
      <w:r w:rsidRPr="00CA6DA8">
        <w:t>(a) nasipavanjem se ne smije poremetiti zatečeno stanje u odnosu na susjedne građevne čestice ili pristupne prometne površine, a sve u skladu sa pravilima struke,</w:t>
      </w:r>
    </w:p>
    <w:p w:rsidR="00102A2D" w:rsidRPr="00CA6DA8" w:rsidRDefault="00102A2D" w:rsidP="00102A2D">
      <w:pPr>
        <w:spacing w:line="240" w:lineRule="auto"/>
        <w:ind w:right="-341"/>
        <w:jc w:val="both"/>
      </w:pPr>
      <w:r w:rsidRPr="00CA6DA8">
        <w:t>(b)  potrebno je izvesti drenažni sustav.</w:t>
      </w:r>
    </w:p>
    <w:p w:rsidR="00102A2D" w:rsidRPr="00CA6DA8" w:rsidRDefault="00102A2D" w:rsidP="00102A2D">
      <w:pPr>
        <w:spacing w:line="240" w:lineRule="auto"/>
        <w:ind w:right="-341"/>
        <w:jc w:val="both"/>
        <w:rPr>
          <w:rFonts w:eastAsia="Times New Roman"/>
        </w:rPr>
      </w:pPr>
      <w:r w:rsidRPr="00CA6DA8">
        <w:rPr>
          <w:rFonts w:eastAsia="Times New Roman"/>
        </w:rPr>
        <w:t>Visina ograde ne smije biti veća od 1,80 m.</w:t>
      </w:r>
    </w:p>
    <w:p w:rsidR="00102A2D" w:rsidRPr="00CA6DA8" w:rsidRDefault="00102A2D" w:rsidP="00102A2D">
      <w:pPr>
        <w:spacing w:line="240" w:lineRule="auto"/>
        <w:ind w:right="-341"/>
        <w:jc w:val="both"/>
        <w:rPr>
          <w:rFonts w:eastAsia="Times New Roman"/>
        </w:rPr>
      </w:pPr>
      <w:r w:rsidRPr="00CA6DA8">
        <w:t xml:space="preserve">Ulična ograda građevne čestice izvodi se masivnim dijelom do visine 1.2 m, dok se veće visine mogu izvesti prozračnim elementima (rešetka, mreža, živica i sl.). Ukupna tako izvedena ograda ne može biti viša od 1,8 m mjereno od niže kote konačno </w:t>
      </w:r>
      <w:proofErr w:type="spellStart"/>
      <w:r w:rsidRPr="00CA6DA8">
        <w:t>zaravnatog</w:t>
      </w:r>
      <w:proofErr w:type="spellEnd"/>
      <w:r w:rsidRPr="00CA6DA8">
        <w:t xml:space="preserve"> terena s obje strane zida.</w:t>
      </w:r>
    </w:p>
    <w:p w:rsidR="00102A2D" w:rsidRPr="00CA6DA8" w:rsidRDefault="00102A2D" w:rsidP="00102A2D">
      <w:pPr>
        <w:numPr>
          <w:ilvl w:val="12"/>
          <w:numId w:val="0"/>
        </w:numPr>
        <w:spacing w:line="240" w:lineRule="auto"/>
        <w:ind w:right="-341"/>
        <w:jc w:val="both"/>
      </w:pPr>
      <w:r w:rsidRPr="00CA6DA8">
        <w:t>Unutar stare jezgre naselja i uz suglasnost nadležnog konzervatorskog odjela ogradni zid može biti građen visine i više od 2,0 m i u cijelosti izgrađen kao masivni zid.</w:t>
      </w:r>
    </w:p>
    <w:p w:rsidR="00102A2D" w:rsidRPr="00CA6DA8" w:rsidRDefault="00102A2D" w:rsidP="00102A2D">
      <w:pPr>
        <w:numPr>
          <w:ilvl w:val="12"/>
          <w:numId w:val="0"/>
        </w:numPr>
        <w:spacing w:line="240" w:lineRule="auto"/>
        <w:ind w:right="-341"/>
        <w:jc w:val="both"/>
        <w:rPr>
          <w:szCs w:val="22"/>
        </w:rPr>
      </w:pPr>
      <w:r w:rsidRPr="00CA6DA8">
        <w:t>Prostor između građevnog i regulacijskog pravca mora se u pravilu urediti parkovnim nasadima ili prirodnim zelenilom, koristeći prvenstveno autohtoni biljne vrste. U ovom prostoru mogu se smjestiti parkirališne površine te vodonepropusne sabirne jame i uređaje za pročišćavanje otpadnih voda, te ostala komunalna infrastruktura, kao i bazeni i vodne površine.</w:t>
      </w:r>
    </w:p>
    <w:p w:rsidR="00102A2D" w:rsidRPr="00CA6DA8" w:rsidRDefault="00102A2D" w:rsidP="00102A2D">
      <w:pPr>
        <w:numPr>
          <w:ilvl w:val="12"/>
          <w:numId w:val="0"/>
        </w:numPr>
        <w:spacing w:line="240" w:lineRule="auto"/>
        <w:ind w:right="-341"/>
        <w:jc w:val="both"/>
        <w:rPr>
          <w:szCs w:val="22"/>
        </w:rPr>
      </w:pPr>
      <w:r w:rsidRPr="00CA6DA8">
        <w:rPr>
          <w:szCs w:val="22"/>
        </w:rPr>
        <w:t xml:space="preserve">Minimalno 20% površine čestice mora biti ozelenjeno. </w:t>
      </w:r>
    </w:p>
    <w:p w:rsidR="00102A2D" w:rsidRPr="00CA6DA8" w:rsidRDefault="00102A2D" w:rsidP="00102A2D">
      <w:pPr>
        <w:numPr>
          <w:ilvl w:val="12"/>
          <w:numId w:val="0"/>
        </w:numPr>
        <w:spacing w:line="240" w:lineRule="auto"/>
        <w:ind w:right="-341"/>
        <w:jc w:val="both"/>
        <w:rPr>
          <w:szCs w:val="22"/>
        </w:rPr>
      </w:pPr>
      <w:r w:rsidRPr="00CA6DA8">
        <w:t>Nad nenatkrivenim balkonima, dvorišnim površinama ili terasama dozvoljava se postava odrina, tendi i prirodno zelenilo.</w:t>
      </w:r>
    </w:p>
    <w:p w:rsidR="00102A2D" w:rsidRPr="00CA6DA8" w:rsidRDefault="00102A2D" w:rsidP="00102A2D">
      <w:pPr>
        <w:pStyle w:val="clanak"/>
        <w:numPr>
          <w:ilvl w:val="12"/>
          <w:numId w:val="0"/>
        </w:numPr>
        <w:spacing w:line="240" w:lineRule="auto"/>
        <w:ind w:right="-341"/>
        <w:jc w:val="both"/>
        <w:rPr>
          <w:szCs w:val="22"/>
        </w:rPr>
      </w:pPr>
      <w:r w:rsidRPr="00CA6DA8">
        <w:rPr>
          <w:szCs w:val="22"/>
        </w:rPr>
        <w:t>Na građevinskoj čestici mora biti osiguran prostor za smještaj prometa u mirovanju prema uvjetima utvrđenim ovim Planom.</w:t>
      </w:r>
    </w:p>
    <w:p w:rsidR="00102A2D" w:rsidRPr="00CA6DA8" w:rsidRDefault="00102A2D" w:rsidP="00102A2D">
      <w:pPr>
        <w:pStyle w:val="clanak"/>
        <w:numPr>
          <w:ilvl w:val="12"/>
          <w:numId w:val="0"/>
        </w:numPr>
        <w:spacing w:line="240" w:lineRule="auto"/>
        <w:ind w:right="-341"/>
        <w:jc w:val="both"/>
        <w:rPr>
          <w:szCs w:val="22"/>
        </w:rPr>
      </w:pPr>
    </w:p>
    <w:p w:rsidR="00102A2D" w:rsidRPr="00CA6DA8" w:rsidRDefault="00102A2D" w:rsidP="00102A2D">
      <w:pPr>
        <w:pStyle w:val="Naslov5"/>
        <w:numPr>
          <w:ilvl w:val="12"/>
          <w:numId w:val="0"/>
        </w:numPr>
        <w:spacing w:line="240" w:lineRule="auto"/>
        <w:ind w:right="-341"/>
        <w:rPr>
          <w:color w:val="auto"/>
          <w:lang w:val="hr-HR"/>
        </w:rPr>
      </w:pPr>
      <w:r w:rsidRPr="00CA6DA8">
        <w:rPr>
          <w:color w:val="auto"/>
          <w:lang w:val="hr-HR"/>
        </w:rPr>
        <w:lastRenderedPageBreak/>
        <w:t>Oblikovanje građevina</w:t>
      </w:r>
    </w:p>
    <w:p w:rsidR="00102A2D" w:rsidRPr="00CA6DA8" w:rsidRDefault="00102A2D" w:rsidP="00102A2D">
      <w:pPr>
        <w:numPr>
          <w:ilvl w:val="12"/>
          <w:numId w:val="0"/>
        </w:numPr>
        <w:spacing w:line="240" w:lineRule="auto"/>
        <w:ind w:right="-341"/>
        <w:jc w:val="both"/>
        <w:rPr>
          <w:szCs w:val="22"/>
        </w:rPr>
      </w:pPr>
    </w:p>
    <w:p w:rsidR="00102A2D" w:rsidRPr="00CA6DA8" w:rsidRDefault="00102A2D" w:rsidP="00102A2D">
      <w:pPr>
        <w:numPr>
          <w:ilvl w:val="12"/>
          <w:numId w:val="0"/>
        </w:numPr>
        <w:spacing w:line="240" w:lineRule="auto"/>
        <w:ind w:right="-341"/>
        <w:jc w:val="both"/>
        <w:rPr>
          <w:szCs w:val="22"/>
        </w:rPr>
      </w:pPr>
      <w:r w:rsidRPr="00CA6DA8">
        <w:rPr>
          <w:szCs w:val="22"/>
        </w:rPr>
        <w:t>Članak 21a.</w:t>
      </w:r>
    </w:p>
    <w:p w:rsidR="00102A2D" w:rsidRPr="00CA6DA8" w:rsidRDefault="00102A2D" w:rsidP="00102A2D">
      <w:pPr>
        <w:numPr>
          <w:ilvl w:val="12"/>
          <w:numId w:val="0"/>
        </w:numPr>
        <w:spacing w:line="240" w:lineRule="auto"/>
        <w:ind w:right="-341"/>
        <w:jc w:val="both"/>
        <w:rPr>
          <w:szCs w:val="22"/>
        </w:rPr>
      </w:pPr>
      <w:r w:rsidRPr="00CA6DA8">
        <w:rPr>
          <w:szCs w:val="22"/>
        </w:rPr>
        <w:t>Građevine u cjelini, kao i pojedini njihovi elementi moraju sadržavati osobitosti autohtone i tradicionalne arhitekture.</w:t>
      </w:r>
    </w:p>
    <w:p w:rsidR="00102A2D" w:rsidRPr="00CA6DA8" w:rsidRDefault="00102A2D" w:rsidP="00102A2D">
      <w:pPr>
        <w:numPr>
          <w:ilvl w:val="12"/>
          <w:numId w:val="0"/>
        </w:numPr>
        <w:spacing w:line="240" w:lineRule="auto"/>
        <w:ind w:right="-341"/>
        <w:jc w:val="both"/>
        <w:rPr>
          <w:szCs w:val="22"/>
        </w:rPr>
      </w:pPr>
      <w:r w:rsidRPr="00CA6DA8">
        <w:rPr>
          <w:szCs w:val="22"/>
        </w:rPr>
        <w:t>Horizontalni i vertikalni gabariti građevine, oblikovanje fasada i krovišta, te građevinski materijal, moraju biti usklađeni s okolnim objektima, načinom i tradicijom gradnje i krajobraznim vrijednostima podneblja.</w:t>
      </w:r>
    </w:p>
    <w:p w:rsidR="00102A2D" w:rsidRPr="00CA6DA8" w:rsidRDefault="00102A2D" w:rsidP="00102A2D">
      <w:pPr>
        <w:numPr>
          <w:ilvl w:val="12"/>
          <w:numId w:val="0"/>
        </w:numPr>
        <w:spacing w:line="240" w:lineRule="auto"/>
        <w:ind w:right="-341"/>
        <w:jc w:val="both"/>
        <w:rPr>
          <w:szCs w:val="22"/>
        </w:rPr>
      </w:pPr>
      <w:r w:rsidRPr="00CA6DA8">
        <w:rPr>
          <w:szCs w:val="22"/>
        </w:rPr>
        <w:t>Građevine koje se izgrađuju kao dvojne građevine ili građevine u nizu moraju s građevinom uz koju su prislonjeni činiti skladnu arhitektonsku cjelinu.</w:t>
      </w:r>
    </w:p>
    <w:p w:rsidR="00102A2D" w:rsidRPr="00CA6DA8" w:rsidRDefault="00102A2D" w:rsidP="00102A2D">
      <w:pPr>
        <w:numPr>
          <w:ilvl w:val="12"/>
          <w:numId w:val="0"/>
        </w:numPr>
        <w:spacing w:line="240" w:lineRule="auto"/>
        <w:ind w:right="-341"/>
        <w:jc w:val="both"/>
        <w:rPr>
          <w:szCs w:val="22"/>
        </w:rPr>
      </w:pPr>
      <w:r w:rsidRPr="00CA6DA8">
        <w:rPr>
          <w:szCs w:val="22"/>
        </w:rPr>
        <w:t>Građevine mogu biti i montažne, kvalitete i oblika jednakih onim zidani, te da su pričvršćene na temelje.</w:t>
      </w:r>
    </w:p>
    <w:p w:rsidR="00102A2D" w:rsidRPr="00CA6DA8" w:rsidRDefault="00102A2D" w:rsidP="00102A2D">
      <w:pPr>
        <w:numPr>
          <w:ilvl w:val="12"/>
          <w:numId w:val="0"/>
        </w:numPr>
        <w:spacing w:line="240" w:lineRule="auto"/>
        <w:ind w:right="-341"/>
        <w:jc w:val="both"/>
        <w:rPr>
          <w:szCs w:val="22"/>
        </w:rPr>
      </w:pPr>
      <w:r w:rsidRPr="00CA6DA8">
        <w:rPr>
          <w:szCs w:val="22"/>
        </w:rPr>
        <w:t>Građevine se mogu graditi montažom modularnih jedinica čime se formiraju modularni objekti koji kvalitetom i oblikom moraju biti jednaki zidanim objektima.</w:t>
      </w:r>
    </w:p>
    <w:p w:rsidR="00102A2D" w:rsidRPr="00CA6DA8" w:rsidRDefault="00102A2D" w:rsidP="00102A2D">
      <w:pPr>
        <w:numPr>
          <w:ilvl w:val="12"/>
          <w:numId w:val="0"/>
        </w:numPr>
        <w:spacing w:line="240" w:lineRule="auto"/>
        <w:ind w:right="-341"/>
        <w:jc w:val="both"/>
        <w:rPr>
          <w:szCs w:val="22"/>
        </w:rPr>
      </w:pPr>
    </w:p>
    <w:p w:rsidR="00102A2D" w:rsidRPr="00CA6DA8" w:rsidRDefault="00102A2D" w:rsidP="00102A2D">
      <w:pPr>
        <w:numPr>
          <w:ilvl w:val="12"/>
          <w:numId w:val="0"/>
        </w:numPr>
        <w:spacing w:line="240" w:lineRule="auto"/>
        <w:ind w:right="-341"/>
        <w:jc w:val="both"/>
        <w:rPr>
          <w:szCs w:val="22"/>
        </w:rPr>
      </w:pPr>
      <w:r w:rsidRPr="00CA6DA8">
        <w:rPr>
          <w:szCs w:val="22"/>
        </w:rPr>
        <w:t>Članak 21b.</w:t>
      </w:r>
    </w:p>
    <w:p w:rsidR="00102A2D" w:rsidRPr="00CA6DA8" w:rsidRDefault="00102A2D" w:rsidP="00102A2D">
      <w:pPr>
        <w:numPr>
          <w:ilvl w:val="12"/>
          <w:numId w:val="0"/>
        </w:numPr>
        <w:spacing w:line="240" w:lineRule="auto"/>
        <w:ind w:right="-341"/>
        <w:jc w:val="both"/>
        <w:rPr>
          <w:szCs w:val="22"/>
        </w:rPr>
      </w:pPr>
      <w:r w:rsidRPr="00CA6DA8">
        <w:rPr>
          <w:szCs w:val="22"/>
        </w:rPr>
        <w:t xml:space="preserve">Krov građevina može biti kosi, </w:t>
      </w:r>
      <w:proofErr w:type="spellStart"/>
      <w:r w:rsidRPr="00CA6DA8">
        <w:rPr>
          <w:szCs w:val="22"/>
        </w:rPr>
        <w:t>dvostrešni</w:t>
      </w:r>
      <w:proofErr w:type="spellEnd"/>
      <w:r w:rsidRPr="00CA6DA8">
        <w:rPr>
          <w:szCs w:val="22"/>
        </w:rPr>
        <w:t xml:space="preserve"> ili </w:t>
      </w:r>
      <w:proofErr w:type="spellStart"/>
      <w:r w:rsidRPr="00CA6DA8">
        <w:rPr>
          <w:szCs w:val="22"/>
        </w:rPr>
        <w:t>višestrešni</w:t>
      </w:r>
      <w:proofErr w:type="spellEnd"/>
      <w:r w:rsidRPr="00CA6DA8">
        <w:rPr>
          <w:szCs w:val="22"/>
        </w:rPr>
        <w:t xml:space="preserve"> i ravni prohodni i neprohodni. Kosi krov može imati nagib od 18-28</w:t>
      </w:r>
      <w:r w:rsidRPr="00CA6DA8">
        <w:rPr>
          <w:szCs w:val="22"/>
          <w:vertAlign w:val="superscript"/>
        </w:rPr>
        <w:t>0</w:t>
      </w:r>
      <w:r w:rsidRPr="00CA6DA8">
        <w:rPr>
          <w:szCs w:val="22"/>
        </w:rPr>
        <w:t xml:space="preserve">, s pokrovom od crijepa ili sličnim, izuzev salonita. </w:t>
      </w:r>
    </w:p>
    <w:p w:rsidR="00102A2D" w:rsidRPr="00CA6DA8" w:rsidRDefault="00102A2D" w:rsidP="00102A2D">
      <w:pPr>
        <w:numPr>
          <w:ilvl w:val="12"/>
          <w:numId w:val="0"/>
        </w:numPr>
        <w:spacing w:line="240" w:lineRule="auto"/>
        <w:ind w:right="-341"/>
        <w:jc w:val="both"/>
        <w:rPr>
          <w:szCs w:val="22"/>
        </w:rPr>
      </w:pPr>
      <w:r w:rsidRPr="00CA6DA8">
        <w:rPr>
          <w:szCs w:val="22"/>
        </w:rPr>
        <w:t>Krovište ne smije imati strehu.</w:t>
      </w:r>
    </w:p>
    <w:p w:rsidR="00102A2D" w:rsidRPr="00CA6DA8" w:rsidRDefault="00102A2D" w:rsidP="00102A2D">
      <w:pPr>
        <w:numPr>
          <w:ilvl w:val="12"/>
          <w:numId w:val="0"/>
        </w:numPr>
        <w:spacing w:line="240" w:lineRule="auto"/>
        <w:ind w:right="-341"/>
        <w:jc w:val="both"/>
        <w:rPr>
          <w:szCs w:val="22"/>
        </w:rPr>
      </w:pPr>
      <w:r w:rsidRPr="00CA6DA8">
        <w:rPr>
          <w:szCs w:val="22"/>
        </w:rPr>
        <w:t xml:space="preserve">Vijenac krova može biti </w:t>
      </w:r>
      <w:proofErr w:type="spellStart"/>
      <w:r w:rsidRPr="00CA6DA8">
        <w:rPr>
          <w:szCs w:val="22"/>
        </w:rPr>
        <w:t>max</w:t>
      </w:r>
      <w:proofErr w:type="spellEnd"/>
      <w:r w:rsidRPr="00CA6DA8">
        <w:rPr>
          <w:szCs w:val="22"/>
        </w:rPr>
        <w:t>. 25 cm istaknut od ruba fasade građevine, a na zabatu 15 cm.</w:t>
      </w:r>
    </w:p>
    <w:p w:rsidR="00102A2D" w:rsidRPr="00CA6DA8" w:rsidRDefault="00102A2D" w:rsidP="00102A2D">
      <w:pPr>
        <w:spacing w:line="240" w:lineRule="auto"/>
        <w:ind w:right="-341"/>
        <w:jc w:val="both"/>
        <w:rPr>
          <w:rFonts w:ascii="Times New Roman" w:hAnsi="Times New Roman"/>
        </w:rPr>
      </w:pPr>
    </w:p>
    <w:p w:rsidR="00495769" w:rsidRDefault="00495769" w:rsidP="00495769">
      <w:pPr>
        <w:spacing w:line="240" w:lineRule="auto"/>
        <w:ind w:right="-341"/>
        <w:jc w:val="both"/>
      </w:pPr>
      <w:r>
        <w:t>Č</w:t>
      </w:r>
      <w:r w:rsidRPr="00C26728">
        <w:t xml:space="preserve">lanak </w:t>
      </w:r>
      <w:r>
        <w:t>21c.</w:t>
      </w:r>
      <w:r w:rsidRPr="00CA6DA8">
        <w:t xml:space="preserve"> </w:t>
      </w:r>
    </w:p>
    <w:p w:rsidR="00495769" w:rsidRDefault="00495769" w:rsidP="00495769">
      <w:pPr>
        <w:spacing w:line="240" w:lineRule="auto"/>
        <w:ind w:right="-341"/>
        <w:jc w:val="both"/>
      </w:pPr>
      <w:r>
        <w:t>Planom se utvrđuju uvjeti za gradnju i uređenje građevinskog područja naselja:</w:t>
      </w:r>
    </w:p>
    <w:p w:rsidR="00495769" w:rsidRDefault="00495769" w:rsidP="00495769">
      <w:pPr>
        <w:spacing w:line="240" w:lineRule="auto"/>
        <w:ind w:right="-341"/>
        <w:jc w:val="both"/>
      </w:pPr>
    </w:p>
    <w:p w:rsidR="00495769" w:rsidRDefault="00495769" w:rsidP="00495769">
      <w:pPr>
        <w:numPr>
          <w:ilvl w:val="0"/>
          <w:numId w:val="91"/>
        </w:numPr>
        <w:spacing w:line="240" w:lineRule="auto"/>
        <w:ind w:right="-341"/>
        <w:jc w:val="both"/>
      </w:pPr>
      <w:r>
        <w:t xml:space="preserve"> Udaljenost građevine (samostojeće, dvojne ili u nizu) od granice susjedne čestice, kao i visina građevine uvjetuje se principom reciprociteta. </w:t>
      </w:r>
    </w:p>
    <w:p w:rsidR="00495769" w:rsidRDefault="00495769" w:rsidP="00495769">
      <w:pPr>
        <w:spacing w:line="240" w:lineRule="auto"/>
        <w:ind w:left="720" w:right="-341"/>
        <w:jc w:val="both"/>
      </w:pPr>
      <w:r>
        <w:t>Reciprocitet podrazumijeva udaljenost nove ili rekonstruirane građevine na istoj udaljenosti od međe kao susjedna već izgrađena građevina ili na većim udaljenostima, kao i definiranje visine nove ili rekonstruirane građevine na temelju visine susjedne (niže) građevine.</w:t>
      </w:r>
    </w:p>
    <w:p w:rsidR="00495769" w:rsidRDefault="00495769" w:rsidP="00495769">
      <w:pPr>
        <w:spacing w:line="240" w:lineRule="auto"/>
        <w:ind w:left="720" w:right="-341"/>
        <w:jc w:val="both"/>
      </w:pPr>
      <w:r>
        <w:t xml:space="preserve">Planom se prvenstveno provodi pravo reciprociteta, a u slučaju potrebe za ispunjavanjem drukčijih uvjeta gradnje (približavanje susjednoj međi, veća visina građevine) potrebno je ishoditi suglasnost vlasnika susjedne čestice odnosno vlasnika građevine kojoj se približava. </w:t>
      </w:r>
    </w:p>
    <w:p w:rsidR="00102A2D" w:rsidRPr="00CA6DA8" w:rsidRDefault="00102A2D" w:rsidP="00102A2D">
      <w:pPr>
        <w:overflowPunct w:val="0"/>
        <w:spacing w:line="240" w:lineRule="auto"/>
        <w:ind w:left="709" w:right="-341" w:hanging="709"/>
        <w:jc w:val="both"/>
      </w:pPr>
      <w:r w:rsidRPr="00CA6DA8">
        <w:tab/>
        <w:t>Svi prethodno navedeni uvjeti odnose se na gradnju ili rekonstrukciju građevine koja je na manjoj udaljenosti od 3 metra od susjedne međe. Ukoliko se građevina koja se gradi ili rekonstruira pridržava udaljenosti pročelja definirane općim uvjetima građenja (3,00 metra, odnosno h/2), tada nije potrebna suglasnost susjeda.</w:t>
      </w:r>
    </w:p>
    <w:p w:rsidR="00102A2D" w:rsidRPr="00CA6DA8" w:rsidRDefault="00102A2D" w:rsidP="00102A2D">
      <w:pPr>
        <w:overflowPunct w:val="0"/>
        <w:spacing w:line="240" w:lineRule="auto"/>
        <w:ind w:left="709" w:right="-341" w:hanging="709"/>
        <w:jc w:val="both"/>
      </w:pPr>
    </w:p>
    <w:p w:rsidR="00102A2D" w:rsidRPr="00CA6DA8" w:rsidRDefault="00495769" w:rsidP="00102A2D">
      <w:pPr>
        <w:overflowPunct w:val="0"/>
        <w:spacing w:line="240" w:lineRule="auto"/>
        <w:ind w:left="709" w:right="-341"/>
        <w:jc w:val="both"/>
      </w:pPr>
      <w:r w:rsidRPr="00CA6DA8">
        <w:rPr>
          <w:rFonts w:ascii="Helvetica" w:hAnsi="Helvetica" w:cs="Helvetica"/>
          <w:shd w:val="clear" w:color="auto" w:fill="FFFFFF"/>
        </w:rPr>
        <w:t>(</w:t>
      </w:r>
      <w:r>
        <w:rPr>
          <w:rFonts w:ascii="Helvetica" w:hAnsi="Helvetica" w:cs="Helvetica"/>
          <w:shd w:val="clear" w:color="auto" w:fill="FFFFFF"/>
        </w:rPr>
        <w:t>b</w:t>
      </w:r>
      <w:r w:rsidRPr="00CA6DA8">
        <w:rPr>
          <w:rFonts w:ascii="Helvetica" w:hAnsi="Helvetica" w:cs="Helvetica"/>
          <w:shd w:val="clear" w:color="auto" w:fill="FFFFFF"/>
        </w:rPr>
        <w:t>)</w:t>
      </w:r>
      <w:r w:rsidRPr="00CA6DA8">
        <w:rPr>
          <w:rFonts w:ascii="Helvetica" w:hAnsi="Helvetica" w:cs="Helvetica"/>
          <w:shd w:val="clear" w:color="auto" w:fill="FFFFFF"/>
        </w:rPr>
        <w:tab/>
      </w:r>
      <w:r w:rsidR="00102A2D" w:rsidRPr="00CA6DA8">
        <w:t xml:space="preserve">Planom se dozvoljava rekonstrukcija postojećih građevina u slučaju kada je udaljenost građevine od regulacijskog pravca manja od Planom propisane. Tada se dozvoljava rekonstrukcija </w:t>
      </w:r>
      <w:r w:rsidR="00102A2D" w:rsidRPr="00CA6DA8">
        <w:rPr>
          <w:szCs w:val="22"/>
        </w:rPr>
        <w:t xml:space="preserve">u skladu sa postojećim građevinskim pravcem </w:t>
      </w:r>
      <w:r w:rsidR="00102A2D" w:rsidRPr="00CA6DA8">
        <w:t>uz poštivanje ostalih uvjeta Plana za predmetnu zonu.</w:t>
      </w:r>
    </w:p>
    <w:p w:rsidR="00102A2D" w:rsidRPr="00CA6DA8" w:rsidRDefault="00102A2D" w:rsidP="00102A2D">
      <w:pPr>
        <w:overflowPunct w:val="0"/>
        <w:spacing w:line="240" w:lineRule="auto"/>
        <w:ind w:left="709" w:right="-341"/>
        <w:jc w:val="both"/>
      </w:pPr>
    </w:p>
    <w:p w:rsidR="00B52CA9" w:rsidRPr="00CA6DA8" w:rsidRDefault="00102A2D" w:rsidP="00102A2D">
      <w:pPr>
        <w:spacing w:line="240" w:lineRule="auto"/>
        <w:ind w:left="709" w:right="-341"/>
        <w:jc w:val="both"/>
      </w:pPr>
      <w:r w:rsidRPr="00CA6DA8">
        <w:rPr>
          <w:rFonts w:ascii="Helvetica" w:hAnsi="Helvetica" w:cs="Helvetica"/>
          <w:shd w:val="clear" w:color="auto" w:fill="FFFFFF"/>
        </w:rPr>
        <w:t>(c)</w:t>
      </w:r>
      <w:r w:rsidRPr="00CA6DA8">
        <w:rPr>
          <w:rFonts w:ascii="Helvetica" w:hAnsi="Helvetica" w:cs="Helvetica"/>
          <w:shd w:val="clear" w:color="auto" w:fill="FFFFFF"/>
        </w:rPr>
        <w:tab/>
      </w:r>
      <w:r w:rsidRPr="00CA6DA8">
        <w:t>Kada su postojeći lokacijski uvjeti sukladni uvjetima Plana za predmetnu zonu rekonstrukcija postojećih i ruševnih građevina se dozvoljava pod istim uvjetima kao i za nove građe</w:t>
      </w:r>
      <w:r w:rsidR="00EF5092" w:rsidRPr="00CA6DA8">
        <w:t>vine. Ukoliko su Planom propisani posebni uvjeti za pojedine zahvate u prostoru tada se primjenjuju posebni uvjeti u dijelu u kojem su propisani, a za ostalo vrijede opći uvjeti.</w:t>
      </w:r>
    </w:p>
    <w:p w:rsidR="00102A2D" w:rsidRPr="00CA6DA8" w:rsidRDefault="00102A2D" w:rsidP="00102A2D">
      <w:pPr>
        <w:overflowPunct w:val="0"/>
        <w:spacing w:line="240" w:lineRule="auto"/>
        <w:ind w:left="709" w:right="-341" w:hanging="709"/>
        <w:jc w:val="both"/>
        <w:rPr>
          <w:rFonts w:cs="Arial"/>
          <w:szCs w:val="24"/>
          <w:shd w:val="clear" w:color="auto" w:fill="C0C0C0"/>
        </w:rPr>
      </w:pPr>
    </w:p>
    <w:p w:rsidR="00102A2D" w:rsidRPr="00CA6DA8" w:rsidRDefault="00495769" w:rsidP="00102A2D">
      <w:pPr>
        <w:overflowPunct w:val="0"/>
        <w:spacing w:line="240" w:lineRule="auto"/>
        <w:ind w:left="709" w:right="-341"/>
        <w:jc w:val="both"/>
      </w:pPr>
      <w:r w:rsidRPr="00CA6DA8">
        <w:rPr>
          <w:rFonts w:ascii="Helvetica" w:hAnsi="Helvetica" w:cs="Helvetica"/>
          <w:shd w:val="clear" w:color="auto" w:fill="FFFFFF"/>
        </w:rPr>
        <w:t>(</w:t>
      </w:r>
      <w:r>
        <w:rPr>
          <w:rFonts w:ascii="Helvetica" w:hAnsi="Helvetica" w:cs="Helvetica"/>
          <w:shd w:val="clear" w:color="auto" w:fill="FFFFFF"/>
        </w:rPr>
        <w:t>d</w:t>
      </w:r>
      <w:r w:rsidRPr="00CA6DA8">
        <w:rPr>
          <w:rFonts w:ascii="Helvetica" w:hAnsi="Helvetica" w:cs="Helvetica"/>
          <w:shd w:val="clear" w:color="auto" w:fill="FFFFFF"/>
        </w:rPr>
        <w:t>)</w:t>
      </w:r>
      <w:r w:rsidRPr="00CA6DA8">
        <w:rPr>
          <w:rFonts w:ascii="Helvetica" w:hAnsi="Helvetica" w:cs="Helvetica"/>
          <w:shd w:val="clear" w:color="auto" w:fill="FFFFFF"/>
        </w:rPr>
        <w:tab/>
      </w:r>
      <w:r>
        <w:t xml:space="preserve">Ukoliko je građevina na manjoj udaljenosti od 1,5 metara od susjedne međe, građevina ne smije imati otvore prema međi kojoj se približava. Otvaranje novih otvora u postojećim vanjskim gabaritima građevine je dozvoljeno. Otvorima iz prethodnog stavka ne smatraju se </w:t>
      </w:r>
      <w:proofErr w:type="spellStart"/>
      <w:r>
        <w:t>otklopni</w:t>
      </w:r>
      <w:proofErr w:type="spellEnd"/>
      <w:r>
        <w:t xml:space="preserve"> otvori s neprozirnim staklom veličine do 60x60 cm, dijelovi zida od ugrađene staklene opeke u ravnini zida građevine, te fiksni </w:t>
      </w:r>
      <w:r>
        <w:lastRenderedPageBreak/>
        <w:t xml:space="preserve">ventilacijski otvori veličine do 30x30 cm. Ventilacijski otvori koji služe za ventilaciju sanitarnih, ugostiteljskih (kuhinja) i drugih proizvodno-radnih sadržaja sa intenzivnim mirisima ili prašinom, trebaju se izvesti vertikalno iznad krovišta građevine. </w:t>
      </w:r>
      <w:r w:rsidR="00102A2D" w:rsidRPr="00CA6DA8">
        <w:t>Izuzetak čini gradnja u starim jezgrama, tradicionalnim dvorovima i gusto izgrađenom građevinskom području naselja gdje će se otvori rješavati prema posebnim propisima koji se odnose na zaštitu od požara.</w:t>
      </w:r>
    </w:p>
    <w:p w:rsidR="00102A2D" w:rsidRPr="00CA6DA8" w:rsidRDefault="00102A2D" w:rsidP="00102A2D">
      <w:pPr>
        <w:overflowPunct w:val="0"/>
        <w:spacing w:line="240" w:lineRule="auto"/>
        <w:ind w:left="709" w:right="-341"/>
        <w:jc w:val="both"/>
        <w:rPr>
          <w:szCs w:val="24"/>
          <w:shd w:val="clear" w:color="auto" w:fill="C0C0C0"/>
        </w:rPr>
      </w:pPr>
    </w:p>
    <w:p w:rsidR="00102A2D" w:rsidRPr="00CA6DA8" w:rsidRDefault="00102A2D" w:rsidP="00102A2D">
      <w:pPr>
        <w:overflowPunct w:val="0"/>
        <w:spacing w:line="240" w:lineRule="auto"/>
        <w:ind w:left="709" w:right="-341"/>
        <w:jc w:val="both"/>
      </w:pPr>
      <w:r w:rsidRPr="00CA6DA8">
        <w:t>(e)</w:t>
      </w:r>
      <w:r w:rsidRPr="00CA6DA8">
        <w:tab/>
        <w:t xml:space="preserve">Građevine koje imaju odgovarajući akt za građenje i uporabu, prihvaćaju se u svojim vanjskim gabaritima. Također se prihvaća ozakonjen broj stambenih </w:t>
      </w:r>
      <w:proofErr w:type="spellStart"/>
      <w:r w:rsidRPr="00CA6DA8">
        <w:t>jednica</w:t>
      </w:r>
      <w:proofErr w:type="spellEnd"/>
      <w:r w:rsidRPr="00CA6DA8">
        <w:t xml:space="preserve"> navedenih građevina koji se ne mora smanjivati primjenom ovoga Plana.</w:t>
      </w:r>
    </w:p>
    <w:p w:rsidR="00102A2D" w:rsidRPr="00CA6DA8" w:rsidRDefault="00102A2D" w:rsidP="00102A2D">
      <w:pPr>
        <w:overflowPunct w:val="0"/>
        <w:spacing w:line="240" w:lineRule="auto"/>
        <w:ind w:left="709" w:right="-341"/>
        <w:jc w:val="both"/>
        <w:rPr>
          <w:szCs w:val="24"/>
          <w:shd w:val="clear" w:color="auto" w:fill="C0C0C0"/>
        </w:rPr>
      </w:pPr>
    </w:p>
    <w:p w:rsidR="00102A2D" w:rsidRPr="00CA6DA8" w:rsidRDefault="00102A2D" w:rsidP="00102A2D">
      <w:pPr>
        <w:spacing w:line="240" w:lineRule="auto"/>
        <w:ind w:left="709" w:right="-341"/>
        <w:jc w:val="both"/>
        <w:rPr>
          <w:rFonts w:ascii="Helvetica" w:hAnsi="Helvetica" w:cs="Helvetica"/>
          <w:shd w:val="clear" w:color="auto" w:fill="FFFFFF"/>
        </w:rPr>
      </w:pPr>
      <w:r w:rsidRPr="00CA6DA8">
        <w:rPr>
          <w:rFonts w:ascii="Helvetica" w:hAnsi="Helvetica" w:cs="Helvetica"/>
          <w:shd w:val="clear" w:color="auto" w:fill="FFFFFF"/>
        </w:rPr>
        <w:t>(f)       Minimalna površina građevnih čestica koje čine prvi red do morske obale može biti 400 m2, a dozvoljena visina građevina na istima iznosi 9,0 metara.</w:t>
      </w:r>
    </w:p>
    <w:p w:rsidR="00102A2D" w:rsidRPr="00CA6DA8" w:rsidRDefault="00102A2D" w:rsidP="00102A2D">
      <w:pPr>
        <w:spacing w:line="240" w:lineRule="auto"/>
        <w:ind w:left="709" w:right="-341" w:hanging="709"/>
        <w:jc w:val="both"/>
        <w:rPr>
          <w:rFonts w:ascii="Helvetica" w:hAnsi="Helvetica" w:cs="Helvetica"/>
          <w:shd w:val="clear" w:color="auto" w:fill="FFFFFF"/>
        </w:rPr>
      </w:pPr>
    </w:p>
    <w:p w:rsidR="00102A2D" w:rsidRPr="00CA6DA8" w:rsidRDefault="00102A2D" w:rsidP="00102A2D">
      <w:pPr>
        <w:spacing w:line="240" w:lineRule="auto"/>
        <w:ind w:left="709" w:right="-341"/>
        <w:jc w:val="both"/>
      </w:pPr>
      <w:r w:rsidRPr="00CA6DA8">
        <w:rPr>
          <w:rFonts w:ascii="Helvetica" w:hAnsi="Helvetica" w:cs="Helvetica"/>
          <w:shd w:val="clear" w:color="auto" w:fill="FFFFFF"/>
        </w:rPr>
        <w:t>(g)</w:t>
      </w:r>
      <w:r w:rsidRPr="00CA6DA8">
        <w:rPr>
          <w:rFonts w:ascii="Helvetica" w:hAnsi="Helvetica" w:cs="Helvetica"/>
          <w:shd w:val="clear" w:color="auto" w:fill="FFFFFF"/>
        </w:rPr>
        <w:tab/>
      </w:r>
      <w:r w:rsidRPr="00CA6DA8">
        <w:t>Zamjenska građevina može se planirati u svim građevinskim područjima i izvan njih iako ne ispunjava uvjete za građenje iz ovog Plana. Zamjenska građevina je nova građevina izgrađena na mjestu ili u neposrednoj blizini mjesta prethodno uklonjene postojeće građevine unutar iste građevne čestice, odnosno obuhvata u prostoru, kojom se bitno ne mijenja namjena, veličina i utjecaj na okoliš dotadašnje građevine.</w:t>
      </w:r>
    </w:p>
    <w:p w:rsidR="00102A2D" w:rsidRPr="00CA6DA8" w:rsidRDefault="00102A2D" w:rsidP="00102A2D">
      <w:pPr>
        <w:spacing w:line="240" w:lineRule="auto"/>
        <w:ind w:left="709" w:right="-341" w:hanging="709"/>
        <w:jc w:val="both"/>
      </w:pPr>
    </w:p>
    <w:p w:rsidR="00102A2D" w:rsidRPr="00CA6DA8" w:rsidRDefault="00102A2D" w:rsidP="00102A2D">
      <w:pPr>
        <w:spacing w:line="240" w:lineRule="auto"/>
        <w:ind w:left="709" w:right="-341"/>
        <w:jc w:val="both"/>
        <w:rPr>
          <w:rFonts w:eastAsia="Times New Roman"/>
        </w:rPr>
      </w:pPr>
      <w:r w:rsidRPr="00CA6DA8">
        <w:rPr>
          <w:rFonts w:ascii="Helvetica" w:hAnsi="Helvetica" w:cs="Helvetica"/>
          <w:shd w:val="clear" w:color="auto" w:fill="FFFFFF"/>
        </w:rPr>
        <w:t>(h)</w:t>
      </w:r>
      <w:r w:rsidRPr="00CA6DA8">
        <w:rPr>
          <w:rFonts w:ascii="Helvetica" w:hAnsi="Helvetica" w:cs="Helvetica"/>
          <w:shd w:val="clear" w:color="auto" w:fill="FFFFFF"/>
        </w:rPr>
        <w:tab/>
      </w:r>
      <w:r w:rsidRPr="00CA6DA8">
        <w:rPr>
          <w:rFonts w:eastAsia="Times New Roman"/>
        </w:rPr>
        <w:t>U izgrađenim dijelovima GP naselja u slučajevima kada se zbog formiranja građevne čestice prometnice (izgradnje nove ili rekonstrukcije/proširenja postojeće) smanjuje površina susjedne građevne čestice ispod minimuma propisanog uvjetima Plana na istoj je moguće ishoditi potrebna odobrenja za gradnju ukoliko je površina novoformirane građevne čestice do 15 % manja od Planom propisanog minimuma. U tom slučaju osnovni prostorni pokazatelji (</w:t>
      </w:r>
      <w:proofErr w:type="spellStart"/>
      <w:r w:rsidRPr="00CA6DA8">
        <w:rPr>
          <w:rFonts w:eastAsia="Times New Roman"/>
        </w:rPr>
        <w:t>k</w:t>
      </w:r>
      <w:r w:rsidRPr="00CA6DA8">
        <w:rPr>
          <w:rFonts w:eastAsia="Times New Roman"/>
          <w:sz w:val="27"/>
          <w:vertAlign w:val="subscript"/>
        </w:rPr>
        <w:t>ig</w:t>
      </w:r>
      <w:proofErr w:type="spellEnd"/>
      <w:r w:rsidRPr="00CA6DA8">
        <w:rPr>
          <w:rFonts w:eastAsia="Times New Roman"/>
        </w:rPr>
        <w:t xml:space="preserve">  i k</w:t>
      </w:r>
      <w:r w:rsidRPr="00CA6DA8">
        <w:rPr>
          <w:rFonts w:eastAsia="Times New Roman"/>
          <w:sz w:val="27"/>
          <w:vertAlign w:val="subscript"/>
        </w:rPr>
        <w:t>is</w:t>
      </w:r>
      <w:r w:rsidRPr="00CA6DA8">
        <w:rPr>
          <w:rFonts w:eastAsia="Times New Roman"/>
        </w:rPr>
        <w:t>) obračunavaju se na Planom utvrđenu min. površinu građevne čestice. Minimalna širina čestice na mjestu građevinskog pravca može biti manja za 15% u slučaju smanjenja površine čestice iz prethodno navedenog razloga.</w:t>
      </w:r>
    </w:p>
    <w:p w:rsidR="00102A2D" w:rsidRPr="00CA6DA8" w:rsidRDefault="00102A2D" w:rsidP="00102A2D">
      <w:pPr>
        <w:spacing w:line="240" w:lineRule="auto"/>
        <w:ind w:right="-341"/>
        <w:jc w:val="both"/>
        <w:rPr>
          <w:rFonts w:eastAsia="Times New Roman"/>
          <w:b/>
        </w:rPr>
      </w:pPr>
    </w:p>
    <w:p w:rsidR="00102A2D" w:rsidRPr="00CA6DA8" w:rsidRDefault="00102A2D" w:rsidP="00102A2D">
      <w:pPr>
        <w:spacing w:line="240" w:lineRule="auto"/>
        <w:ind w:right="-341"/>
        <w:jc w:val="both"/>
        <w:rPr>
          <w:rFonts w:eastAsia="Times New Roman"/>
          <w:b/>
        </w:rPr>
      </w:pPr>
      <w:r w:rsidRPr="00CA6DA8">
        <w:rPr>
          <w:rFonts w:eastAsia="Times New Roman"/>
          <w:b/>
        </w:rPr>
        <w:t xml:space="preserve">2.2.2. Uvjeti za gradnju stambenih građevina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22.</w:t>
      </w:r>
    </w:p>
    <w:p w:rsidR="00102A2D" w:rsidRPr="00CA6DA8" w:rsidRDefault="00102A2D" w:rsidP="00102A2D">
      <w:pPr>
        <w:numPr>
          <w:ilvl w:val="12"/>
          <w:numId w:val="0"/>
        </w:numPr>
        <w:spacing w:line="240" w:lineRule="auto"/>
        <w:ind w:right="-341"/>
        <w:jc w:val="both"/>
        <w:rPr>
          <w:szCs w:val="22"/>
        </w:rPr>
      </w:pPr>
      <w:r w:rsidRPr="00CA6DA8">
        <w:rPr>
          <w:szCs w:val="22"/>
        </w:rPr>
        <w:t>Pod pojmom stambenih građevina ovim se Planom podrazumijevaju građevine u kojima je 50% ili više ukupne korisne (neto) površine namijenjeno za stanovanje.</w:t>
      </w:r>
    </w:p>
    <w:p w:rsidR="00102A2D" w:rsidRPr="00CA6DA8" w:rsidRDefault="00102A2D" w:rsidP="00102A2D">
      <w:pPr>
        <w:numPr>
          <w:ilvl w:val="12"/>
          <w:numId w:val="0"/>
        </w:numPr>
        <w:spacing w:line="240" w:lineRule="auto"/>
        <w:ind w:right="-341"/>
        <w:jc w:val="both"/>
        <w:rPr>
          <w:szCs w:val="22"/>
        </w:rPr>
      </w:pPr>
      <w:r w:rsidRPr="00CA6DA8">
        <w:rPr>
          <w:szCs w:val="22"/>
        </w:rPr>
        <w:t xml:space="preserve">Uz stanovanje Planom se dozvoljava funkcioniranje srodnih sadržaja - </w:t>
      </w:r>
      <w:r w:rsidRPr="00CA6DA8">
        <w:t xml:space="preserve">poslovnih, gospodarskih i </w:t>
      </w:r>
      <w:proofErr w:type="spellStart"/>
      <w:r w:rsidRPr="00CA6DA8">
        <w:t>i</w:t>
      </w:r>
      <w:proofErr w:type="spellEnd"/>
      <w:r w:rsidRPr="00CA6DA8">
        <w:t xml:space="preserve"> sličnih koji ne ugrožavaju kvalitetu stanovanja unutar GP u odnosu na razinu buke, zaštitu od eksplozije i požara te slično.</w:t>
      </w:r>
    </w:p>
    <w:p w:rsidR="00102A2D" w:rsidRPr="00CA6DA8" w:rsidRDefault="00102A2D" w:rsidP="00102A2D">
      <w:pPr>
        <w:numPr>
          <w:ilvl w:val="12"/>
          <w:numId w:val="0"/>
        </w:numPr>
        <w:spacing w:line="240" w:lineRule="auto"/>
        <w:ind w:right="-341"/>
        <w:jc w:val="both"/>
        <w:rPr>
          <w:szCs w:val="22"/>
        </w:rPr>
      </w:pPr>
      <w:r w:rsidRPr="00CA6DA8">
        <w:rPr>
          <w:szCs w:val="22"/>
        </w:rPr>
        <w:t>Dozvoljena minimalna površina zemljišta pod stambenom građevinom iznosi 50 m</w:t>
      </w:r>
      <w:r w:rsidRPr="00CA6DA8">
        <w:rPr>
          <w:szCs w:val="22"/>
          <w:vertAlign w:val="superscript"/>
        </w:rPr>
        <w:t>2</w:t>
      </w:r>
      <w:r w:rsidRPr="00CA6DA8">
        <w:rPr>
          <w:szCs w:val="22"/>
        </w:rPr>
        <w:t>.</w:t>
      </w:r>
    </w:p>
    <w:p w:rsidR="00102A2D" w:rsidRPr="00CA6DA8" w:rsidRDefault="00102A2D" w:rsidP="00102A2D">
      <w:pPr>
        <w:numPr>
          <w:ilvl w:val="12"/>
          <w:numId w:val="0"/>
        </w:numPr>
        <w:ind w:right="-330"/>
        <w:jc w:val="both"/>
        <w:rPr>
          <w:szCs w:val="22"/>
        </w:rPr>
      </w:pPr>
      <w:r w:rsidRPr="00CA6DA8">
        <w:rPr>
          <w:szCs w:val="22"/>
        </w:rPr>
        <w:t>Na jednoj građevinskoj čestici Planom je dozvoljena izgradnja samo jedne stambene građevine.</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Unutar GP naselja Privlaka Planom se dozvoljava izgradnja stambenih građevina ovisno o vrsti gradnje kao:</w:t>
      </w:r>
    </w:p>
    <w:p w:rsidR="00102A2D" w:rsidRPr="00CA6DA8" w:rsidRDefault="00102A2D" w:rsidP="00102A2D">
      <w:pPr>
        <w:numPr>
          <w:ilvl w:val="0"/>
          <w:numId w:val="12"/>
        </w:numPr>
        <w:tabs>
          <w:tab w:val="left" w:pos="720"/>
        </w:tabs>
        <w:spacing w:line="240" w:lineRule="auto"/>
        <w:ind w:left="0" w:right="-341"/>
        <w:jc w:val="both"/>
        <w:rPr>
          <w:rFonts w:eastAsia="Times New Roman"/>
        </w:rPr>
      </w:pPr>
      <w:r w:rsidRPr="00CA6DA8">
        <w:rPr>
          <w:rFonts w:eastAsia="Times New Roman"/>
        </w:rPr>
        <w:t>slobodnostojećih građevina</w:t>
      </w:r>
    </w:p>
    <w:p w:rsidR="00102A2D" w:rsidRPr="00CA6DA8" w:rsidRDefault="00102A2D" w:rsidP="00102A2D">
      <w:pPr>
        <w:spacing w:line="240" w:lineRule="auto"/>
        <w:ind w:right="-341"/>
        <w:jc w:val="both"/>
        <w:rPr>
          <w:rFonts w:eastAsia="Times New Roman"/>
        </w:rPr>
      </w:pPr>
      <w:r w:rsidRPr="00CA6DA8">
        <w:rPr>
          <w:rFonts w:eastAsia="Times New Roman"/>
        </w:rPr>
        <w:t>građevina koja se ne naslanja ni na jedan susjedni objekti i same čine prostornu cjelinu</w:t>
      </w:r>
    </w:p>
    <w:p w:rsidR="00102A2D" w:rsidRPr="00CA6DA8" w:rsidRDefault="00102A2D" w:rsidP="00102A2D">
      <w:pPr>
        <w:numPr>
          <w:ilvl w:val="0"/>
          <w:numId w:val="13"/>
        </w:numPr>
        <w:tabs>
          <w:tab w:val="left" w:pos="720"/>
        </w:tabs>
        <w:spacing w:line="240" w:lineRule="auto"/>
        <w:ind w:left="0" w:right="-341"/>
        <w:jc w:val="both"/>
        <w:rPr>
          <w:rFonts w:eastAsia="Times New Roman"/>
        </w:rPr>
      </w:pPr>
      <w:r w:rsidRPr="00CA6DA8">
        <w:rPr>
          <w:rFonts w:eastAsia="Times New Roman"/>
        </w:rPr>
        <w:t xml:space="preserve">dvojnih ili </w:t>
      </w:r>
      <w:proofErr w:type="spellStart"/>
      <w:r w:rsidRPr="00CA6DA8">
        <w:rPr>
          <w:rFonts w:eastAsia="Times New Roman"/>
        </w:rPr>
        <w:t>poluugrađenih</w:t>
      </w:r>
      <w:proofErr w:type="spellEnd"/>
      <w:r w:rsidRPr="00CA6DA8">
        <w:rPr>
          <w:rFonts w:eastAsia="Times New Roman"/>
        </w:rPr>
        <w:t xml:space="preserve"> građevina</w:t>
      </w:r>
    </w:p>
    <w:p w:rsidR="00102A2D" w:rsidRPr="00CA6DA8" w:rsidRDefault="00102A2D" w:rsidP="00102A2D">
      <w:pPr>
        <w:spacing w:line="240" w:lineRule="auto"/>
        <w:ind w:right="-341"/>
        <w:jc w:val="both"/>
        <w:rPr>
          <w:rFonts w:eastAsia="Times New Roman"/>
        </w:rPr>
      </w:pPr>
      <w:r w:rsidRPr="00CA6DA8">
        <w:rPr>
          <w:rFonts w:eastAsia="Times New Roman"/>
        </w:rPr>
        <w:t>građevina koja se naslanja na susjednu građevinu (zajednički zid min. 50% dužine zida) sa kojom čini urbanističku cjelinu u pogledu visine, gabarita i načina gradnje</w:t>
      </w:r>
    </w:p>
    <w:p w:rsidR="00102A2D" w:rsidRPr="00CA6DA8" w:rsidRDefault="00102A2D" w:rsidP="00102A2D">
      <w:pPr>
        <w:numPr>
          <w:ilvl w:val="0"/>
          <w:numId w:val="14"/>
        </w:numPr>
        <w:tabs>
          <w:tab w:val="left" w:pos="720"/>
        </w:tabs>
        <w:spacing w:line="240" w:lineRule="auto"/>
        <w:ind w:left="0" w:right="-341"/>
        <w:jc w:val="both"/>
        <w:rPr>
          <w:rFonts w:eastAsia="Times New Roman"/>
        </w:rPr>
      </w:pPr>
      <w:r w:rsidRPr="00CA6DA8">
        <w:rPr>
          <w:rFonts w:eastAsia="Times New Roman"/>
        </w:rPr>
        <w:t>građevina u nizu</w:t>
      </w:r>
    </w:p>
    <w:p w:rsidR="00102A2D" w:rsidRPr="00CA6DA8" w:rsidRDefault="00102A2D" w:rsidP="00102A2D">
      <w:pPr>
        <w:spacing w:line="240" w:lineRule="auto"/>
        <w:ind w:right="-341"/>
        <w:jc w:val="both"/>
        <w:rPr>
          <w:rFonts w:eastAsia="Times New Roman"/>
        </w:rPr>
      </w:pPr>
      <w:r w:rsidRPr="00CA6DA8">
        <w:rPr>
          <w:rFonts w:eastAsia="Times New Roman"/>
        </w:rPr>
        <w:t>građevine koje su povezane sa susjednim građevinama (po dva nasuprotna zida čine zajednički zid sa susjednom građevinom min. 50% dužine zida) sa kojima čine urbanističku cjelinu u pogledu visine, gabarita i načina gradnje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lastRenderedPageBreak/>
        <w:t>Građevine koje se izgrađuju kao dvojne građevine ili građevine u nizu moraju s građevinom uz koju su prislonjeni činiti arhitektonsku cjelinu. Krov može biti kosi ili ravni.</w:t>
      </w:r>
    </w:p>
    <w:p w:rsidR="00102A2D" w:rsidRPr="00CA6DA8" w:rsidRDefault="00102A2D" w:rsidP="00102A2D">
      <w:pPr>
        <w:spacing w:line="240" w:lineRule="auto"/>
        <w:ind w:right="-341"/>
        <w:jc w:val="both"/>
        <w:rPr>
          <w:rFonts w:eastAsia="Times New Roman"/>
        </w:rPr>
      </w:pPr>
    </w:p>
    <w:p w:rsidR="00144AF3" w:rsidRPr="00CA6DA8" w:rsidRDefault="00144AF3" w:rsidP="00102A2D">
      <w:pPr>
        <w:spacing w:line="240" w:lineRule="auto"/>
        <w:ind w:right="-341"/>
        <w:jc w:val="both"/>
        <w:rPr>
          <w:rFonts w:eastAsia="Times New Roman"/>
        </w:rPr>
      </w:pPr>
    </w:p>
    <w:p w:rsidR="00144AF3" w:rsidRPr="00CA6DA8" w:rsidRDefault="00144AF3"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23.</w:t>
      </w:r>
    </w:p>
    <w:p w:rsidR="00102A2D" w:rsidRPr="00CA6DA8" w:rsidRDefault="00102A2D" w:rsidP="00102A2D">
      <w:pPr>
        <w:spacing w:line="240" w:lineRule="auto"/>
        <w:ind w:right="-341"/>
        <w:jc w:val="both"/>
        <w:rPr>
          <w:rFonts w:eastAsia="Times New Roman"/>
        </w:rPr>
      </w:pPr>
      <w:r w:rsidRPr="00CA6DA8">
        <w:rPr>
          <w:rFonts w:eastAsia="Times New Roman"/>
        </w:rPr>
        <w:t>Planom se dozvoljava izgradnja stambenih građevina iz prethodnog članka prema sljedećim uvjetima:</w:t>
      </w:r>
    </w:p>
    <w:p w:rsidR="00102A2D" w:rsidRPr="00CA6DA8" w:rsidRDefault="00102A2D" w:rsidP="00102A2D">
      <w:pPr>
        <w:spacing w:line="240" w:lineRule="auto"/>
        <w:ind w:right="-341"/>
        <w:jc w:val="both"/>
        <w:rPr>
          <w:rFonts w:eastAsia="Times New Roman"/>
          <w:sz w:val="27"/>
          <w:u w:val="single"/>
          <w:vertAlign w:val="superscript"/>
        </w:rPr>
      </w:pPr>
      <w:r w:rsidRPr="00CA6DA8">
        <w:rPr>
          <w:rFonts w:eastAsia="Times New Roman"/>
          <w:u w:val="single"/>
        </w:rPr>
        <w:t>I -uvjeti za gradnju stambene građevine na građevinskoj čestici površine ≤ 500 m</w:t>
      </w:r>
      <w:r w:rsidRPr="00CA6DA8">
        <w:rPr>
          <w:rFonts w:eastAsia="Times New Roman"/>
          <w:sz w:val="27"/>
          <w:u w:val="single"/>
          <w:vertAlign w:val="superscript"/>
        </w:rPr>
        <w:t>2</w:t>
      </w:r>
    </w:p>
    <w:p w:rsidR="00102A2D" w:rsidRPr="00CA6DA8" w:rsidRDefault="00102A2D" w:rsidP="00102A2D">
      <w:pPr>
        <w:spacing w:line="240" w:lineRule="auto"/>
        <w:ind w:right="-341"/>
        <w:jc w:val="both"/>
        <w:rPr>
          <w:rFonts w:ascii="Times New Roman" w:hAnsi="Times New Roman"/>
        </w:rPr>
      </w:pPr>
    </w:p>
    <w:p w:rsidR="00144AF3" w:rsidRPr="00CA6DA8" w:rsidRDefault="00144AF3" w:rsidP="00102A2D">
      <w:pPr>
        <w:spacing w:line="240" w:lineRule="auto"/>
        <w:ind w:right="-341"/>
        <w:jc w:val="both"/>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27"/>
        <w:gridCol w:w="2140"/>
        <w:gridCol w:w="2159"/>
        <w:gridCol w:w="2121"/>
      </w:tblGrid>
      <w:tr w:rsidR="00102A2D" w:rsidRPr="00CA6DA8" w:rsidTr="00B62040">
        <w:trPr>
          <w:trHeight w:val="603"/>
        </w:trPr>
        <w:tc>
          <w:tcPr>
            <w:tcW w:w="2427" w:type="dxa"/>
            <w:tcBorders>
              <w:top w:val="single" w:sz="8" w:space="0" w:color="000000"/>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vrsta građevine</w:t>
            </w:r>
          </w:p>
        </w:tc>
        <w:tc>
          <w:tcPr>
            <w:tcW w:w="2140"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r w:rsidRPr="00CA6DA8">
              <w:rPr>
                <w:rFonts w:eastAsia="Times New Roman"/>
              </w:rPr>
              <w:t>samostojeća</w:t>
            </w:r>
          </w:p>
          <w:p w:rsidR="00102A2D" w:rsidRPr="00CA6DA8" w:rsidRDefault="00102A2D" w:rsidP="00B62040">
            <w:pPr>
              <w:spacing w:line="240" w:lineRule="auto"/>
              <w:ind w:right="-341"/>
              <w:rPr>
                <w:rFonts w:eastAsia="Times New Roman"/>
              </w:rPr>
            </w:pPr>
            <w:r w:rsidRPr="00CA6DA8">
              <w:rPr>
                <w:rFonts w:eastAsia="Times New Roman"/>
              </w:rPr>
              <w:t>građevina</w:t>
            </w:r>
          </w:p>
        </w:tc>
        <w:tc>
          <w:tcPr>
            <w:tcW w:w="2159"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r w:rsidRPr="00CA6DA8">
              <w:rPr>
                <w:rFonts w:eastAsia="Times New Roman"/>
              </w:rPr>
              <w:t>dvojna</w:t>
            </w:r>
          </w:p>
          <w:p w:rsidR="00102A2D" w:rsidRPr="00CA6DA8" w:rsidRDefault="00102A2D" w:rsidP="00B62040">
            <w:pPr>
              <w:spacing w:line="240" w:lineRule="auto"/>
              <w:ind w:right="-341"/>
              <w:rPr>
                <w:rFonts w:eastAsia="Times New Roman"/>
              </w:rPr>
            </w:pPr>
            <w:r w:rsidRPr="00CA6DA8">
              <w:rPr>
                <w:rFonts w:eastAsia="Times New Roman"/>
              </w:rPr>
              <w:t>građevina</w:t>
            </w:r>
          </w:p>
        </w:tc>
        <w:tc>
          <w:tcPr>
            <w:tcW w:w="2121"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p>
          <w:p w:rsidR="00102A2D" w:rsidRPr="00CA6DA8" w:rsidRDefault="00102A2D" w:rsidP="00B62040">
            <w:pPr>
              <w:spacing w:line="240" w:lineRule="auto"/>
              <w:ind w:right="-341"/>
              <w:rPr>
                <w:rFonts w:eastAsia="Times New Roman"/>
              </w:rPr>
            </w:pPr>
            <w:r w:rsidRPr="00CA6DA8">
              <w:rPr>
                <w:rFonts w:eastAsia="Times New Roman"/>
              </w:rPr>
              <w:t xml:space="preserve"> građevina u nizu</w:t>
            </w:r>
          </w:p>
        </w:tc>
      </w:tr>
      <w:tr w:rsidR="00102A2D" w:rsidRPr="00CA6DA8" w:rsidTr="00B62040">
        <w:trPr>
          <w:trHeight w:val="80"/>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40" w:type="dxa"/>
            <w:tcBorders>
              <w:bottom w:val="single" w:sz="8" w:space="0" w:color="000000"/>
              <w:right w:val="single" w:sz="8" w:space="0" w:color="000000"/>
            </w:tcBorders>
            <w:shd w:val="clear" w:color="auto" w:fill="FFFFFF"/>
          </w:tcPr>
          <w:p w:rsidR="00102A2D" w:rsidRPr="00CA6DA8" w:rsidRDefault="00102A2D" w:rsidP="00B62040">
            <w:pPr>
              <w:spacing w:line="240" w:lineRule="auto"/>
              <w:ind w:right="-341"/>
              <w:rPr>
                <w:rFonts w:eastAsia="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ascii="Times New Roman" w:hAnsi="Times New Roman"/>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min. površina</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135"/>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građevinske čestice</w:t>
            </w:r>
          </w:p>
        </w:tc>
        <w:tc>
          <w:tcPr>
            <w:tcW w:w="2140" w:type="dxa"/>
            <w:tcBorders>
              <w:right w:val="single" w:sz="8" w:space="0" w:color="000000"/>
            </w:tcBorders>
            <w:shd w:val="clear" w:color="auto" w:fill="FFFFFF"/>
            <w:vAlign w:val="bottom"/>
          </w:tcPr>
          <w:p w:rsidR="00102A2D" w:rsidRPr="00CA6DA8" w:rsidRDefault="00495769" w:rsidP="00B62040">
            <w:pPr>
              <w:spacing w:line="240" w:lineRule="auto"/>
              <w:ind w:right="-341"/>
              <w:jc w:val="both"/>
              <w:rPr>
                <w:rFonts w:eastAsia="Times New Roman"/>
                <w:strike/>
              </w:rPr>
            </w:pPr>
            <w:r>
              <w:rPr>
                <w:rFonts w:eastAsia="Times New Roman"/>
              </w:rPr>
              <w:t>350</w:t>
            </w:r>
          </w:p>
        </w:tc>
        <w:tc>
          <w:tcPr>
            <w:tcW w:w="2159" w:type="dxa"/>
            <w:tcBorders>
              <w:right w:val="single" w:sz="8" w:space="0" w:color="000000"/>
            </w:tcBorders>
            <w:shd w:val="clear" w:color="auto" w:fill="FFFFFF"/>
            <w:vAlign w:val="bottom"/>
          </w:tcPr>
          <w:p w:rsidR="00102A2D" w:rsidRPr="00CA6DA8" w:rsidRDefault="00495769" w:rsidP="00B62040">
            <w:pPr>
              <w:spacing w:line="240" w:lineRule="auto"/>
              <w:ind w:right="-341"/>
              <w:jc w:val="both"/>
              <w:rPr>
                <w:rFonts w:eastAsia="Times New Roman"/>
                <w:shd w:val="clear" w:color="auto" w:fill="C0C0C0"/>
              </w:rPr>
            </w:pPr>
            <w:r w:rsidRPr="00CA6DA8">
              <w:rPr>
                <w:rFonts w:eastAsia="Times New Roman"/>
              </w:rPr>
              <w:t>2</w:t>
            </w:r>
            <w:r>
              <w:rPr>
                <w:rFonts w:eastAsia="Times New Roman"/>
              </w:rPr>
              <w:t>5</w:t>
            </w:r>
            <w:r w:rsidRPr="00CA6DA8">
              <w:rPr>
                <w:rFonts w:eastAsia="Times New Roman"/>
              </w:rPr>
              <w:t>0</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200 </w:t>
            </w:r>
          </w:p>
        </w:tc>
      </w:tr>
      <w:tr w:rsidR="00102A2D" w:rsidRPr="00CA6DA8" w:rsidTr="00B62040">
        <w:trPr>
          <w:trHeight w:val="286"/>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z w:val="27"/>
                <w:vertAlign w:val="superscript"/>
              </w:rPr>
            </w:pPr>
            <w:r w:rsidRPr="00CA6DA8">
              <w:rPr>
                <w:rFonts w:eastAsia="Times New Roman"/>
              </w:rPr>
              <w:t>/ m</w:t>
            </w:r>
            <w:r w:rsidRPr="00CA6DA8">
              <w:rPr>
                <w:rFonts w:eastAsia="Times New Roman"/>
                <w:sz w:val="27"/>
                <w:vertAlign w:val="superscript"/>
              </w:rPr>
              <w:t>2</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4"/>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4"/>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4"/>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površina</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22"/>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građevinske čestice</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500</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400 </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300 </w:t>
            </w:r>
          </w:p>
        </w:tc>
      </w:tr>
      <w:tr w:rsidR="00102A2D" w:rsidRPr="00CA6DA8" w:rsidTr="00B62040">
        <w:trPr>
          <w:trHeight w:val="286"/>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z w:val="27"/>
                <w:vertAlign w:val="superscript"/>
              </w:rPr>
            </w:pPr>
            <w:r w:rsidRPr="00CA6DA8">
              <w:rPr>
                <w:rFonts w:eastAsia="Times New Roman"/>
              </w:rPr>
              <w:t>/ m</w:t>
            </w:r>
            <w:r w:rsidRPr="00CA6DA8">
              <w:rPr>
                <w:rFonts w:eastAsia="Times New Roman"/>
                <w:sz w:val="27"/>
                <w:vertAlign w:val="superscript"/>
              </w:rPr>
              <w:t>2</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4"/>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4"/>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4"/>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min, širina</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građevinske čestice</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12</w:t>
            </w: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10</w:t>
            </w: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6</w:t>
            </w: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broj stambenih</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jedinica</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3</w:t>
            </w: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1 </w:t>
            </w: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izgrađenosti</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trike/>
              </w:rPr>
            </w:pPr>
            <w:r w:rsidRPr="00CA6DA8">
              <w:rPr>
                <w:rFonts w:eastAsia="Times New Roman"/>
              </w:rPr>
              <w:t>0,35</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0,35</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0,35</w:t>
            </w: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 </w:t>
            </w:r>
            <w:proofErr w:type="spellStart"/>
            <w:r w:rsidRPr="00CA6DA8">
              <w:rPr>
                <w:rFonts w:eastAsia="Times New Roman"/>
              </w:rPr>
              <w:t>k</w:t>
            </w:r>
            <w:r w:rsidRPr="00CA6DA8">
              <w:rPr>
                <w:rFonts w:eastAsia="Times New Roman"/>
                <w:sz w:val="27"/>
                <w:vertAlign w:val="subscript"/>
              </w:rPr>
              <w:t>ig</w:t>
            </w:r>
            <w:proofErr w:type="spellEnd"/>
            <w:r w:rsidRPr="00CA6DA8">
              <w:rPr>
                <w:rFonts w:eastAsia="Times New Roman"/>
              </w:rPr>
              <w:t>/</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iskoristivosti</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1,2</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1,2</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1,2</w:t>
            </w: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k</w:t>
            </w:r>
            <w:r w:rsidRPr="00CA6DA8">
              <w:rPr>
                <w:rFonts w:eastAsia="Times New Roman"/>
                <w:sz w:val="27"/>
                <w:vertAlign w:val="subscript"/>
              </w:rPr>
              <w:t>is</w:t>
            </w:r>
            <w:r w:rsidRPr="00CA6DA8">
              <w:rPr>
                <w:rFonts w:eastAsia="Times New Roman"/>
              </w:rPr>
              <w:t>/</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iskoristivosti</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nadzemnih etaža</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0,9</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0,9</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0,9</w:t>
            </w: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 </w:t>
            </w:r>
            <w:proofErr w:type="spellStart"/>
            <w:r w:rsidRPr="00CA6DA8">
              <w:rPr>
                <w:rFonts w:eastAsia="Times New Roman"/>
              </w:rPr>
              <w:t>k</w:t>
            </w:r>
            <w:r w:rsidRPr="00CA6DA8">
              <w:rPr>
                <w:rFonts w:eastAsia="Times New Roman"/>
                <w:sz w:val="27"/>
                <w:vertAlign w:val="subscript"/>
              </w:rPr>
              <w:t>isn</w:t>
            </w:r>
            <w:proofErr w:type="spellEnd"/>
            <w:r w:rsidRPr="00CA6DA8">
              <w:rPr>
                <w:rFonts w:eastAsia="Times New Roman"/>
              </w:rPr>
              <w:t xml:space="preserve"> /</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broj nadzemnih</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3</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3</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3</w:t>
            </w: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etaža</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2427"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visina</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7,5</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7,5</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7,5</w:t>
            </w:r>
          </w:p>
        </w:tc>
      </w:tr>
      <w:tr w:rsidR="00102A2D" w:rsidRPr="00CA6DA8" w:rsidTr="00B62040">
        <w:trPr>
          <w:trHeight w:val="254"/>
        </w:trPr>
        <w:tc>
          <w:tcPr>
            <w:tcW w:w="2427"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m /</w:t>
            </w:r>
          </w:p>
        </w:tc>
        <w:tc>
          <w:tcPr>
            <w:tcW w:w="2140"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15"/>
        </w:numPr>
        <w:tabs>
          <w:tab w:val="left" w:pos="500"/>
        </w:tabs>
        <w:spacing w:line="240" w:lineRule="auto"/>
        <w:ind w:left="0" w:right="-341" w:hanging="140"/>
        <w:jc w:val="both"/>
        <w:rPr>
          <w:rFonts w:eastAsia="Times New Roman"/>
        </w:rPr>
      </w:pPr>
      <w:proofErr w:type="spellStart"/>
      <w:r w:rsidRPr="00CA6DA8">
        <w:rPr>
          <w:rFonts w:eastAsia="Times New Roman"/>
        </w:rPr>
        <w:t>max</w:t>
      </w:r>
      <w:proofErr w:type="spellEnd"/>
      <w:r w:rsidRPr="00CA6DA8">
        <w:rPr>
          <w:rFonts w:eastAsia="Times New Roman"/>
        </w:rPr>
        <w:t xml:space="preserve">. moguća </w:t>
      </w:r>
      <w:proofErr w:type="spellStart"/>
      <w:r w:rsidRPr="00CA6DA8">
        <w:rPr>
          <w:rFonts w:eastAsia="Times New Roman"/>
        </w:rPr>
        <w:t>etažnost</w:t>
      </w:r>
      <w:proofErr w:type="spellEnd"/>
      <w:r w:rsidRPr="00CA6DA8">
        <w:rPr>
          <w:rFonts w:eastAsia="Times New Roman"/>
        </w:rPr>
        <w:t xml:space="preserve"> je Po+P+1+</w:t>
      </w:r>
      <w:proofErr w:type="spellStart"/>
      <w:r w:rsidRPr="00CA6DA8">
        <w:rPr>
          <w:rFonts w:eastAsia="Times New Roman"/>
        </w:rPr>
        <w:t>Pk</w:t>
      </w:r>
      <w:proofErr w:type="spellEnd"/>
      <w:r w:rsidRPr="00CA6DA8">
        <w:rPr>
          <w:rFonts w:eastAsia="Times New Roman"/>
        </w:rPr>
        <w:t>, ili S+P+1+Krov</w:t>
      </w:r>
    </w:p>
    <w:p w:rsidR="00144AF3" w:rsidRPr="00CA6DA8" w:rsidRDefault="00102A2D" w:rsidP="00102A2D">
      <w:pPr>
        <w:numPr>
          <w:ilvl w:val="0"/>
          <w:numId w:val="15"/>
        </w:numPr>
        <w:tabs>
          <w:tab w:val="left" w:pos="500"/>
        </w:tabs>
        <w:spacing w:line="240" w:lineRule="auto"/>
        <w:ind w:left="0" w:right="-341" w:hanging="140"/>
        <w:jc w:val="both"/>
        <w:rPr>
          <w:rFonts w:eastAsia="Times New Roman"/>
        </w:rPr>
      </w:pPr>
      <w:proofErr w:type="spellStart"/>
      <w:r w:rsidRPr="00CA6DA8">
        <w:rPr>
          <w:rFonts w:eastAsia="Times New Roman"/>
        </w:rPr>
        <w:t>max</w:t>
      </w:r>
      <w:proofErr w:type="spellEnd"/>
      <w:r w:rsidRPr="00CA6DA8">
        <w:rPr>
          <w:rFonts w:eastAsia="Times New Roman"/>
        </w:rPr>
        <w:t>, dozvoljeni broj građevina u nizu je 4</w:t>
      </w:r>
      <w:r w:rsidR="000527E4" w:rsidRPr="00CA6DA8">
        <w:rPr>
          <w:rFonts w:eastAsia="Times New Roman"/>
        </w:rPr>
        <w:t>.</w:t>
      </w: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DB290A" w:rsidRPr="00CA6DA8" w:rsidRDefault="00DB290A" w:rsidP="00DB290A">
      <w:pPr>
        <w:tabs>
          <w:tab w:val="left" w:pos="500"/>
        </w:tabs>
        <w:spacing w:line="240" w:lineRule="auto"/>
        <w:ind w:right="-341"/>
        <w:jc w:val="both"/>
        <w:rPr>
          <w:rFonts w:eastAsia="Times New Roman"/>
        </w:rPr>
      </w:pPr>
    </w:p>
    <w:p w:rsidR="00144AF3" w:rsidRPr="00CA6DA8" w:rsidRDefault="00144AF3"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sz w:val="27"/>
          <w:u w:val="single"/>
          <w:vertAlign w:val="superscript"/>
        </w:rPr>
      </w:pPr>
      <w:r w:rsidRPr="00CA6DA8">
        <w:rPr>
          <w:rFonts w:eastAsia="Times New Roman"/>
          <w:u w:val="single"/>
        </w:rPr>
        <w:t>II-uvjeti za gradnju stambene građevine na građevinskoj čestici površine ≥ 500 m</w:t>
      </w:r>
      <w:r w:rsidRPr="00CA6DA8">
        <w:rPr>
          <w:rFonts w:eastAsia="Times New Roman"/>
          <w:sz w:val="27"/>
          <w:u w:val="single"/>
          <w:vertAlign w:val="superscript"/>
        </w:rPr>
        <w:t>2</w:t>
      </w:r>
    </w:p>
    <w:p w:rsidR="00102A2D" w:rsidRPr="00CA6DA8" w:rsidRDefault="00102A2D" w:rsidP="00102A2D">
      <w:pPr>
        <w:spacing w:line="240" w:lineRule="auto"/>
        <w:ind w:right="-341"/>
        <w:jc w:val="both"/>
        <w:rPr>
          <w:rFonts w:ascii="Times New Roman" w:hAnsi="Times New Roman"/>
        </w:rPr>
      </w:pPr>
    </w:p>
    <w:tbl>
      <w:tblPr>
        <w:tblW w:w="6848" w:type="dxa"/>
        <w:tblInd w:w="10" w:type="dxa"/>
        <w:tblLayout w:type="fixed"/>
        <w:tblCellMar>
          <w:left w:w="0" w:type="dxa"/>
          <w:right w:w="0" w:type="dxa"/>
        </w:tblCellMar>
        <w:tblLook w:val="0000" w:firstRow="0" w:lastRow="0" w:firstColumn="0" w:lastColumn="0" w:noHBand="0" w:noVBand="0"/>
      </w:tblPr>
      <w:tblGrid>
        <w:gridCol w:w="2319"/>
        <w:gridCol w:w="2140"/>
        <w:gridCol w:w="2389"/>
      </w:tblGrid>
      <w:tr w:rsidR="00102A2D" w:rsidRPr="00CA6DA8" w:rsidTr="00B62040">
        <w:trPr>
          <w:trHeight w:val="518"/>
        </w:trPr>
        <w:tc>
          <w:tcPr>
            <w:tcW w:w="2319" w:type="dxa"/>
            <w:tcBorders>
              <w:top w:val="single" w:sz="8" w:space="0" w:color="000000"/>
              <w:left w:val="single" w:sz="8" w:space="0" w:color="000000"/>
              <w:right w:val="single" w:sz="8" w:space="0" w:color="000000"/>
            </w:tcBorders>
            <w:shd w:val="clear" w:color="auto" w:fill="FFFFFF"/>
            <w:vAlign w:val="center"/>
          </w:tcPr>
          <w:p w:rsidR="00102A2D" w:rsidRPr="00495769" w:rsidRDefault="00495769" w:rsidP="00B62040">
            <w:pPr>
              <w:spacing w:line="240" w:lineRule="auto"/>
              <w:ind w:right="-341"/>
              <w:jc w:val="both"/>
              <w:rPr>
                <w:rFonts w:eastAsia="Times New Roman"/>
                <w:shd w:val="clear" w:color="auto" w:fill="C0C0C0"/>
              </w:rPr>
            </w:pPr>
            <w:r w:rsidRPr="00CA6DA8">
              <w:rPr>
                <w:rFonts w:eastAsia="Times New Roman"/>
              </w:rPr>
              <w:t>vrsta građevine</w:t>
            </w:r>
          </w:p>
        </w:tc>
        <w:tc>
          <w:tcPr>
            <w:tcW w:w="2140"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r w:rsidRPr="00CA6DA8">
              <w:rPr>
                <w:rFonts w:eastAsia="Times New Roman"/>
              </w:rPr>
              <w:t>samostojeća</w:t>
            </w:r>
          </w:p>
          <w:p w:rsidR="00102A2D" w:rsidRPr="00CA6DA8" w:rsidRDefault="00102A2D" w:rsidP="00B62040">
            <w:pPr>
              <w:spacing w:line="240" w:lineRule="auto"/>
              <w:ind w:right="-341"/>
              <w:jc w:val="both"/>
              <w:rPr>
                <w:rFonts w:eastAsia="Times New Roman"/>
                <w:shd w:val="clear" w:color="auto" w:fill="C0C0C0"/>
              </w:rPr>
            </w:pPr>
            <w:r w:rsidRPr="00CA6DA8">
              <w:rPr>
                <w:rFonts w:eastAsia="Times New Roman"/>
              </w:rPr>
              <w:t>građevina</w:t>
            </w:r>
          </w:p>
        </w:tc>
        <w:tc>
          <w:tcPr>
            <w:tcW w:w="2389"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p>
          <w:p w:rsidR="00102A2D" w:rsidRPr="00CA6DA8" w:rsidRDefault="00102A2D" w:rsidP="00B62040">
            <w:pPr>
              <w:spacing w:line="240" w:lineRule="auto"/>
              <w:ind w:right="-341"/>
              <w:rPr>
                <w:rFonts w:eastAsia="Times New Roman"/>
              </w:rPr>
            </w:pPr>
            <w:r w:rsidRPr="00CA6DA8">
              <w:rPr>
                <w:rFonts w:eastAsia="Times New Roman"/>
              </w:rPr>
              <w:t>dvojna</w:t>
            </w:r>
          </w:p>
          <w:p w:rsidR="00102A2D" w:rsidRPr="00CA6DA8" w:rsidRDefault="00102A2D" w:rsidP="00B62040">
            <w:pPr>
              <w:spacing w:line="240" w:lineRule="auto"/>
              <w:ind w:right="-341"/>
              <w:jc w:val="both"/>
              <w:rPr>
                <w:rFonts w:eastAsia="Times New Roman"/>
                <w:shd w:val="clear" w:color="auto" w:fill="C0C0C0"/>
              </w:rPr>
            </w:pPr>
            <w:r w:rsidRPr="00CA6DA8">
              <w:rPr>
                <w:rFonts w:eastAsia="Times New Roman"/>
              </w:rPr>
              <w:t>građevina</w:t>
            </w:r>
          </w:p>
        </w:tc>
      </w:tr>
      <w:tr w:rsidR="00102A2D" w:rsidRPr="00CA6DA8" w:rsidTr="00B62040">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495769" w:rsidRDefault="00102A2D" w:rsidP="00B62040">
            <w:pPr>
              <w:spacing w:line="240" w:lineRule="auto"/>
              <w:ind w:right="-341"/>
              <w:jc w:val="both"/>
              <w:rPr>
                <w:rFonts w:ascii="Times New Roman" w:hAnsi="Times New Roman"/>
                <w:shd w:val="clear" w:color="auto" w:fill="C0C0C0"/>
              </w:rPr>
            </w:pP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hd w:val="clear" w:color="auto" w:fill="C0C0C0"/>
              </w:rPr>
            </w:pPr>
          </w:p>
        </w:tc>
        <w:tc>
          <w:tcPr>
            <w:tcW w:w="238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hd w:val="clear" w:color="auto" w:fill="C0C0C0"/>
              </w:rPr>
            </w:pPr>
          </w:p>
        </w:tc>
      </w:tr>
      <w:tr w:rsidR="00495769" w:rsidRPr="00CA6DA8" w:rsidTr="00B62040">
        <w:trPr>
          <w:trHeight w:val="24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min. površina</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r>
      <w:tr w:rsidR="00495769" w:rsidRPr="00CA6DA8" w:rsidTr="00B62040">
        <w:trPr>
          <w:trHeight w:val="222"/>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građevinske čestice</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5</w:t>
            </w:r>
            <w:r w:rsidRPr="00CA6DA8">
              <w:rPr>
                <w:rFonts w:eastAsia="Times New Roman"/>
              </w:rPr>
              <w:t>00</w:t>
            </w: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5</w:t>
            </w:r>
            <w:r w:rsidRPr="00CA6DA8">
              <w:rPr>
                <w:rFonts w:eastAsia="Times New Roman"/>
              </w:rPr>
              <w:t>00</w:t>
            </w:r>
          </w:p>
        </w:tc>
      </w:tr>
      <w:tr w:rsidR="00495769" w:rsidRPr="00CA6DA8" w:rsidTr="00B62040">
        <w:trPr>
          <w:trHeight w:val="286"/>
        </w:trPr>
        <w:tc>
          <w:tcPr>
            <w:tcW w:w="2319" w:type="dxa"/>
            <w:tcBorders>
              <w:left w:val="single" w:sz="8" w:space="0" w:color="000000"/>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z w:val="27"/>
                <w:vertAlign w:val="superscript"/>
              </w:rPr>
            </w:pPr>
            <w:r w:rsidRPr="00CA6DA8">
              <w:rPr>
                <w:rFonts w:eastAsia="Times New Roman"/>
              </w:rPr>
              <w:t>/ m</w:t>
            </w:r>
            <w:r w:rsidRPr="00CA6DA8">
              <w:rPr>
                <w:rFonts w:eastAsia="Times New Roman"/>
                <w:sz w:val="27"/>
                <w:vertAlign w:val="superscript"/>
              </w:rPr>
              <w:t>2</w:t>
            </w:r>
          </w:p>
        </w:tc>
        <w:tc>
          <w:tcPr>
            <w:tcW w:w="2140"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4"/>
                <w:shd w:val="clear" w:color="auto" w:fill="C0C0C0"/>
              </w:rPr>
            </w:pPr>
          </w:p>
        </w:tc>
        <w:tc>
          <w:tcPr>
            <w:tcW w:w="2389"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4"/>
                <w:shd w:val="clear" w:color="auto" w:fill="C0C0C0"/>
              </w:rPr>
            </w:pPr>
          </w:p>
        </w:tc>
      </w:tr>
      <w:tr w:rsidR="00495769" w:rsidRPr="00CA6DA8" w:rsidTr="00B62040">
        <w:trPr>
          <w:trHeight w:val="24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min, širina</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r>
      <w:tr w:rsidR="00495769" w:rsidRPr="00CA6DA8" w:rsidTr="00B62040">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građevinske čestice</w:t>
            </w:r>
          </w:p>
        </w:tc>
        <w:tc>
          <w:tcPr>
            <w:tcW w:w="2140"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sidRPr="00CA6DA8">
              <w:rPr>
                <w:rFonts w:eastAsia="Times New Roman"/>
              </w:rPr>
              <w:t>12</w:t>
            </w:r>
          </w:p>
        </w:tc>
        <w:tc>
          <w:tcPr>
            <w:tcW w:w="2389"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sidRPr="00CA6DA8">
              <w:rPr>
                <w:rFonts w:eastAsia="Times New Roman"/>
              </w:rPr>
              <w:t>1</w:t>
            </w:r>
            <w:r>
              <w:rPr>
                <w:rFonts w:eastAsia="Times New Roman"/>
              </w:rPr>
              <w:t>0</w:t>
            </w:r>
          </w:p>
        </w:tc>
      </w:tr>
      <w:tr w:rsidR="00495769" w:rsidRPr="00CA6DA8" w:rsidTr="00B62040">
        <w:trPr>
          <w:trHeight w:val="24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r>
      <w:tr w:rsidR="00495769" w:rsidRPr="00CA6DA8" w:rsidTr="00B62040">
        <w:trPr>
          <w:trHeight w:val="25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izgrađenosti</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sidRPr="00CA6DA8">
              <w:rPr>
                <w:rFonts w:eastAsia="Times New Roman"/>
              </w:rPr>
              <w:t>0,35</w:t>
            </w: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sidRPr="00CA6DA8">
              <w:rPr>
                <w:rFonts w:eastAsia="Times New Roman"/>
              </w:rPr>
              <w:t>0,35</w:t>
            </w:r>
          </w:p>
        </w:tc>
      </w:tr>
      <w:tr w:rsidR="00495769" w:rsidRPr="00CA6DA8" w:rsidTr="00B62040">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 xml:space="preserve">/ </w:t>
            </w:r>
            <w:proofErr w:type="spellStart"/>
            <w:r w:rsidRPr="00CA6DA8">
              <w:rPr>
                <w:rFonts w:eastAsia="Times New Roman"/>
              </w:rPr>
              <w:t>k</w:t>
            </w:r>
            <w:r w:rsidRPr="00CA6DA8">
              <w:rPr>
                <w:rFonts w:eastAsia="Times New Roman"/>
                <w:sz w:val="27"/>
                <w:vertAlign w:val="subscript"/>
              </w:rPr>
              <w:t>ig</w:t>
            </w:r>
            <w:proofErr w:type="spellEnd"/>
            <w:r w:rsidRPr="00CA6DA8">
              <w:rPr>
                <w:rFonts w:eastAsia="Times New Roman"/>
              </w:rPr>
              <w:t>/</w:t>
            </w:r>
          </w:p>
        </w:tc>
        <w:tc>
          <w:tcPr>
            <w:tcW w:w="2140"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c>
          <w:tcPr>
            <w:tcW w:w="2389"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r>
      <w:tr w:rsidR="00495769" w:rsidRPr="00CA6DA8" w:rsidTr="00B62040">
        <w:trPr>
          <w:trHeight w:val="24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r>
      <w:tr w:rsidR="00495769" w:rsidRPr="00CA6DA8" w:rsidTr="00B62040">
        <w:trPr>
          <w:trHeight w:val="25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iskoristivosti</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1,5</w:t>
            </w: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1,2</w:t>
            </w:r>
          </w:p>
        </w:tc>
      </w:tr>
      <w:tr w:rsidR="00495769" w:rsidRPr="00CA6DA8" w:rsidTr="00B62040">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 k</w:t>
            </w:r>
            <w:r w:rsidRPr="00CA6DA8">
              <w:rPr>
                <w:rFonts w:eastAsia="Times New Roman"/>
                <w:sz w:val="27"/>
                <w:vertAlign w:val="subscript"/>
              </w:rPr>
              <w:t>is</w:t>
            </w:r>
            <w:r w:rsidRPr="00CA6DA8">
              <w:rPr>
                <w:rFonts w:eastAsia="Times New Roman"/>
              </w:rPr>
              <w:t>/</w:t>
            </w:r>
          </w:p>
        </w:tc>
        <w:tc>
          <w:tcPr>
            <w:tcW w:w="2140"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c>
          <w:tcPr>
            <w:tcW w:w="2389"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r>
      <w:tr w:rsidR="00495769" w:rsidRPr="00CA6DA8" w:rsidTr="00B62040">
        <w:trPr>
          <w:trHeight w:val="24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r>
      <w:tr w:rsidR="00495769" w:rsidRPr="00CA6DA8" w:rsidTr="00B62040">
        <w:trPr>
          <w:trHeight w:val="25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iskoristivosti</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r>
      <w:tr w:rsidR="00495769" w:rsidRPr="00CA6DA8" w:rsidTr="00B62040">
        <w:trPr>
          <w:trHeight w:val="25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nadzemnih etaža</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1,2</w:t>
            </w: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0,9</w:t>
            </w:r>
          </w:p>
        </w:tc>
      </w:tr>
      <w:tr w:rsidR="00495769" w:rsidRPr="00CA6DA8" w:rsidTr="00B62040">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 xml:space="preserve">/ </w:t>
            </w:r>
            <w:proofErr w:type="spellStart"/>
            <w:r w:rsidRPr="00CA6DA8">
              <w:rPr>
                <w:rFonts w:eastAsia="Times New Roman"/>
              </w:rPr>
              <w:t>k</w:t>
            </w:r>
            <w:r w:rsidRPr="00CA6DA8">
              <w:rPr>
                <w:rFonts w:eastAsia="Times New Roman"/>
                <w:sz w:val="27"/>
                <w:vertAlign w:val="subscript"/>
              </w:rPr>
              <w:t>isn</w:t>
            </w:r>
            <w:proofErr w:type="spellEnd"/>
            <w:r w:rsidRPr="00CA6DA8">
              <w:rPr>
                <w:rFonts w:eastAsia="Times New Roman"/>
              </w:rPr>
              <w:t xml:space="preserve"> /</w:t>
            </w:r>
          </w:p>
        </w:tc>
        <w:tc>
          <w:tcPr>
            <w:tcW w:w="2140"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c>
          <w:tcPr>
            <w:tcW w:w="2389"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r>
      <w:tr w:rsidR="00495769" w:rsidRPr="00CA6DA8" w:rsidTr="00B62040">
        <w:trPr>
          <w:trHeight w:val="24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z w:val="21"/>
                <w:shd w:val="clear" w:color="auto" w:fill="C0C0C0"/>
              </w:rPr>
            </w:pPr>
          </w:p>
        </w:tc>
      </w:tr>
      <w:tr w:rsidR="00495769" w:rsidRPr="00CA6DA8" w:rsidTr="00B62040">
        <w:trPr>
          <w:trHeight w:val="254"/>
        </w:trPr>
        <w:tc>
          <w:tcPr>
            <w:tcW w:w="2319" w:type="dxa"/>
            <w:tcBorders>
              <w:left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 xml:space="preserve">Visina </w:t>
            </w:r>
          </w:p>
        </w:tc>
        <w:tc>
          <w:tcPr>
            <w:tcW w:w="2140"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10,00</w:t>
            </w:r>
          </w:p>
        </w:tc>
        <w:tc>
          <w:tcPr>
            <w:tcW w:w="2389" w:type="dxa"/>
            <w:tcBorders>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shd w:val="clear" w:color="auto" w:fill="C0C0C0"/>
              </w:rPr>
            </w:pPr>
            <w:r>
              <w:rPr>
                <w:rFonts w:eastAsia="Times New Roman"/>
              </w:rPr>
              <w:t>10,00</w:t>
            </w:r>
          </w:p>
        </w:tc>
      </w:tr>
      <w:tr w:rsidR="00495769" w:rsidRPr="00CA6DA8" w:rsidTr="00B62040">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eastAsia="Times New Roman"/>
              </w:rPr>
            </w:pPr>
            <w:r w:rsidRPr="00CA6DA8">
              <w:rPr>
                <w:rFonts w:eastAsia="Times New Roman"/>
              </w:rPr>
              <w:t>/ m /</w:t>
            </w:r>
          </w:p>
        </w:tc>
        <w:tc>
          <w:tcPr>
            <w:tcW w:w="2140"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c>
          <w:tcPr>
            <w:tcW w:w="2389" w:type="dxa"/>
            <w:tcBorders>
              <w:bottom w:val="single" w:sz="8" w:space="0" w:color="000000"/>
              <w:right w:val="single" w:sz="8" w:space="0" w:color="000000"/>
            </w:tcBorders>
            <w:shd w:val="clear" w:color="auto" w:fill="FFFFFF"/>
            <w:vAlign w:val="center"/>
          </w:tcPr>
          <w:p w:rsidR="00495769" w:rsidRPr="00CA6DA8" w:rsidRDefault="00495769" w:rsidP="00495769">
            <w:pPr>
              <w:spacing w:line="240" w:lineRule="auto"/>
              <w:ind w:right="-341"/>
              <w:jc w:val="both"/>
              <w:rPr>
                <w:rFonts w:ascii="Times New Roman" w:hAnsi="Times New Roman"/>
                <w:shd w:val="clear" w:color="auto" w:fill="C0C0C0"/>
              </w:rPr>
            </w:pP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16"/>
        </w:numPr>
        <w:tabs>
          <w:tab w:val="left" w:pos="720"/>
        </w:tabs>
        <w:spacing w:line="240" w:lineRule="auto"/>
        <w:ind w:left="0" w:right="-341" w:firstLine="0"/>
        <w:jc w:val="both"/>
        <w:rPr>
          <w:rFonts w:eastAsia="Times New Roman"/>
        </w:rPr>
      </w:pPr>
      <w:proofErr w:type="spellStart"/>
      <w:r w:rsidRPr="00CA6DA8">
        <w:rPr>
          <w:rFonts w:eastAsia="Times New Roman"/>
        </w:rPr>
        <w:t>max</w:t>
      </w:r>
      <w:proofErr w:type="spellEnd"/>
      <w:r w:rsidRPr="00CA6DA8">
        <w:rPr>
          <w:rFonts w:eastAsia="Times New Roman"/>
        </w:rPr>
        <w:t xml:space="preserve">. </w:t>
      </w:r>
      <w:proofErr w:type="spellStart"/>
      <w:r w:rsidRPr="00CA6DA8">
        <w:rPr>
          <w:rFonts w:eastAsia="Times New Roman"/>
        </w:rPr>
        <w:t>etažnost</w:t>
      </w:r>
      <w:proofErr w:type="spellEnd"/>
      <w:r w:rsidRPr="00CA6DA8">
        <w:rPr>
          <w:rFonts w:eastAsia="Times New Roman"/>
        </w:rPr>
        <w:t xml:space="preserve"> stambene građevine je Po+P+2+Pk, ili S+P+2+Krov</w:t>
      </w:r>
      <w:bookmarkStart w:id="104" w:name="page7"/>
      <w:bookmarkEnd w:id="104"/>
    </w:p>
    <w:p w:rsidR="00102A2D" w:rsidRPr="00CA6DA8" w:rsidRDefault="00102A2D" w:rsidP="00102A2D">
      <w:pPr>
        <w:numPr>
          <w:ilvl w:val="0"/>
          <w:numId w:val="17"/>
        </w:numPr>
        <w:tabs>
          <w:tab w:val="left" w:pos="720"/>
        </w:tabs>
        <w:spacing w:line="240" w:lineRule="auto"/>
        <w:ind w:left="0" w:right="-341" w:firstLine="0"/>
        <w:jc w:val="both"/>
        <w:rPr>
          <w:rFonts w:eastAsia="Times New Roman"/>
        </w:rPr>
      </w:pPr>
      <w:proofErr w:type="spellStart"/>
      <w:r w:rsidRPr="00CA6DA8">
        <w:rPr>
          <w:rFonts w:eastAsia="Times New Roman"/>
        </w:rPr>
        <w:t>max</w:t>
      </w:r>
      <w:proofErr w:type="spellEnd"/>
      <w:r w:rsidRPr="00CA6DA8">
        <w:rPr>
          <w:rFonts w:eastAsia="Times New Roman"/>
        </w:rPr>
        <w:t>. broj stambenih jedinica može biti 10 za samostojeću građevinu</w:t>
      </w:r>
    </w:p>
    <w:p w:rsidR="00102A2D" w:rsidRPr="00CA6DA8" w:rsidRDefault="00102A2D" w:rsidP="00102A2D">
      <w:pPr>
        <w:numPr>
          <w:ilvl w:val="0"/>
          <w:numId w:val="17"/>
        </w:numPr>
        <w:tabs>
          <w:tab w:val="left" w:pos="720"/>
        </w:tabs>
        <w:spacing w:line="240" w:lineRule="auto"/>
        <w:ind w:left="0" w:right="-341" w:firstLine="0"/>
        <w:jc w:val="both"/>
        <w:rPr>
          <w:rFonts w:eastAsia="Times New Roman"/>
        </w:rPr>
      </w:pPr>
      <w:proofErr w:type="spellStart"/>
      <w:r w:rsidRPr="00CA6DA8">
        <w:rPr>
          <w:rFonts w:eastAsia="Times New Roman"/>
        </w:rPr>
        <w:t>max</w:t>
      </w:r>
      <w:proofErr w:type="spellEnd"/>
      <w:r w:rsidRPr="00CA6DA8">
        <w:rPr>
          <w:rFonts w:eastAsia="Times New Roman"/>
        </w:rPr>
        <w:t>. broj stambenih jedinica u dvojnoj građevini može biti 6</w:t>
      </w:r>
    </w:p>
    <w:p w:rsidR="00102A2D" w:rsidRPr="00CA6DA8" w:rsidRDefault="00102A2D" w:rsidP="00102A2D">
      <w:pPr>
        <w:numPr>
          <w:ilvl w:val="0"/>
          <w:numId w:val="17"/>
        </w:numPr>
        <w:tabs>
          <w:tab w:val="left" w:pos="720"/>
        </w:tabs>
        <w:spacing w:line="240" w:lineRule="auto"/>
        <w:ind w:left="0" w:right="-341" w:firstLine="0"/>
        <w:jc w:val="both"/>
        <w:rPr>
          <w:rFonts w:eastAsia="Times New Roman"/>
        </w:rPr>
      </w:pPr>
      <w:r w:rsidRPr="00CA6DA8">
        <w:rPr>
          <w:rFonts w:eastAsia="Times New Roman"/>
        </w:rPr>
        <w:t xml:space="preserve">potrebno je osigurati min. </w:t>
      </w:r>
      <w:r w:rsidR="00495769">
        <w:rPr>
          <w:rFonts w:eastAsia="Times New Roman"/>
        </w:rPr>
        <w:t>100 m</w:t>
      </w:r>
      <w:r w:rsidR="00495769" w:rsidRPr="00495769">
        <w:rPr>
          <w:rFonts w:eastAsia="Times New Roman"/>
          <w:vertAlign w:val="superscript"/>
        </w:rPr>
        <w:t>2</w:t>
      </w:r>
      <w:r w:rsidR="00495769">
        <w:rPr>
          <w:rFonts w:eastAsia="Times New Roman"/>
        </w:rPr>
        <w:t xml:space="preserve"> </w:t>
      </w:r>
      <w:r w:rsidRPr="00CA6DA8">
        <w:rPr>
          <w:rFonts w:eastAsia="Times New Roman"/>
        </w:rPr>
        <w:t>građevne čestice po stambenoj jedinici</w:t>
      </w:r>
    </w:p>
    <w:p w:rsidR="00144AF3" w:rsidRPr="00CA6DA8" w:rsidRDefault="00144AF3"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DB290A" w:rsidRPr="00CA6DA8" w:rsidRDefault="00DB290A" w:rsidP="00102A2D">
      <w:pPr>
        <w:spacing w:line="240" w:lineRule="auto"/>
        <w:ind w:right="-341"/>
        <w:jc w:val="both"/>
        <w:rPr>
          <w:rFonts w:ascii="Times New Roman" w:hAnsi="Times New Roman"/>
        </w:rPr>
      </w:pPr>
    </w:p>
    <w:p w:rsidR="00144AF3" w:rsidRPr="00CA6DA8" w:rsidRDefault="00144AF3"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2.2.3. Posebni uvjeti za gradnju stambenih građevina unutar gusto izgrađenog dijela naselja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24.</w:t>
      </w:r>
    </w:p>
    <w:p w:rsidR="00102A2D" w:rsidRPr="00CA6DA8" w:rsidRDefault="00102A2D" w:rsidP="00102A2D">
      <w:pPr>
        <w:spacing w:line="240" w:lineRule="auto"/>
        <w:ind w:right="-341"/>
        <w:jc w:val="both"/>
        <w:rPr>
          <w:rFonts w:eastAsia="Times New Roman"/>
        </w:rPr>
      </w:pPr>
      <w:r w:rsidRPr="00CA6DA8">
        <w:rPr>
          <w:rFonts w:eastAsia="Times New Roman"/>
        </w:rPr>
        <w:t>Unutar gusto izgrađenog dijela građevinskog područja naselja Privlaka dozvoljava se izgradnja i uređenje stambenih građevina prema sljedećim uvjetima:</w:t>
      </w:r>
    </w:p>
    <w:p w:rsidR="00102A2D" w:rsidRPr="00CA6DA8" w:rsidRDefault="00102A2D" w:rsidP="00102A2D">
      <w:pPr>
        <w:spacing w:line="240" w:lineRule="auto"/>
        <w:ind w:right="-341"/>
        <w:jc w:val="both"/>
        <w:rPr>
          <w:rFonts w:ascii="Times New Roman" w:hAnsi="Times New Roman"/>
        </w:rPr>
      </w:pPr>
    </w:p>
    <w:tbl>
      <w:tblPr>
        <w:tblW w:w="8739" w:type="dxa"/>
        <w:tblInd w:w="10" w:type="dxa"/>
        <w:tblLayout w:type="fixed"/>
        <w:tblCellMar>
          <w:left w:w="0" w:type="dxa"/>
          <w:right w:w="0" w:type="dxa"/>
        </w:tblCellMar>
        <w:tblLook w:val="0000" w:firstRow="0" w:lastRow="0" w:firstColumn="0" w:lastColumn="0" w:noHBand="0" w:noVBand="0"/>
      </w:tblPr>
      <w:tblGrid>
        <w:gridCol w:w="2319"/>
        <w:gridCol w:w="2140"/>
        <w:gridCol w:w="2159"/>
        <w:gridCol w:w="2121"/>
      </w:tblGrid>
      <w:tr w:rsidR="00CA6DA8" w:rsidRPr="00CA6DA8" w:rsidTr="0082632E">
        <w:trPr>
          <w:trHeight w:val="518"/>
        </w:trPr>
        <w:tc>
          <w:tcPr>
            <w:tcW w:w="2319" w:type="dxa"/>
            <w:tcBorders>
              <w:top w:val="single" w:sz="8" w:space="0" w:color="000000"/>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vrsta građevine</w:t>
            </w:r>
          </w:p>
        </w:tc>
        <w:tc>
          <w:tcPr>
            <w:tcW w:w="2140"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r w:rsidRPr="00CA6DA8">
              <w:rPr>
                <w:rFonts w:eastAsia="Times New Roman"/>
              </w:rPr>
              <w:t>samostojeća</w:t>
            </w:r>
          </w:p>
          <w:p w:rsidR="00102A2D" w:rsidRPr="00CA6DA8" w:rsidRDefault="00102A2D" w:rsidP="00B62040">
            <w:pPr>
              <w:spacing w:line="240" w:lineRule="auto"/>
              <w:ind w:right="-341"/>
              <w:rPr>
                <w:rFonts w:eastAsia="Times New Roman"/>
              </w:rPr>
            </w:pPr>
            <w:r w:rsidRPr="00CA6DA8">
              <w:rPr>
                <w:rFonts w:eastAsia="Times New Roman"/>
              </w:rPr>
              <w:t>građevina</w:t>
            </w:r>
          </w:p>
        </w:tc>
        <w:tc>
          <w:tcPr>
            <w:tcW w:w="2159"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rPr>
            </w:pPr>
          </w:p>
          <w:p w:rsidR="00102A2D" w:rsidRPr="00CA6DA8" w:rsidRDefault="00102A2D" w:rsidP="00B62040">
            <w:pPr>
              <w:spacing w:line="240" w:lineRule="auto"/>
              <w:ind w:right="-341"/>
              <w:rPr>
                <w:rFonts w:eastAsia="Times New Roman"/>
              </w:rPr>
            </w:pPr>
            <w:r w:rsidRPr="00CA6DA8">
              <w:rPr>
                <w:rFonts w:eastAsia="Times New Roman"/>
              </w:rPr>
              <w:t>dvojna</w:t>
            </w:r>
          </w:p>
          <w:p w:rsidR="00102A2D" w:rsidRPr="00CA6DA8" w:rsidRDefault="00102A2D" w:rsidP="00B62040">
            <w:pPr>
              <w:spacing w:line="240" w:lineRule="auto"/>
              <w:ind w:right="-341"/>
              <w:rPr>
                <w:rFonts w:eastAsia="Times New Roman"/>
                <w:shd w:val="clear" w:color="auto" w:fill="C0C0C0"/>
              </w:rPr>
            </w:pPr>
            <w:r w:rsidRPr="00CA6DA8">
              <w:rPr>
                <w:rFonts w:eastAsia="Times New Roman"/>
              </w:rPr>
              <w:t>građevina</w:t>
            </w:r>
          </w:p>
        </w:tc>
        <w:tc>
          <w:tcPr>
            <w:tcW w:w="2121" w:type="dxa"/>
            <w:tcBorders>
              <w:top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rPr>
                <w:rFonts w:eastAsia="Times New Roman"/>
                <w:shd w:val="clear" w:color="auto" w:fill="C0C0C0"/>
              </w:rPr>
            </w:pPr>
            <w:r w:rsidRPr="00CA6DA8">
              <w:rPr>
                <w:rFonts w:eastAsia="Times New Roman"/>
              </w:rPr>
              <w:t>građevina u nizu</w:t>
            </w: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min. površina</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22"/>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građevinske čestice</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300</w:t>
            </w: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250</w:t>
            </w:r>
          </w:p>
        </w:tc>
        <w:tc>
          <w:tcPr>
            <w:tcW w:w="2121" w:type="dxa"/>
            <w:tcBorders>
              <w:right w:val="single" w:sz="8" w:space="0" w:color="000000"/>
            </w:tcBorders>
            <w:shd w:val="clear" w:color="auto" w:fill="FFFFFF"/>
            <w:vAlign w:val="center"/>
          </w:tcPr>
          <w:p w:rsidR="00102A2D" w:rsidRPr="00CA6DA8" w:rsidRDefault="00E54B03" w:rsidP="00B62040">
            <w:pPr>
              <w:spacing w:line="240" w:lineRule="auto"/>
              <w:ind w:right="-341"/>
              <w:jc w:val="both"/>
              <w:rPr>
                <w:rFonts w:eastAsia="Times New Roman"/>
                <w:shd w:val="clear" w:color="auto" w:fill="C0C0C0"/>
              </w:rPr>
            </w:pPr>
            <w:r w:rsidRPr="00CA6DA8">
              <w:rPr>
                <w:rFonts w:eastAsia="Times New Roman"/>
              </w:rPr>
              <w:t>2</w:t>
            </w:r>
            <w:r>
              <w:rPr>
                <w:rFonts w:eastAsia="Times New Roman"/>
              </w:rPr>
              <w:t>0</w:t>
            </w:r>
            <w:r w:rsidRPr="00CA6DA8">
              <w:rPr>
                <w:rFonts w:eastAsia="Times New Roman"/>
              </w:rPr>
              <w:t>0</w:t>
            </w:r>
          </w:p>
        </w:tc>
      </w:tr>
      <w:tr w:rsidR="00CA6DA8" w:rsidRPr="00CA6DA8" w:rsidTr="0082632E">
        <w:trPr>
          <w:trHeight w:val="286"/>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z w:val="27"/>
                <w:vertAlign w:val="superscript"/>
              </w:rPr>
            </w:pPr>
            <w:r w:rsidRPr="00CA6DA8">
              <w:rPr>
                <w:rFonts w:eastAsia="Times New Roman"/>
              </w:rPr>
              <w:t>/ m</w:t>
            </w:r>
            <w:r w:rsidRPr="00CA6DA8">
              <w:rPr>
                <w:rFonts w:eastAsia="Times New Roman"/>
                <w:sz w:val="27"/>
                <w:vertAlign w:val="superscript"/>
              </w:rPr>
              <w:t>2</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4"/>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4"/>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4"/>
              </w:rPr>
            </w:pP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min, širina</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građevinske čestice</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12</w:t>
            </w: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10</w:t>
            </w: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6</w:t>
            </w: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Broj stambenih</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jedinica</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xml:space="preserve"> 8</w:t>
            </w: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w:t>
            </w: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izgrađenosti</w:t>
            </w:r>
          </w:p>
        </w:tc>
        <w:tc>
          <w:tcPr>
            <w:tcW w:w="2140"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trike/>
              </w:rPr>
            </w:pPr>
            <w:r w:rsidRPr="00CA6DA8">
              <w:rPr>
                <w:rFonts w:eastAsia="Times New Roman"/>
              </w:rPr>
              <w:t>0,35</w:t>
            </w:r>
          </w:p>
        </w:tc>
        <w:tc>
          <w:tcPr>
            <w:tcW w:w="21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0,30 </w:t>
            </w:r>
          </w:p>
        </w:tc>
        <w:tc>
          <w:tcPr>
            <w:tcW w:w="2121"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0,30 </w:t>
            </w: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xml:space="preserve">/ </w:t>
            </w:r>
            <w:proofErr w:type="spellStart"/>
            <w:r w:rsidRPr="00CA6DA8">
              <w:rPr>
                <w:rFonts w:eastAsia="Times New Roman"/>
              </w:rPr>
              <w:t>k</w:t>
            </w:r>
            <w:r w:rsidRPr="00CA6DA8">
              <w:rPr>
                <w:rFonts w:eastAsia="Times New Roman"/>
                <w:sz w:val="27"/>
                <w:vertAlign w:val="subscript"/>
              </w:rPr>
              <w:t>ig</w:t>
            </w:r>
            <w:proofErr w:type="spellEnd"/>
            <w:r w:rsidRPr="00CA6DA8">
              <w:rPr>
                <w:rFonts w:eastAsia="Times New Roman"/>
              </w:rPr>
              <w:t>/</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iskoristivosti</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1,2</w:t>
            </w: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1,2</w:t>
            </w: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1,2</w:t>
            </w: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k</w:t>
            </w:r>
            <w:r w:rsidRPr="00CA6DA8">
              <w:rPr>
                <w:rFonts w:eastAsia="Times New Roman"/>
                <w:sz w:val="27"/>
                <w:vertAlign w:val="subscript"/>
              </w:rPr>
              <w:t>is</w:t>
            </w:r>
            <w:r w:rsidRPr="00CA6DA8">
              <w:rPr>
                <w:rFonts w:eastAsia="Times New Roman"/>
              </w:rPr>
              <w:t>/</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 koeficijent</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iskoristivosti</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r w:rsidR="00CA6DA8" w:rsidRPr="00CA6DA8" w:rsidTr="0082632E">
        <w:trPr>
          <w:trHeight w:val="25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nadzemnih etaža</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0,9</w:t>
            </w: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0,9</w:t>
            </w: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0,9</w:t>
            </w: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xml:space="preserve">/ </w:t>
            </w:r>
            <w:proofErr w:type="spellStart"/>
            <w:r w:rsidRPr="00CA6DA8">
              <w:rPr>
                <w:rFonts w:eastAsia="Times New Roman"/>
              </w:rPr>
              <w:t>k</w:t>
            </w:r>
            <w:r w:rsidRPr="00CA6DA8">
              <w:rPr>
                <w:rFonts w:eastAsia="Times New Roman"/>
                <w:sz w:val="27"/>
                <w:vertAlign w:val="subscript"/>
              </w:rPr>
              <w:t>isn</w:t>
            </w:r>
            <w:proofErr w:type="spellEnd"/>
            <w:r w:rsidRPr="00CA6DA8">
              <w:rPr>
                <w:rFonts w:eastAsia="Times New Roman"/>
              </w:rPr>
              <w:t xml:space="preserve"> /</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broj nadzemnih</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3</w:t>
            </w: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3</w:t>
            </w: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3</w:t>
            </w: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etaža</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r w:rsidR="00CA6DA8" w:rsidRPr="00CA6DA8" w:rsidTr="0082632E">
        <w:trPr>
          <w:trHeight w:val="24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max</w:t>
            </w:r>
            <w:proofErr w:type="spellEnd"/>
            <w:r w:rsidRPr="00CA6DA8">
              <w:rPr>
                <w:rFonts w:eastAsia="Times New Roman"/>
              </w:rPr>
              <w:t>.</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sz w:val="21"/>
              </w:rPr>
            </w:pPr>
          </w:p>
        </w:tc>
      </w:tr>
      <w:tr w:rsidR="00CA6DA8" w:rsidRPr="00CA6DA8" w:rsidTr="0082632E">
        <w:trPr>
          <w:trHeight w:val="254"/>
        </w:trPr>
        <w:tc>
          <w:tcPr>
            <w:tcW w:w="2319" w:type="dxa"/>
            <w:tcBorders>
              <w:left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xml:space="preserve">Visina </w:t>
            </w:r>
          </w:p>
        </w:tc>
        <w:tc>
          <w:tcPr>
            <w:tcW w:w="2140"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trike/>
              </w:rPr>
            </w:pPr>
            <w:r w:rsidRPr="00CA6DA8">
              <w:rPr>
                <w:rFonts w:eastAsia="Times New Roman"/>
              </w:rPr>
              <w:t>9</w:t>
            </w:r>
          </w:p>
        </w:tc>
        <w:tc>
          <w:tcPr>
            <w:tcW w:w="2159"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trike/>
              </w:rPr>
            </w:pPr>
            <w:r w:rsidRPr="00CA6DA8">
              <w:rPr>
                <w:rFonts w:eastAsia="Times New Roman"/>
              </w:rPr>
              <w:t>8</w:t>
            </w:r>
          </w:p>
        </w:tc>
        <w:tc>
          <w:tcPr>
            <w:tcW w:w="2121" w:type="dxa"/>
            <w:tcBorders>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trike/>
              </w:rPr>
            </w:pPr>
            <w:r w:rsidRPr="00CA6DA8">
              <w:rPr>
                <w:rFonts w:eastAsia="Times New Roman"/>
              </w:rPr>
              <w:t>8</w:t>
            </w:r>
          </w:p>
        </w:tc>
      </w:tr>
      <w:tr w:rsidR="00CA6DA8" w:rsidRPr="00CA6DA8" w:rsidTr="0082632E">
        <w:trPr>
          <w:trHeight w:val="254"/>
        </w:trPr>
        <w:tc>
          <w:tcPr>
            <w:tcW w:w="2319" w:type="dxa"/>
            <w:tcBorders>
              <w:left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m /</w:t>
            </w:r>
          </w:p>
        </w:tc>
        <w:tc>
          <w:tcPr>
            <w:tcW w:w="2140"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59"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c>
          <w:tcPr>
            <w:tcW w:w="212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ascii="Times New Roman" w:hAnsi="Times New Roman"/>
              </w:rPr>
            </w:pP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15"/>
        </w:numPr>
        <w:tabs>
          <w:tab w:val="left" w:pos="500"/>
        </w:tabs>
        <w:spacing w:line="240" w:lineRule="auto"/>
        <w:ind w:left="0" w:right="-341" w:firstLine="0"/>
        <w:jc w:val="both"/>
        <w:rPr>
          <w:rFonts w:eastAsia="Times New Roman"/>
        </w:rPr>
      </w:pPr>
      <w:proofErr w:type="spellStart"/>
      <w:r w:rsidRPr="00CA6DA8">
        <w:rPr>
          <w:rFonts w:eastAsia="Times New Roman"/>
        </w:rPr>
        <w:t>max</w:t>
      </w:r>
      <w:proofErr w:type="spellEnd"/>
      <w:r w:rsidRPr="00CA6DA8">
        <w:rPr>
          <w:rFonts w:eastAsia="Times New Roman"/>
        </w:rPr>
        <w:t xml:space="preserve">. dozvoljeni broj novih građevina u nizu je 4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kern w:val="22"/>
          <w:szCs w:val="22"/>
        </w:rPr>
      </w:pPr>
      <w:r w:rsidRPr="00CA6DA8">
        <w:rPr>
          <w:rFonts w:eastAsia="Times New Roman"/>
          <w:kern w:val="22"/>
          <w:szCs w:val="22"/>
        </w:rPr>
        <w:t>Članak 25</w:t>
      </w:r>
      <w:r w:rsidR="00CA6DA8" w:rsidRPr="00CA6DA8">
        <w:rPr>
          <w:rFonts w:eastAsia="Times New Roman"/>
          <w:kern w:val="22"/>
          <w:szCs w:val="22"/>
        </w:rPr>
        <w:t>.</w:t>
      </w:r>
    </w:p>
    <w:p w:rsidR="00102A2D" w:rsidRPr="00CA6DA8" w:rsidRDefault="00102A2D" w:rsidP="00102A2D">
      <w:pPr>
        <w:spacing w:line="240" w:lineRule="auto"/>
        <w:ind w:right="-341"/>
        <w:jc w:val="both"/>
        <w:rPr>
          <w:rFonts w:eastAsia="Times New Roman"/>
        </w:rPr>
      </w:pPr>
      <w:r w:rsidRPr="00CA6DA8">
        <w:rPr>
          <w:rFonts w:eastAsia="Times New Roman"/>
        </w:rPr>
        <w:t xml:space="preserve">Unutar gusto izgrađenog dijela građevinskog područja naselja Privlaka </w:t>
      </w:r>
      <w:r w:rsidR="00B52CA9" w:rsidRPr="00CA6DA8">
        <w:rPr>
          <w:rFonts w:eastAsia="Times New Roman"/>
        </w:rPr>
        <w:t>također se dozvoljava</w:t>
      </w:r>
      <w:r w:rsidRPr="00CA6DA8">
        <w:rPr>
          <w:rFonts w:eastAsia="Times New Roman"/>
        </w:rPr>
        <w:t xml:space="preserve"> rekonstrukcija i </w:t>
      </w:r>
      <w:r w:rsidR="00B52CA9" w:rsidRPr="00CA6DA8">
        <w:rPr>
          <w:rFonts w:eastAsia="Times New Roman"/>
        </w:rPr>
        <w:t>interpolacija</w:t>
      </w:r>
      <w:r w:rsidRPr="00CA6DA8">
        <w:rPr>
          <w:rFonts w:eastAsia="Times New Roman"/>
        </w:rPr>
        <w:t xml:space="preserve"> postojećih građevina prema </w:t>
      </w:r>
      <w:r w:rsidR="00B52CA9" w:rsidRPr="00CA6DA8">
        <w:rPr>
          <w:rFonts w:eastAsia="Times New Roman"/>
        </w:rPr>
        <w:t>posebnim</w:t>
      </w:r>
      <w:r w:rsidRPr="00CA6DA8">
        <w:rPr>
          <w:rFonts w:eastAsia="Times New Roman"/>
        </w:rPr>
        <w:t xml:space="preserve"> uvjetima:</w:t>
      </w:r>
    </w:p>
    <w:p w:rsidR="00102A2D" w:rsidRPr="00CA6DA8" w:rsidRDefault="00102A2D" w:rsidP="00102A2D">
      <w:pPr>
        <w:spacing w:line="240" w:lineRule="auto"/>
        <w:ind w:right="-341" w:hanging="284"/>
        <w:jc w:val="both"/>
        <w:rPr>
          <w:rFonts w:eastAsia="Times New Roman"/>
        </w:rPr>
      </w:pPr>
      <w:r w:rsidRPr="00CA6DA8">
        <w:rPr>
          <w:rFonts w:eastAsia="Times New Roman"/>
        </w:rPr>
        <w:t xml:space="preserve">-  u slučajevima rekonstrukcije dozvoljava se gradnja </w:t>
      </w:r>
      <w:r w:rsidR="00972BB0" w:rsidRPr="00CA6DA8">
        <w:rPr>
          <w:rFonts w:eastAsia="Times New Roman"/>
        </w:rPr>
        <w:t xml:space="preserve">i u slučaju da nisu </w:t>
      </w:r>
      <w:r w:rsidRPr="00CA6DA8">
        <w:rPr>
          <w:rFonts w:eastAsia="Times New Roman"/>
        </w:rPr>
        <w:t>ispunjen</w:t>
      </w:r>
      <w:r w:rsidR="00B52CA9" w:rsidRPr="00CA6DA8">
        <w:rPr>
          <w:rFonts w:eastAsia="Times New Roman"/>
        </w:rPr>
        <w:t xml:space="preserve">i </w:t>
      </w:r>
      <w:r w:rsidRPr="00CA6DA8">
        <w:rPr>
          <w:rFonts w:eastAsia="Times New Roman"/>
        </w:rPr>
        <w:t>uvjet</w:t>
      </w:r>
      <w:r w:rsidR="00972BB0" w:rsidRPr="00CA6DA8">
        <w:rPr>
          <w:rFonts w:eastAsia="Times New Roman"/>
        </w:rPr>
        <w:t>i</w:t>
      </w:r>
      <w:r w:rsidRPr="00CA6DA8">
        <w:rPr>
          <w:rFonts w:eastAsia="Times New Roman"/>
        </w:rPr>
        <w:t xml:space="preserve"> minimalne površine građevne čestice</w:t>
      </w:r>
      <w:r w:rsidR="00972BB0" w:rsidRPr="00CA6DA8">
        <w:rPr>
          <w:rFonts w:eastAsia="Times New Roman"/>
        </w:rPr>
        <w:t xml:space="preserve"> </w:t>
      </w:r>
      <w:r w:rsidRPr="00CA6DA8">
        <w:rPr>
          <w:rFonts w:eastAsia="Times New Roman"/>
        </w:rPr>
        <w:t>ili koeficijenta izgrađenosti pod uvjetom da se rekonstrukcijom zadrže zatečeni tlocrtni gabariti građevine</w:t>
      </w:r>
      <w:r w:rsidR="007A2D1A" w:rsidRPr="00CA6DA8">
        <w:rPr>
          <w:rFonts w:eastAsia="Times New Roman"/>
        </w:rPr>
        <w:t xml:space="preserve"> </w:t>
      </w:r>
      <w:r w:rsidRPr="00CA6DA8">
        <w:rPr>
          <w:rFonts w:eastAsia="Times New Roman"/>
        </w:rPr>
        <w:t>poštujući ostale uvjete Plana za predmetnu zonu.</w:t>
      </w:r>
    </w:p>
    <w:p w:rsidR="00102A2D" w:rsidRPr="00CA6DA8" w:rsidRDefault="00102A2D" w:rsidP="00102A2D">
      <w:pPr>
        <w:numPr>
          <w:ilvl w:val="0"/>
          <w:numId w:val="19"/>
        </w:numPr>
        <w:tabs>
          <w:tab w:val="left" w:pos="720"/>
        </w:tabs>
        <w:spacing w:line="240" w:lineRule="auto"/>
        <w:ind w:left="0" w:right="-341" w:hanging="284"/>
        <w:jc w:val="both"/>
        <w:rPr>
          <w:rFonts w:eastAsia="Times New Roman"/>
        </w:rPr>
      </w:pPr>
      <w:r w:rsidRPr="00CA6DA8">
        <w:rPr>
          <w:rFonts w:eastAsia="Times New Roman"/>
        </w:rPr>
        <w:t>u slučajevima interpolacije dozvoljava se gradnja građevi</w:t>
      </w:r>
      <w:r w:rsidR="00972BB0" w:rsidRPr="00CA6DA8">
        <w:rPr>
          <w:rFonts w:eastAsia="Times New Roman"/>
        </w:rPr>
        <w:t>ne i u slučaju da</w:t>
      </w:r>
      <w:r w:rsidRPr="00CA6DA8">
        <w:rPr>
          <w:rFonts w:eastAsia="Times New Roman"/>
        </w:rPr>
        <w:t xml:space="preserve"> nisu ispunjeni </w:t>
      </w:r>
      <w:r w:rsidR="00972BB0" w:rsidRPr="00CA6DA8">
        <w:rPr>
          <w:rFonts w:eastAsia="Times New Roman"/>
        </w:rPr>
        <w:t xml:space="preserve"> </w:t>
      </w:r>
      <w:r w:rsidRPr="00CA6DA8">
        <w:rPr>
          <w:rFonts w:eastAsia="Times New Roman"/>
        </w:rPr>
        <w:t xml:space="preserve">uvjeti u pogledu minimalne površine građevinske </w:t>
      </w:r>
      <w:r w:rsidR="00972BB0" w:rsidRPr="00CA6DA8">
        <w:rPr>
          <w:rFonts w:eastAsia="Times New Roman"/>
        </w:rPr>
        <w:t xml:space="preserve">čestice </w:t>
      </w:r>
      <w:r w:rsidRPr="00CA6DA8">
        <w:rPr>
          <w:rFonts w:eastAsia="Times New Roman"/>
        </w:rPr>
        <w:t xml:space="preserve">ili koeficijenta izgrađenosti, pod uvjetom da se dozvoljenom gradnjom poštuje zatečeno stanje i način gradnje susjednih </w:t>
      </w:r>
      <w:r w:rsidRPr="00CA6DA8">
        <w:rPr>
          <w:rFonts w:eastAsia="Times New Roman"/>
        </w:rPr>
        <w:lastRenderedPageBreak/>
        <w:t>(nižih) građevina u pogledu visine vijenca, izgrađenosti čestice i udaljenosti građevine od međe, te da se ni u kom slučaju ne pogorša zatečeno stanje odnosno kvaliteta stanovanja postojećih susjednih građevina.</w:t>
      </w:r>
    </w:p>
    <w:p w:rsidR="00102A2D" w:rsidRPr="00CA6DA8" w:rsidRDefault="00102A2D" w:rsidP="00102A2D">
      <w:pPr>
        <w:numPr>
          <w:ilvl w:val="0"/>
          <w:numId w:val="19"/>
        </w:numPr>
        <w:tabs>
          <w:tab w:val="left" w:pos="720"/>
        </w:tabs>
        <w:spacing w:line="240" w:lineRule="auto"/>
        <w:ind w:left="0" w:right="-341" w:hanging="284"/>
        <w:jc w:val="both"/>
        <w:rPr>
          <w:rFonts w:eastAsia="Times New Roman"/>
        </w:rPr>
      </w:pPr>
      <w:r w:rsidRPr="00CA6DA8">
        <w:rPr>
          <w:rFonts w:eastAsia="Times New Roman"/>
        </w:rPr>
        <w:t>udaljenost građevine</w:t>
      </w:r>
      <w:r w:rsidR="007A2D1A" w:rsidRPr="00CA6DA8">
        <w:rPr>
          <w:rFonts w:eastAsia="Times New Roman"/>
        </w:rPr>
        <w:t xml:space="preserve"> </w:t>
      </w:r>
      <w:r w:rsidRPr="00CA6DA8">
        <w:rPr>
          <w:rFonts w:eastAsia="Times New Roman"/>
        </w:rPr>
        <w:t>od susjedne međe kao i definiranje njene visine uvjetuje se</w:t>
      </w:r>
      <w:r w:rsidR="007A2D1A" w:rsidRPr="00CA6DA8">
        <w:rPr>
          <w:rFonts w:eastAsia="Times New Roman"/>
        </w:rPr>
        <w:t xml:space="preserve"> </w:t>
      </w:r>
      <w:r w:rsidRPr="00CA6DA8">
        <w:rPr>
          <w:rFonts w:eastAsia="Times New Roman"/>
        </w:rPr>
        <w:t>po općim uvjetima iz članka 21c., podstavka a. ovih Odredbi.</w:t>
      </w:r>
    </w:p>
    <w:p w:rsidR="00102A2D" w:rsidRPr="00CA6DA8" w:rsidRDefault="00102A2D" w:rsidP="00102A2D">
      <w:pPr>
        <w:spacing w:line="240" w:lineRule="auto"/>
        <w:ind w:right="-341"/>
        <w:jc w:val="both"/>
        <w:rPr>
          <w:rFonts w:ascii="Times New Roman" w:hAnsi="Times New Roman"/>
        </w:rPr>
      </w:pPr>
    </w:p>
    <w:p w:rsidR="0082632E" w:rsidRPr="00CA6DA8" w:rsidRDefault="00102A2D" w:rsidP="00102A2D">
      <w:pPr>
        <w:spacing w:line="240" w:lineRule="auto"/>
        <w:ind w:right="-341"/>
        <w:jc w:val="both"/>
        <w:rPr>
          <w:rFonts w:eastAsia="Times New Roman"/>
        </w:rPr>
      </w:pPr>
      <w:r w:rsidRPr="00CA6DA8">
        <w:rPr>
          <w:rFonts w:eastAsia="Times New Roman"/>
        </w:rPr>
        <w:t>Članak 26</w:t>
      </w:r>
      <w:r w:rsidR="0082632E" w:rsidRPr="00CA6DA8">
        <w:rPr>
          <w:rFonts w:eastAsia="Times New Roman"/>
        </w:rPr>
        <w:t>.</w:t>
      </w:r>
    </w:p>
    <w:p w:rsidR="00102A2D" w:rsidRPr="00CA6DA8" w:rsidRDefault="0082632E" w:rsidP="00102A2D">
      <w:pPr>
        <w:spacing w:line="240" w:lineRule="auto"/>
        <w:ind w:right="-341"/>
        <w:jc w:val="both"/>
        <w:rPr>
          <w:rFonts w:eastAsia="Times New Roman"/>
        </w:rPr>
      </w:pPr>
      <w:r w:rsidRPr="00CA6DA8">
        <w:rPr>
          <w:rFonts w:eastAsia="Times New Roman"/>
        </w:rPr>
        <w:t>Brisan.</w:t>
      </w:r>
    </w:p>
    <w:p w:rsidR="0082632E" w:rsidRPr="00CA6DA8" w:rsidRDefault="0082632E"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2.2.4. Posebni uvjeti za gradnju stambenih i nestambenih građevina unutar stare jezgre i naslijeđenih graditeljskih sklopova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27.</w:t>
      </w:r>
    </w:p>
    <w:p w:rsidR="00102A2D" w:rsidRPr="00CA6DA8" w:rsidRDefault="00102A2D" w:rsidP="0082632E">
      <w:pPr>
        <w:spacing w:line="240" w:lineRule="auto"/>
        <w:ind w:right="-341"/>
        <w:jc w:val="both"/>
        <w:rPr>
          <w:rFonts w:eastAsia="Times New Roman"/>
          <w:strike/>
        </w:rPr>
      </w:pPr>
      <w:r w:rsidRPr="00CA6DA8">
        <w:rPr>
          <w:rFonts w:eastAsia="Times New Roman"/>
        </w:rPr>
        <w:t>U starim jezgrama i naslijeđenim graditeljskim sklopovima Planom se dozvoljava rekonstrukcija postojećih građevina, interpolacija i/ili gradnja slobodno stojećih, dvojnih ili građevina u nizu na neizgrađenim građevinskim česticama.</w:t>
      </w:r>
    </w:p>
    <w:p w:rsidR="00102A2D" w:rsidRPr="00CA6DA8" w:rsidRDefault="00102A2D" w:rsidP="00102A2D">
      <w:pPr>
        <w:tabs>
          <w:tab w:val="left" w:pos="720"/>
        </w:tabs>
        <w:spacing w:line="240" w:lineRule="auto"/>
        <w:ind w:right="-341"/>
        <w:jc w:val="both"/>
        <w:rPr>
          <w:rFonts w:eastAsia="Times New Roman"/>
        </w:rPr>
      </w:pPr>
    </w:p>
    <w:p w:rsidR="00102A2D" w:rsidRPr="00CA6DA8" w:rsidRDefault="00102A2D" w:rsidP="00102A2D">
      <w:pPr>
        <w:tabs>
          <w:tab w:val="left" w:pos="720"/>
        </w:tabs>
        <w:spacing w:line="240" w:lineRule="auto"/>
        <w:ind w:right="-341"/>
        <w:jc w:val="both"/>
        <w:rPr>
          <w:rFonts w:eastAsia="Times New Roman"/>
        </w:rPr>
      </w:pPr>
      <w:r w:rsidRPr="00CA6DA8">
        <w:rPr>
          <w:rFonts w:eastAsia="Times New Roman"/>
        </w:rPr>
        <w:t>U slučajevima gradnje slobodnostojećih, dvojnih ili građevina u nizu na neizgrađenim građevnim česticama propisuju se sljedeći uvjeti:</w:t>
      </w:r>
    </w:p>
    <w:p w:rsidR="00102A2D" w:rsidRPr="00CA6DA8" w:rsidRDefault="00102A2D" w:rsidP="00102A2D">
      <w:pPr>
        <w:numPr>
          <w:ilvl w:val="0"/>
          <w:numId w:val="19"/>
        </w:numPr>
        <w:tabs>
          <w:tab w:val="left" w:pos="720"/>
        </w:tabs>
        <w:spacing w:line="240" w:lineRule="auto"/>
        <w:ind w:left="0" w:right="-341" w:firstLine="426"/>
        <w:jc w:val="both"/>
        <w:rPr>
          <w:rFonts w:eastAsia="Times New Roman"/>
        </w:rPr>
      </w:pPr>
      <w:r w:rsidRPr="00CA6DA8">
        <w:rPr>
          <w:szCs w:val="22"/>
        </w:rPr>
        <w:t>površina građevne čestice ne može biti manja od 150 m</w:t>
      </w:r>
      <w:r w:rsidRPr="00CA6DA8">
        <w:rPr>
          <w:szCs w:val="22"/>
          <w:vertAlign w:val="superscript"/>
        </w:rPr>
        <w:t>2</w:t>
      </w:r>
      <w:r w:rsidRPr="00CA6DA8">
        <w:rPr>
          <w:szCs w:val="22"/>
        </w:rPr>
        <w:t xml:space="preserve"> za izgradnju novih </w:t>
      </w:r>
      <w:r w:rsidRPr="00CA6DA8">
        <w:rPr>
          <w:szCs w:val="22"/>
        </w:rPr>
        <w:tab/>
      </w:r>
      <w:r w:rsidRPr="00CA6DA8">
        <w:rPr>
          <w:szCs w:val="22"/>
        </w:rPr>
        <w:tab/>
        <w:t xml:space="preserve">     građevina,</w:t>
      </w:r>
    </w:p>
    <w:p w:rsidR="00102A2D" w:rsidRPr="00CA6DA8" w:rsidRDefault="00102A2D" w:rsidP="00102A2D">
      <w:pPr>
        <w:numPr>
          <w:ilvl w:val="1"/>
          <w:numId w:val="19"/>
        </w:numPr>
        <w:tabs>
          <w:tab w:val="left" w:pos="1060"/>
        </w:tabs>
        <w:spacing w:line="240" w:lineRule="auto"/>
        <w:ind w:left="0" w:right="-341" w:firstLine="426"/>
        <w:jc w:val="both"/>
        <w:rPr>
          <w:rFonts w:eastAsia="Times New Roman"/>
        </w:rPr>
      </w:pPr>
      <w:proofErr w:type="spellStart"/>
      <w:r w:rsidRPr="00CA6DA8">
        <w:rPr>
          <w:rFonts w:eastAsia="Times New Roman"/>
        </w:rPr>
        <w:t>max</w:t>
      </w:r>
      <w:proofErr w:type="spellEnd"/>
      <w:r w:rsidRPr="00CA6DA8">
        <w:rPr>
          <w:rFonts w:eastAsia="Times New Roman"/>
        </w:rPr>
        <w:t>. koeficijent izgrađenosti građevinske čestice je 0,6,</w:t>
      </w:r>
    </w:p>
    <w:p w:rsidR="00102A2D" w:rsidRPr="00CA6DA8" w:rsidRDefault="00102A2D" w:rsidP="00102A2D">
      <w:pPr>
        <w:numPr>
          <w:ilvl w:val="1"/>
          <w:numId w:val="19"/>
        </w:numPr>
        <w:tabs>
          <w:tab w:val="left" w:pos="1060"/>
        </w:tabs>
        <w:spacing w:line="240" w:lineRule="auto"/>
        <w:ind w:left="0" w:right="-341" w:firstLine="426"/>
        <w:jc w:val="both"/>
        <w:rPr>
          <w:rFonts w:eastAsia="Times New Roman"/>
        </w:rPr>
      </w:pPr>
      <w:proofErr w:type="spellStart"/>
      <w:r w:rsidRPr="00CA6DA8">
        <w:rPr>
          <w:rFonts w:eastAsia="Times New Roman"/>
        </w:rPr>
        <w:t>max</w:t>
      </w:r>
      <w:proofErr w:type="spellEnd"/>
      <w:r w:rsidRPr="00CA6DA8">
        <w:rPr>
          <w:rFonts w:eastAsia="Times New Roman"/>
        </w:rPr>
        <w:t>. koeficijent iskoristivosti građevinske čestice je 1,5,</w:t>
      </w:r>
    </w:p>
    <w:p w:rsidR="00102A2D" w:rsidRPr="00CA6DA8" w:rsidRDefault="00102A2D" w:rsidP="00102A2D">
      <w:pPr>
        <w:numPr>
          <w:ilvl w:val="1"/>
          <w:numId w:val="19"/>
        </w:numPr>
        <w:tabs>
          <w:tab w:val="left" w:pos="1060"/>
        </w:tabs>
        <w:spacing w:line="240" w:lineRule="auto"/>
        <w:ind w:left="0" w:right="-341" w:firstLine="426"/>
        <w:jc w:val="both"/>
        <w:rPr>
          <w:rFonts w:eastAsia="Times New Roman"/>
        </w:rPr>
      </w:pPr>
      <w:proofErr w:type="spellStart"/>
      <w:r w:rsidRPr="00CA6DA8">
        <w:rPr>
          <w:rFonts w:eastAsia="Times New Roman"/>
        </w:rPr>
        <w:t>max</w:t>
      </w:r>
      <w:proofErr w:type="spellEnd"/>
      <w:r w:rsidRPr="00CA6DA8">
        <w:rPr>
          <w:rFonts w:eastAsia="Times New Roman"/>
        </w:rPr>
        <w:t>. koeficijent iskoristivosti nadzemnih etaža je 1,2,</w:t>
      </w:r>
    </w:p>
    <w:p w:rsidR="00102A2D" w:rsidRPr="00CA6DA8" w:rsidRDefault="00102A2D" w:rsidP="00102A2D">
      <w:pPr>
        <w:numPr>
          <w:ilvl w:val="1"/>
          <w:numId w:val="19"/>
        </w:numPr>
        <w:tabs>
          <w:tab w:val="left" w:pos="1060"/>
        </w:tabs>
        <w:spacing w:line="240" w:lineRule="auto"/>
        <w:ind w:left="0" w:right="-341" w:firstLine="426"/>
        <w:jc w:val="both"/>
        <w:rPr>
          <w:rFonts w:eastAsia="Times New Roman"/>
        </w:rPr>
      </w:pPr>
      <w:proofErr w:type="spellStart"/>
      <w:r w:rsidRPr="00CA6DA8">
        <w:rPr>
          <w:rFonts w:eastAsia="Times New Roman"/>
        </w:rPr>
        <w:t>max</w:t>
      </w:r>
      <w:proofErr w:type="spellEnd"/>
      <w:r w:rsidRPr="00CA6DA8">
        <w:rPr>
          <w:rFonts w:eastAsia="Times New Roman"/>
        </w:rPr>
        <w:t>. visina je 9,0 m.</w:t>
      </w:r>
    </w:p>
    <w:p w:rsidR="00102A2D" w:rsidRPr="00CA6DA8" w:rsidRDefault="00102A2D" w:rsidP="00102A2D">
      <w:pPr>
        <w:spacing w:line="240" w:lineRule="auto"/>
        <w:ind w:right="-341" w:hanging="284"/>
        <w:jc w:val="both"/>
        <w:rPr>
          <w:rFonts w:eastAsia="Times New Roman"/>
          <w:strike/>
        </w:rPr>
      </w:pPr>
      <w:r w:rsidRPr="00CA6DA8">
        <w:rPr>
          <w:rFonts w:eastAsia="Times New Roman"/>
        </w:rPr>
        <w:t xml:space="preserve">U slučajevima rekonstrukcije dozvoljava se gradnja </w:t>
      </w:r>
      <w:r w:rsidR="00972BB0" w:rsidRPr="00CA6DA8">
        <w:rPr>
          <w:rFonts w:eastAsia="Times New Roman"/>
        </w:rPr>
        <w:t>i u slučaju da nisu ispunjeni uvjeti</w:t>
      </w:r>
      <w:r w:rsidRPr="00CA6DA8">
        <w:rPr>
          <w:rFonts w:eastAsia="Times New Roman"/>
        </w:rPr>
        <w:t xml:space="preserve"> minimalne površine građevne čestice</w:t>
      </w:r>
      <w:r w:rsidR="00972BB0" w:rsidRPr="00CA6DA8">
        <w:rPr>
          <w:rFonts w:eastAsia="Times New Roman"/>
        </w:rPr>
        <w:t xml:space="preserve"> </w:t>
      </w:r>
      <w:r w:rsidRPr="00CA6DA8">
        <w:rPr>
          <w:rFonts w:eastAsia="Times New Roman"/>
        </w:rPr>
        <w:t>ili koeficijenta izgrađenosti pod uvjetom da se rekonstrukcijom zadrže zatečeni tlocrtni gabariti građevine.</w:t>
      </w:r>
      <w:r w:rsidR="007A2D1A" w:rsidRPr="00CA6DA8">
        <w:rPr>
          <w:rFonts w:eastAsia="Times New Roman"/>
        </w:rPr>
        <w:t xml:space="preserve"> </w:t>
      </w:r>
      <w:r w:rsidRPr="00CA6DA8">
        <w:rPr>
          <w:rFonts w:eastAsia="Times New Roman"/>
        </w:rPr>
        <w:t>Iznimno se rekonstrukcijom iz prethodnog stavka može dozvoliti i dogradnja etaže ili povećanje visine građevine ukoliko se na taj način slijedi visina susjednih građevina.</w:t>
      </w:r>
    </w:p>
    <w:p w:rsidR="00102A2D" w:rsidRPr="00CA6DA8" w:rsidRDefault="00102A2D" w:rsidP="00102A2D">
      <w:pPr>
        <w:tabs>
          <w:tab w:val="left" w:pos="720"/>
        </w:tabs>
        <w:spacing w:line="240" w:lineRule="auto"/>
        <w:ind w:right="-341"/>
        <w:jc w:val="both"/>
        <w:rPr>
          <w:rFonts w:eastAsia="Times New Roman"/>
        </w:rPr>
      </w:pPr>
      <w:r w:rsidRPr="00CA6DA8">
        <w:rPr>
          <w:rFonts w:eastAsia="Times New Roman"/>
        </w:rPr>
        <w:t xml:space="preserve">U slučajevima interpolacije dozvoljava se gradnja građevine </w:t>
      </w:r>
      <w:r w:rsidR="00972BB0" w:rsidRPr="00CA6DA8">
        <w:rPr>
          <w:rFonts w:eastAsia="Times New Roman"/>
        </w:rPr>
        <w:t>i u slučaju da</w:t>
      </w:r>
      <w:r w:rsidR="00B52CA9" w:rsidRPr="00CA6DA8">
        <w:rPr>
          <w:rFonts w:eastAsia="Times New Roman"/>
        </w:rPr>
        <w:t xml:space="preserve"> nisu ispunjeni</w:t>
      </w:r>
      <w:r w:rsidR="00972BB0" w:rsidRPr="00CA6DA8">
        <w:rPr>
          <w:rFonts w:eastAsia="Times New Roman"/>
        </w:rPr>
        <w:t xml:space="preserve"> uvjeti </w:t>
      </w:r>
      <w:r w:rsidRPr="00CA6DA8">
        <w:rPr>
          <w:rFonts w:eastAsia="Times New Roman"/>
        </w:rPr>
        <w:t xml:space="preserve">u pogledu minimalne površine građevinske </w:t>
      </w:r>
      <w:r w:rsidR="00972BB0" w:rsidRPr="00CA6DA8">
        <w:rPr>
          <w:rFonts w:eastAsia="Times New Roman"/>
        </w:rPr>
        <w:t xml:space="preserve">čestice </w:t>
      </w:r>
      <w:r w:rsidRPr="00CA6DA8">
        <w:rPr>
          <w:rFonts w:eastAsia="Times New Roman"/>
        </w:rPr>
        <w:t>ili koeficijenta izgrađenosti, pod uvjetom da se dozvoljenom gradnjom poštuje zatečeno stanje i način gradnje susjednih (nižih) građevina u pogledu visine vijenca, izgrađenosti čestice i udaljenosti građevine od međe, te da se ni u kom slučaju ne pogorša zatečeno stanje odnosno kvaliteta stanovanja postojećih susjednih građevina.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28.</w:t>
      </w:r>
    </w:p>
    <w:p w:rsidR="00102A2D" w:rsidRPr="00CA6DA8" w:rsidRDefault="00102A2D" w:rsidP="00102A2D">
      <w:pPr>
        <w:spacing w:line="240" w:lineRule="auto"/>
        <w:ind w:right="-341"/>
        <w:jc w:val="both"/>
        <w:rPr>
          <w:rFonts w:eastAsia="Times New Roman"/>
        </w:rPr>
      </w:pPr>
      <w:r w:rsidRPr="00CA6DA8">
        <w:rPr>
          <w:rFonts w:eastAsia="Times New Roman"/>
        </w:rPr>
        <w:t>Udaljenost građevine od susjedne međe kao i visina građevine uvjetuje se principom reciprociteta, tako da je Planom dozvoljena i gradnja na međi u slučaju reciprociteta ili uz suglasnost vlasnika susjedne čestice –  po općim uvjetima iz članka 21c. ,podstavka a. ovih Odredbi.</w:t>
      </w:r>
    </w:p>
    <w:p w:rsidR="00102A2D" w:rsidRPr="00CA6DA8" w:rsidRDefault="00102A2D" w:rsidP="00102A2D">
      <w:pPr>
        <w:spacing w:line="240" w:lineRule="auto"/>
        <w:ind w:right="-341"/>
        <w:jc w:val="both"/>
      </w:pPr>
      <w:r w:rsidRPr="00CA6DA8">
        <w:t>Nije moguće cijepati građevne čestice u svrhe formiranja novih građevnih čestica a koje ne ispunjavaju uvjete građenja iz članka 27. ovog Plana osim kada se cijepanjem i spajanjem katastarskih čestica formira građevna čestica veća od zatečene.</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pPr>
      <w:r w:rsidRPr="00CA6DA8">
        <w:t>Članak 28a.</w:t>
      </w:r>
    </w:p>
    <w:p w:rsidR="00102A2D" w:rsidRPr="00CA6DA8" w:rsidRDefault="00102A2D" w:rsidP="00102A2D">
      <w:pPr>
        <w:spacing w:line="240" w:lineRule="auto"/>
        <w:ind w:right="-341"/>
        <w:jc w:val="both"/>
      </w:pPr>
      <w:r w:rsidRPr="00CA6DA8">
        <w:t>Sklopove i aglomeracije građevine kao i zasebne građevine moguće je postupno rekonstruirati, restaurirati i privoditi određenoj namjeni (stanovanje, ugostiteljsko-turističke djelatnosti, poslovne djelatnosti, tradicionalni obrti i slično).</w:t>
      </w:r>
    </w:p>
    <w:p w:rsidR="00102A2D" w:rsidRPr="00CA6DA8" w:rsidRDefault="00102A2D" w:rsidP="00102A2D">
      <w:pPr>
        <w:spacing w:line="240" w:lineRule="auto"/>
        <w:ind w:right="-341"/>
        <w:jc w:val="both"/>
      </w:pPr>
      <w:r w:rsidRPr="00CA6DA8">
        <w:t>U novijoj izgradnji spriječiti vizualne, estetske, funkcionalne i druge sukobe sa starijom izgradnjom i prirodnim ambijentom.</w:t>
      </w:r>
    </w:p>
    <w:p w:rsidR="00102A2D" w:rsidRPr="00CA6DA8" w:rsidRDefault="00102A2D" w:rsidP="00102A2D">
      <w:pPr>
        <w:spacing w:line="240" w:lineRule="auto"/>
        <w:ind w:right="-341"/>
        <w:jc w:val="both"/>
      </w:pPr>
      <w:r w:rsidRPr="00CA6DA8">
        <w:t>U starim jezgrama naselja kada se pristup nove građevine na prometnu površinu ostvaruje isključivo pješačkim pristupom iz članka 20. ovih Odredbi, dozvoljena je izgradnja samo manje</w:t>
      </w:r>
      <w:r w:rsidR="007A2D1A" w:rsidRPr="00CA6DA8">
        <w:t xml:space="preserve"> </w:t>
      </w:r>
      <w:r w:rsidRPr="00CA6DA8">
        <w:t xml:space="preserve">stambene građevine čija građevinska (bruto) površina ne prelazi 400 m2 , sa najviše </w:t>
      </w:r>
      <w:r w:rsidRPr="00CA6DA8">
        <w:lastRenderedPageBreak/>
        <w:t>dvije stambene jedinice, bez poslovnih prostora ili prostora druge namjene osim stanovanja te sa najviše dvije nadzemne etaže, uz poštivanje ostalih uvjeta iz članka 27. ovih Odredbi.</w:t>
      </w:r>
    </w:p>
    <w:p w:rsidR="00102A2D" w:rsidRPr="00CA6DA8" w:rsidRDefault="00102A2D" w:rsidP="00102A2D">
      <w:pPr>
        <w:spacing w:line="240" w:lineRule="auto"/>
        <w:ind w:right="-341"/>
        <w:jc w:val="both"/>
      </w:pPr>
    </w:p>
    <w:p w:rsidR="00CA6DA8" w:rsidRPr="00CA6DA8" w:rsidRDefault="00CA6DA8" w:rsidP="00102A2D">
      <w:pPr>
        <w:spacing w:line="240" w:lineRule="auto"/>
        <w:ind w:right="-341"/>
        <w:jc w:val="both"/>
      </w:pPr>
    </w:p>
    <w:p w:rsidR="00102A2D" w:rsidRPr="00CA6DA8" w:rsidRDefault="00102A2D" w:rsidP="00102A2D">
      <w:pPr>
        <w:spacing w:line="240" w:lineRule="auto"/>
        <w:ind w:right="-341"/>
        <w:jc w:val="both"/>
      </w:pPr>
      <w:r w:rsidRPr="00CA6DA8">
        <w:t>Članak 28b.</w:t>
      </w:r>
    </w:p>
    <w:p w:rsidR="00102A2D" w:rsidRPr="00CA6DA8" w:rsidRDefault="00102A2D" w:rsidP="00102A2D">
      <w:pPr>
        <w:spacing w:line="240" w:lineRule="auto"/>
        <w:ind w:right="-341"/>
        <w:jc w:val="both"/>
        <w:rPr>
          <w:rFonts w:eastAsia="Times New Roman"/>
        </w:rPr>
      </w:pPr>
      <w:r w:rsidRPr="00CA6DA8">
        <w:t>Građevine različitih namjena moraju osigurati parkirna mjesta (PM) prema podnaslovu 5.1.1. promet u mirovanju iz ovih Odredbi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29.</w:t>
      </w:r>
    </w:p>
    <w:p w:rsidR="00102A2D" w:rsidRPr="00CA6DA8" w:rsidRDefault="00102A2D" w:rsidP="00102A2D">
      <w:pPr>
        <w:spacing w:line="240" w:lineRule="auto"/>
        <w:ind w:right="-341"/>
        <w:jc w:val="both"/>
        <w:rPr>
          <w:rFonts w:eastAsia="Times New Roman"/>
        </w:rPr>
      </w:pPr>
      <w:r w:rsidRPr="00CA6DA8">
        <w:rPr>
          <w:rFonts w:eastAsia="Times New Roman"/>
        </w:rPr>
        <w:t>Planom se ne dozvoljava:</w:t>
      </w:r>
    </w:p>
    <w:p w:rsidR="00102A2D" w:rsidRPr="00CA6DA8" w:rsidRDefault="00102A2D" w:rsidP="00102A2D">
      <w:pPr>
        <w:numPr>
          <w:ilvl w:val="0"/>
          <w:numId w:val="20"/>
        </w:numPr>
        <w:tabs>
          <w:tab w:val="left" w:pos="720"/>
        </w:tabs>
        <w:spacing w:line="240" w:lineRule="auto"/>
        <w:ind w:left="0" w:right="-341"/>
        <w:jc w:val="both"/>
        <w:rPr>
          <w:rFonts w:eastAsia="Times New Roman"/>
        </w:rPr>
      </w:pPr>
      <w:r w:rsidRPr="00CA6DA8">
        <w:rPr>
          <w:rFonts w:eastAsia="Times New Roman"/>
        </w:rPr>
        <w:t>gradnja (rekonstrukcija ili interpolacija) novih građevina koje volumenom odskaču od mjerila postojećih susjednih građevina.</w:t>
      </w:r>
    </w:p>
    <w:p w:rsidR="00102A2D" w:rsidRPr="00CA6DA8" w:rsidRDefault="00102A2D" w:rsidP="00102A2D">
      <w:pPr>
        <w:numPr>
          <w:ilvl w:val="0"/>
          <w:numId w:val="20"/>
        </w:numPr>
        <w:tabs>
          <w:tab w:val="left" w:pos="720"/>
        </w:tabs>
        <w:spacing w:line="240" w:lineRule="auto"/>
        <w:ind w:left="0" w:right="-341"/>
        <w:jc w:val="both"/>
        <w:rPr>
          <w:rFonts w:eastAsia="Times New Roman"/>
        </w:rPr>
      </w:pPr>
      <w:r w:rsidRPr="00CA6DA8">
        <w:rPr>
          <w:rFonts w:eastAsia="Times New Roman"/>
        </w:rPr>
        <w:t>dozvoljena odstupanja mogu iznositi do 20 % povećanja volumena (po širini, ne visini) novih građevina u odnosu na zatečene susjedne građevine</w:t>
      </w:r>
    </w:p>
    <w:p w:rsidR="00102A2D" w:rsidRPr="00CA6DA8" w:rsidRDefault="00102A2D" w:rsidP="00102A2D">
      <w:pPr>
        <w:numPr>
          <w:ilvl w:val="0"/>
          <w:numId w:val="20"/>
        </w:numPr>
        <w:tabs>
          <w:tab w:val="left" w:pos="720"/>
        </w:tabs>
        <w:spacing w:line="240" w:lineRule="auto"/>
        <w:ind w:left="0" w:right="-341"/>
        <w:jc w:val="both"/>
        <w:rPr>
          <w:rFonts w:eastAsia="Times New Roman"/>
        </w:rPr>
      </w:pPr>
      <w:r w:rsidRPr="00CA6DA8">
        <w:rPr>
          <w:rFonts w:eastAsia="Times New Roman"/>
        </w:rPr>
        <w:t>zamjena zatečenih građevina novim koje materijalom i oblikom ne slijede zatečenu građevinu.</w:t>
      </w:r>
      <w:bookmarkStart w:id="105" w:name="page9"/>
      <w:bookmarkEnd w:id="105"/>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2.2.5. Uvjeti za gradnju nestambenih građevina unutar građevinskog područja naselja</w:t>
      </w:r>
    </w:p>
    <w:p w:rsidR="00102A2D" w:rsidRPr="00CA6DA8" w:rsidRDefault="00102A2D" w:rsidP="00102A2D">
      <w:pPr>
        <w:spacing w:line="240" w:lineRule="auto"/>
        <w:ind w:right="-341"/>
        <w:jc w:val="both"/>
        <w:rPr>
          <w:rFonts w:eastAsia="Times New Roman"/>
          <w:b/>
        </w:rPr>
      </w:pPr>
    </w:p>
    <w:p w:rsidR="00102A2D" w:rsidRPr="00CA6DA8" w:rsidRDefault="00102A2D" w:rsidP="00102A2D">
      <w:pPr>
        <w:spacing w:line="240" w:lineRule="auto"/>
        <w:ind w:right="-341"/>
        <w:jc w:val="both"/>
        <w:rPr>
          <w:rFonts w:eastAsia="Times New Roman"/>
        </w:rPr>
      </w:pPr>
      <w:r w:rsidRPr="00CA6DA8">
        <w:rPr>
          <w:rFonts w:eastAsia="Times New Roman"/>
        </w:rPr>
        <w:t>Članak 29a.</w:t>
      </w:r>
    </w:p>
    <w:p w:rsidR="00102A2D" w:rsidRPr="00CA6DA8" w:rsidRDefault="00102A2D" w:rsidP="00102A2D">
      <w:pPr>
        <w:spacing w:line="240" w:lineRule="auto"/>
        <w:ind w:right="-341"/>
        <w:jc w:val="both"/>
      </w:pPr>
      <w:r w:rsidRPr="00CA6DA8">
        <w:t xml:space="preserve">Može se planirati izgradnja jedne ili više slobodnostojećih građevina na jednoj građevnoj čestici. Ukoliko se planiran izgradnja više slobodnostojećih zgrada: </w:t>
      </w:r>
    </w:p>
    <w:p w:rsidR="00102A2D" w:rsidRPr="00CA6DA8" w:rsidRDefault="00102A2D" w:rsidP="00102A2D">
      <w:pPr>
        <w:spacing w:line="240" w:lineRule="auto"/>
        <w:ind w:right="-341"/>
        <w:jc w:val="both"/>
      </w:pPr>
      <w:r w:rsidRPr="00CA6DA8">
        <w:t xml:space="preserve">(a) građevine na jednoj građevnoj čestici moraju činiti jedinstvenu oblikovnu i funkcionalnu cjelinu, </w:t>
      </w:r>
    </w:p>
    <w:p w:rsidR="00102A2D" w:rsidRPr="00CA6DA8" w:rsidRDefault="00102A2D" w:rsidP="00102A2D">
      <w:pPr>
        <w:spacing w:line="240" w:lineRule="auto"/>
        <w:ind w:right="-341"/>
        <w:jc w:val="both"/>
      </w:pPr>
      <w:r w:rsidRPr="00CA6DA8">
        <w:t xml:space="preserve">(b) građevine u pravilu moraju biti orijentirane oko zajedničkog prostora, koji će sadržavati parkovno uređene površine ili prirodno zelenilo, bazen ili trg, </w:t>
      </w:r>
    </w:p>
    <w:p w:rsidR="00102A2D" w:rsidRPr="00CA6DA8" w:rsidRDefault="00102A2D" w:rsidP="00102A2D">
      <w:pPr>
        <w:spacing w:line="240" w:lineRule="auto"/>
        <w:ind w:right="-341"/>
        <w:jc w:val="both"/>
      </w:pPr>
      <w:r w:rsidRPr="00CA6DA8">
        <w:t xml:space="preserve">(c) građevine moraju imati zajednički prostor za smještaj prometa u mirovanju. </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29b.</w:t>
      </w:r>
    </w:p>
    <w:p w:rsidR="00102A2D" w:rsidRPr="00CA6DA8" w:rsidRDefault="00102A2D" w:rsidP="00102A2D">
      <w:pPr>
        <w:spacing w:line="240" w:lineRule="auto"/>
        <w:ind w:right="-341"/>
        <w:jc w:val="both"/>
      </w:pPr>
      <w:r w:rsidRPr="00CA6DA8">
        <w:t>Postojeće građevine unutar građevinskog područja naselja mogu se rekonstruirati prema općim uvjetima iz ovog Plana.</w:t>
      </w:r>
    </w:p>
    <w:p w:rsidR="00102A2D" w:rsidRPr="00CA6DA8" w:rsidRDefault="00102A2D" w:rsidP="00102A2D">
      <w:pPr>
        <w:spacing w:line="240" w:lineRule="auto"/>
        <w:ind w:right="-341"/>
        <w:jc w:val="both"/>
        <w:rPr>
          <w:rFonts w:eastAsia="Times New Roman"/>
        </w:rPr>
      </w:pPr>
      <w:r w:rsidRPr="00CA6DA8">
        <w:t>Građevine moraju osigurati parkirna mjesta (PM) prema podnaslovu 5.2.1. promet u mirovanju iz ovih Odredbi .</w:t>
      </w:r>
    </w:p>
    <w:p w:rsidR="00102A2D" w:rsidRPr="00CA6DA8" w:rsidRDefault="00102A2D" w:rsidP="00102A2D">
      <w:pPr>
        <w:spacing w:line="240" w:lineRule="auto"/>
        <w:ind w:right="-341"/>
        <w:jc w:val="both"/>
        <w:rPr>
          <w:rFonts w:eastAsia="Times New Roman"/>
          <w:b/>
        </w:rPr>
      </w:pPr>
    </w:p>
    <w:p w:rsidR="00102A2D" w:rsidRPr="00CA6DA8" w:rsidRDefault="00102A2D" w:rsidP="00102A2D">
      <w:pPr>
        <w:spacing w:line="240" w:lineRule="auto"/>
        <w:ind w:right="-341"/>
        <w:jc w:val="both"/>
        <w:rPr>
          <w:rFonts w:eastAsia="Times New Roman"/>
          <w:b/>
        </w:rPr>
      </w:pPr>
      <w:r w:rsidRPr="00CA6DA8">
        <w:rPr>
          <w:rFonts w:eastAsia="Times New Roman"/>
          <w:b/>
        </w:rPr>
        <w:t>2.2.6.Uvjeti za gradnju pomoćnih građevina unutar građevinskog područja naselja Privlaka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30.</w:t>
      </w:r>
    </w:p>
    <w:p w:rsidR="00102A2D" w:rsidRPr="00CA6DA8" w:rsidRDefault="00102A2D" w:rsidP="00102A2D">
      <w:pPr>
        <w:spacing w:line="240" w:lineRule="auto"/>
        <w:ind w:right="-341"/>
        <w:jc w:val="both"/>
        <w:rPr>
          <w:rFonts w:eastAsia="Times New Roman"/>
        </w:rPr>
      </w:pPr>
      <w:r w:rsidRPr="00CA6DA8">
        <w:rPr>
          <w:rFonts w:eastAsia="Times New Roman"/>
        </w:rPr>
        <w:t>Na građevinskoj čestici se uz glavne građevine mogu graditi i pomoćne građevine koje su u funkciji glavne građevine.</w:t>
      </w:r>
    </w:p>
    <w:p w:rsidR="00102A2D" w:rsidRPr="00CA6DA8" w:rsidRDefault="00102A2D" w:rsidP="00102A2D">
      <w:pPr>
        <w:spacing w:line="240" w:lineRule="auto"/>
        <w:ind w:right="-341"/>
        <w:jc w:val="both"/>
        <w:rPr>
          <w:rFonts w:eastAsia="Times New Roman"/>
        </w:rPr>
      </w:pPr>
      <w:r w:rsidRPr="00CA6DA8">
        <w:rPr>
          <w:rFonts w:eastAsia="Times New Roman"/>
        </w:rPr>
        <w:t xml:space="preserve">Pomoćne građevine mogu biti garaže, spremišta, ljetne kuhinje, </w:t>
      </w:r>
      <w:r w:rsidRPr="00CA6DA8">
        <w:rPr>
          <w:rFonts w:eastAsia="Times New Roman"/>
          <w:kern w:val="22"/>
        </w:rPr>
        <w:t>bazeni</w:t>
      </w:r>
      <w:r w:rsidRPr="00CA6DA8">
        <w:rPr>
          <w:rFonts w:eastAsia="Times New Roman"/>
        </w:rPr>
        <w:t xml:space="preserve">, nadstrešnice, </w:t>
      </w:r>
      <w:r w:rsidRPr="00CA6DA8">
        <w:t>solarni kolektori, fotonaponske ćelije</w:t>
      </w:r>
      <w:r w:rsidRPr="00CA6DA8">
        <w:rPr>
          <w:rFonts w:eastAsia="Times New Roman"/>
        </w:rPr>
        <w:t xml:space="preserve"> i sl.</w:t>
      </w:r>
    </w:p>
    <w:p w:rsidR="00102A2D" w:rsidRPr="00CA6DA8" w:rsidRDefault="00102A2D" w:rsidP="00102A2D">
      <w:pPr>
        <w:spacing w:line="240" w:lineRule="auto"/>
        <w:ind w:right="-341"/>
        <w:jc w:val="both"/>
        <w:rPr>
          <w:rFonts w:eastAsia="Times New Roman"/>
        </w:rPr>
      </w:pPr>
      <w:r w:rsidRPr="00CA6DA8">
        <w:rPr>
          <w:rFonts w:eastAsia="Times New Roman"/>
        </w:rPr>
        <w:t>Pomoćne građevine mogu se graditi u sklopu glavne građevine na način da sa njim čine skladnu graditeljsku cjelinu, ili se mogu graditi kao samostalne građevine na istoj čestici.</w:t>
      </w:r>
    </w:p>
    <w:p w:rsidR="00102A2D" w:rsidRPr="00CA6DA8" w:rsidRDefault="00102A2D" w:rsidP="00102A2D">
      <w:pPr>
        <w:spacing w:line="240" w:lineRule="auto"/>
        <w:ind w:right="-341"/>
        <w:jc w:val="both"/>
        <w:rPr>
          <w:rFonts w:eastAsia="Times New Roman"/>
        </w:rPr>
      </w:pPr>
      <w:r w:rsidRPr="00CA6DA8">
        <w:rPr>
          <w:rFonts w:eastAsia="Times New Roman"/>
        </w:rPr>
        <w:t>Ako se pomoćne građevine grade kao samostalne, mogu se graditi i neposredno do susjedne granice (jedne ili više) uz suglasnost vlasnika susjedne čestice prema kojoj se planira približavanje građevine.</w:t>
      </w:r>
    </w:p>
    <w:p w:rsidR="00102A2D" w:rsidRPr="00CA6DA8" w:rsidRDefault="00102A2D" w:rsidP="00102A2D">
      <w:pPr>
        <w:spacing w:line="240" w:lineRule="auto"/>
        <w:ind w:right="-341"/>
        <w:jc w:val="both"/>
        <w:rPr>
          <w:rFonts w:eastAsia="Times New Roman"/>
        </w:rPr>
      </w:pPr>
      <w:r w:rsidRPr="00CA6DA8">
        <w:rPr>
          <w:rFonts w:eastAsia="Times New Roman"/>
        </w:rPr>
        <w:t>U tom slučaju ne dozvoljava se otvaranje otvora uz obvezu izvođenja protupožarnog zida prema susjedu minimalne vatrootpornosti 2 sata.</w:t>
      </w:r>
    </w:p>
    <w:p w:rsidR="00102A2D" w:rsidRPr="00CA6DA8" w:rsidRDefault="00102A2D" w:rsidP="00102A2D">
      <w:pPr>
        <w:spacing w:line="240" w:lineRule="auto"/>
        <w:ind w:right="-341"/>
        <w:jc w:val="both"/>
        <w:rPr>
          <w:szCs w:val="22"/>
        </w:rPr>
      </w:pPr>
      <w:r w:rsidRPr="00CA6DA8">
        <w:rPr>
          <w:szCs w:val="22"/>
        </w:rPr>
        <w:t>Voda sa krova navedenih građevina mora se odvesti na vlastitu česticu.</w:t>
      </w:r>
    </w:p>
    <w:p w:rsidR="00102A2D" w:rsidRPr="00CA6DA8" w:rsidRDefault="00102A2D" w:rsidP="00102A2D">
      <w:pPr>
        <w:spacing w:line="240" w:lineRule="auto"/>
        <w:ind w:right="-341"/>
        <w:jc w:val="both"/>
        <w:rPr>
          <w:szCs w:val="22"/>
        </w:rPr>
      </w:pPr>
      <w:r w:rsidRPr="00CA6DA8">
        <w:rPr>
          <w:szCs w:val="22"/>
        </w:rPr>
        <w:t>Nadstrešnice se mogu izvesti i uz samu među uz uvjet da se zadovolje svi tehnički uvjeti kvalitetne izgradnje bez štetnog učinka na susjednu česticu.</w:t>
      </w:r>
    </w:p>
    <w:p w:rsidR="00102A2D" w:rsidRPr="00CA6DA8" w:rsidRDefault="00102A2D" w:rsidP="00102A2D">
      <w:pPr>
        <w:spacing w:line="240" w:lineRule="auto"/>
        <w:ind w:right="-341"/>
        <w:jc w:val="both"/>
        <w:rPr>
          <w:szCs w:val="22"/>
        </w:rPr>
      </w:pPr>
      <w:r w:rsidRPr="00CA6DA8">
        <w:t>Najmanja dozvoljena udaljenost bazena od međe susjedne građevne čestice je 1,0 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31.</w:t>
      </w:r>
    </w:p>
    <w:p w:rsidR="00102A2D" w:rsidRPr="00CA6DA8" w:rsidRDefault="00102A2D" w:rsidP="00102A2D">
      <w:pPr>
        <w:spacing w:line="240" w:lineRule="auto"/>
        <w:ind w:right="-341"/>
        <w:jc w:val="both"/>
        <w:rPr>
          <w:szCs w:val="22"/>
        </w:rPr>
      </w:pPr>
      <w:r w:rsidRPr="00CA6DA8">
        <w:rPr>
          <w:rFonts w:eastAsia="Times New Roman"/>
        </w:rPr>
        <w:lastRenderedPageBreak/>
        <w:t>Postotak izgrađenosti odnosno koeficijent izgrađenosti građevinske čestice čine glavna i sve pomoćne građevine na jednoj građevinskoj čestici.</w:t>
      </w:r>
    </w:p>
    <w:p w:rsidR="00102A2D" w:rsidRPr="00CA6DA8" w:rsidRDefault="00102A2D" w:rsidP="00102A2D">
      <w:pPr>
        <w:spacing w:line="240" w:lineRule="auto"/>
        <w:ind w:right="-341"/>
        <w:jc w:val="both"/>
        <w:rPr>
          <w:szCs w:val="22"/>
        </w:rPr>
      </w:pPr>
      <w:r w:rsidRPr="00CA6DA8">
        <w:t xml:space="preserve">Površina pomoćne zgrade uračunava se u površinu izgrađenosti građevne čestice i u obračun građevinske (bruto) površine, osim: bazena, sabirne jame, cisterne za vodu, spremnika za gorivo i slično, ako su u cijelosti ukopani u teren ili do najviše 0,60 m iznad razine uređenog terena, kao ni: </w:t>
      </w:r>
      <w:proofErr w:type="spellStart"/>
      <w:r w:rsidRPr="00CA6DA8">
        <w:t>konzolne</w:t>
      </w:r>
      <w:proofErr w:type="spellEnd"/>
      <w:r w:rsidRPr="00CA6DA8">
        <w:t xml:space="preserve"> istake krovišta, elementi za zaštitu od sunca (pergola, i sl.), elementi uređenja okoliša (prilazne stepenice, vanjske komunikacije i terase, potporni zidovi i sl.).</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rFonts w:eastAsia="Times New Roman"/>
        </w:rPr>
      </w:pPr>
      <w:r w:rsidRPr="00CA6DA8">
        <w:rPr>
          <w:rFonts w:eastAsia="Times New Roman"/>
        </w:rPr>
        <w:t>Članak 32.</w:t>
      </w:r>
    </w:p>
    <w:p w:rsidR="00102A2D" w:rsidRPr="00CA6DA8" w:rsidRDefault="00102A2D" w:rsidP="00102A2D">
      <w:pPr>
        <w:spacing w:line="240" w:lineRule="auto"/>
        <w:ind w:right="-341"/>
        <w:jc w:val="both"/>
        <w:rPr>
          <w:rFonts w:eastAsia="Times New Roman"/>
        </w:rPr>
      </w:pPr>
      <w:r w:rsidRPr="00CA6DA8">
        <w:rPr>
          <w:rFonts w:eastAsia="Times New Roman"/>
        </w:rPr>
        <w:t xml:space="preserve">Dozvoljena visina pomoćnih građevina je </w:t>
      </w:r>
      <w:proofErr w:type="spellStart"/>
      <w:r w:rsidRPr="00CA6DA8">
        <w:rPr>
          <w:rFonts w:eastAsia="Times New Roman"/>
        </w:rPr>
        <w:t>max</w:t>
      </w:r>
      <w:proofErr w:type="spellEnd"/>
      <w:r w:rsidRPr="00CA6DA8">
        <w:rPr>
          <w:rFonts w:eastAsia="Times New Roman"/>
        </w:rPr>
        <w:t>. 4,0 m.</w:t>
      </w:r>
    </w:p>
    <w:p w:rsidR="00102A2D" w:rsidRPr="00CA6DA8" w:rsidRDefault="00102A2D" w:rsidP="00102A2D">
      <w:pPr>
        <w:spacing w:line="240" w:lineRule="auto"/>
        <w:ind w:right="-341"/>
        <w:jc w:val="both"/>
        <w:rPr>
          <w:rFonts w:eastAsia="Times New Roman"/>
        </w:rPr>
      </w:pPr>
      <w:r w:rsidRPr="00CA6DA8">
        <w:rPr>
          <w:rFonts w:eastAsia="Times New Roman"/>
        </w:rPr>
        <w:t>Krovište može biti koso (</w:t>
      </w:r>
      <w:proofErr w:type="spellStart"/>
      <w:r w:rsidRPr="00CA6DA8">
        <w:rPr>
          <w:rFonts w:eastAsia="Times New Roman"/>
        </w:rPr>
        <w:t>dvostrešan</w:t>
      </w:r>
      <w:proofErr w:type="spellEnd"/>
      <w:r w:rsidRPr="00CA6DA8">
        <w:rPr>
          <w:rFonts w:eastAsia="Times New Roman"/>
        </w:rPr>
        <w:t xml:space="preserve"> ili </w:t>
      </w:r>
      <w:proofErr w:type="spellStart"/>
      <w:r w:rsidRPr="00CA6DA8">
        <w:rPr>
          <w:rFonts w:eastAsia="Times New Roman"/>
        </w:rPr>
        <w:t>jednostrešan</w:t>
      </w:r>
      <w:proofErr w:type="spellEnd"/>
      <w:r w:rsidRPr="00CA6DA8">
        <w:rPr>
          <w:rFonts w:eastAsia="Times New Roman"/>
        </w:rPr>
        <w:t xml:space="preserve"> krov) ili ravan krov sa odvodom vode na vlastitu česticu.</w:t>
      </w:r>
    </w:p>
    <w:p w:rsidR="00102A2D" w:rsidRPr="00CA6DA8" w:rsidRDefault="00102A2D" w:rsidP="00102A2D">
      <w:pPr>
        <w:spacing w:line="240" w:lineRule="auto"/>
        <w:ind w:right="-341"/>
        <w:jc w:val="both"/>
        <w:rPr>
          <w:rFonts w:eastAsia="Times New Roman"/>
        </w:rPr>
      </w:pPr>
      <w:r w:rsidRPr="00CA6DA8">
        <w:rPr>
          <w:rFonts w:eastAsia="Times New Roman"/>
        </w:rPr>
        <w:t>Pojedinačna bruto površina pomoćnih građevina (garaže., spremišta ljetne kuhinje i sl.) na pojedinoj građevinskoj čestici može biti 50 m</w:t>
      </w:r>
      <w:r w:rsidRPr="00CA6DA8">
        <w:rPr>
          <w:rFonts w:eastAsia="Times New Roman"/>
          <w:sz w:val="27"/>
          <w:vertAlign w:val="superscript"/>
        </w:rPr>
        <w:t>2</w:t>
      </w:r>
      <w:r w:rsidRPr="00CA6DA8">
        <w:rPr>
          <w:rFonts w:eastAsia="Times New Roman"/>
        </w:rPr>
        <w:t>.</w:t>
      </w:r>
    </w:p>
    <w:p w:rsidR="00102A2D" w:rsidRPr="00CA6DA8" w:rsidRDefault="00102A2D" w:rsidP="00102A2D">
      <w:pPr>
        <w:spacing w:line="240" w:lineRule="auto"/>
        <w:ind w:right="-341"/>
        <w:jc w:val="both"/>
        <w:rPr>
          <w:rFonts w:eastAsia="Times New Roman"/>
          <w:kern w:val="22"/>
        </w:rPr>
      </w:pPr>
      <w:r w:rsidRPr="00CA6DA8">
        <w:rPr>
          <w:rFonts w:eastAsia="Times New Roman"/>
          <w:kern w:val="22"/>
        </w:rPr>
        <w:t>U naprijed navedeno ne računaju se bazeni i nadstrešnice.</w:t>
      </w:r>
    </w:p>
    <w:p w:rsidR="00102A2D" w:rsidRPr="00CA6DA8" w:rsidRDefault="00102A2D" w:rsidP="00102A2D">
      <w:pPr>
        <w:spacing w:line="240" w:lineRule="auto"/>
        <w:ind w:right="-341"/>
        <w:jc w:val="both"/>
        <w:rPr>
          <w:rFonts w:eastAsia="Times New Roman"/>
        </w:rPr>
      </w:pPr>
      <w:r w:rsidRPr="00CA6DA8">
        <w:rPr>
          <w:rFonts w:eastAsia="Times New Roman"/>
        </w:rPr>
        <w:t>Oblikovanje pomoćnih građevina mora biti u skladu sa glavnim građevinama, a prema odredbama ovog Plana.</w:t>
      </w:r>
    </w:p>
    <w:p w:rsidR="00102A2D" w:rsidRPr="00CA6DA8" w:rsidRDefault="001F5F0A" w:rsidP="00102A2D">
      <w:pPr>
        <w:spacing w:line="240" w:lineRule="auto"/>
        <w:ind w:right="-341"/>
        <w:jc w:val="both"/>
      </w:pPr>
      <w:r w:rsidRPr="00CA6DA8">
        <w:t>Najmanja dozvoljena udaljenost bazena od regulacijskog pravca je 2,0 m.</w:t>
      </w:r>
    </w:p>
    <w:p w:rsidR="001F5F0A" w:rsidRPr="00CA6DA8" w:rsidRDefault="001F5F0A"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33.</w:t>
      </w:r>
    </w:p>
    <w:p w:rsidR="00102A2D" w:rsidRPr="00CA6DA8" w:rsidRDefault="00102A2D" w:rsidP="00102A2D">
      <w:pPr>
        <w:spacing w:line="240" w:lineRule="auto"/>
        <w:ind w:right="-341"/>
        <w:jc w:val="both"/>
        <w:rPr>
          <w:rFonts w:eastAsia="Times New Roman"/>
        </w:rPr>
      </w:pPr>
      <w:r w:rsidRPr="00CA6DA8">
        <w:rPr>
          <w:rFonts w:eastAsia="Times New Roman"/>
        </w:rPr>
        <w:t>Planom nije dozvoljena izgradnja garaža na granici čestice prema javnoj prometnoj površini, osim unutar stare jezgre i naslijeđenih graditeljskih sklopova.</w:t>
      </w:r>
    </w:p>
    <w:p w:rsidR="00102A2D" w:rsidRPr="00CA6DA8" w:rsidRDefault="00102A2D" w:rsidP="00102A2D">
      <w:pPr>
        <w:spacing w:line="240" w:lineRule="auto"/>
        <w:ind w:right="-341"/>
        <w:jc w:val="both"/>
        <w:rPr>
          <w:rFonts w:eastAsia="Times New Roman"/>
          <w:b/>
          <w:strike/>
        </w:rPr>
      </w:pPr>
    </w:p>
    <w:p w:rsidR="00102A2D" w:rsidRPr="00CA6DA8" w:rsidRDefault="00102A2D" w:rsidP="00102A2D">
      <w:pPr>
        <w:ind w:right="-341"/>
        <w:jc w:val="both"/>
        <w:rPr>
          <w:b/>
          <w:bCs/>
          <w:szCs w:val="22"/>
        </w:rPr>
      </w:pPr>
      <w:r w:rsidRPr="00CA6DA8">
        <w:rPr>
          <w:b/>
          <w:bCs/>
          <w:szCs w:val="22"/>
        </w:rPr>
        <w:t xml:space="preserve">2.2.7. Uvjeti smještaja </w:t>
      </w:r>
      <w:proofErr w:type="spellStart"/>
      <w:r w:rsidRPr="00CA6DA8">
        <w:rPr>
          <w:b/>
          <w:bCs/>
          <w:szCs w:val="22"/>
        </w:rPr>
        <w:t>privremenihmontažnih</w:t>
      </w:r>
      <w:proofErr w:type="spellEnd"/>
      <w:r w:rsidRPr="00CA6DA8">
        <w:rPr>
          <w:b/>
          <w:bCs/>
          <w:szCs w:val="22"/>
        </w:rPr>
        <w:t xml:space="preserve"> – demontažnih</w:t>
      </w:r>
      <w:r w:rsidR="001F5F0A" w:rsidRPr="00CA6DA8">
        <w:rPr>
          <w:b/>
          <w:bCs/>
          <w:szCs w:val="22"/>
        </w:rPr>
        <w:t xml:space="preserve"> </w:t>
      </w:r>
      <w:r w:rsidRPr="00CA6DA8">
        <w:rPr>
          <w:b/>
          <w:bCs/>
          <w:szCs w:val="22"/>
        </w:rPr>
        <w:t>građevina – kioska unutar naselja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kern w:val="22"/>
          <w:szCs w:val="22"/>
        </w:rPr>
      </w:pPr>
      <w:r w:rsidRPr="00CA6DA8">
        <w:rPr>
          <w:rFonts w:eastAsia="Times New Roman"/>
          <w:kern w:val="22"/>
          <w:szCs w:val="22"/>
        </w:rPr>
        <w:t xml:space="preserve">Članak 34.    </w:t>
      </w:r>
    </w:p>
    <w:p w:rsidR="00102A2D" w:rsidRPr="00CA6DA8" w:rsidRDefault="00102A2D" w:rsidP="00102A2D">
      <w:pPr>
        <w:spacing w:line="240" w:lineRule="auto"/>
        <w:ind w:right="-341"/>
        <w:jc w:val="both"/>
        <w:rPr>
          <w:rFonts w:eastAsia="Times New Roman"/>
          <w:strike/>
        </w:rPr>
      </w:pPr>
    </w:p>
    <w:p w:rsidR="00102A2D" w:rsidRPr="00CA6DA8" w:rsidRDefault="00102A2D" w:rsidP="00102A2D">
      <w:pPr>
        <w:pStyle w:val="Odlomakpopisa"/>
        <w:ind w:right="-341"/>
        <w:jc w:val="both"/>
        <w:rPr>
          <w:szCs w:val="22"/>
        </w:rPr>
      </w:pPr>
      <w:r w:rsidRPr="00CA6DA8">
        <w:rPr>
          <w:szCs w:val="22"/>
        </w:rPr>
        <w:t xml:space="preserve">Odlukom o komunalnom redu uređuju se uvjeti </w:t>
      </w:r>
      <w:r w:rsidRPr="00CA6DA8">
        <w:rPr>
          <w:bCs/>
          <w:szCs w:val="22"/>
        </w:rPr>
        <w:t xml:space="preserve">smještaja privremenih montažnih – </w:t>
      </w:r>
      <w:proofErr w:type="spellStart"/>
      <w:r w:rsidRPr="00CA6DA8">
        <w:rPr>
          <w:bCs/>
          <w:szCs w:val="22"/>
        </w:rPr>
        <w:t>demontažnihgrađevina</w:t>
      </w:r>
      <w:proofErr w:type="spellEnd"/>
      <w:r w:rsidRPr="00CA6DA8">
        <w:rPr>
          <w:bCs/>
          <w:szCs w:val="22"/>
        </w:rPr>
        <w:t xml:space="preserve"> – kioska unutar naselja</w:t>
      </w:r>
    </w:p>
    <w:p w:rsidR="00102A2D" w:rsidRPr="00CA6DA8" w:rsidRDefault="00102A2D" w:rsidP="00102A2D">
      <w:pPr>
        <w:pStyle w:val="Odlomakpopisa"/>
        <w:ind w:right="-341"/>
        <w:jc w:val="both"/>
        <w:rPr>
          <w:szCs w:val="22"/>
        </w:rPr>
      </w:pPr>
    </w:p>
    <w:p w:rsidR="00102A2D" w:rsidRPr="00CA6DA8" w:rsidRDefault="00102A2D" w:rsidP="00102A2D">
      <w:pPr>
        <w:ind w:right="-341"/>
        <w:jc w:val="both"/>
        <w:rPr>
          <w:b/>
          <w:bCs/>
          <w:szCs w:val="22"/>
        </w:rPr>
      </w:pPr>
      <w:r w:rsidRPr="00CA6DA8">
        <w:rPr>
          <w:b/>
          <w:bCs/>
          <w:szCs w:val="22"/>
        </w:rPr>
        <w:t>2.2.8. Uvjeti smještaja reklama/oglasnih ploča unutar GP naselja</w:t>
      </w:r>
    </w:p>
    <w:p w:rsidR="00102A2D" w:rsidRPr="00CA6DA8" w:rsidRDefault="00102A2D" w:rsidP="00102A2D">
      <w:pPr>
        <w:ind w:right="-341"/>
        <w:jc w:val="both"/>
        <w:rPr>
          <w:b/>
          <w:bCs/>
          <w:szCs w:val="22"/>
        </w:rPr>
      </w:pPr>
    </w:p>
    <w:p w:rsidR="00102A2D" w:rsidRPr="00CA6DA8" w:rsidRDefault="00102A2D" w:rsidP="00102A2D">
      <w:pPr>
        <w:pStyle w:val="lanak"/>
        <w:ind w:right="-341"/>
        <w:rPr>
          <w:b/>
          <w:bCs/>
          <w:szCs w:val="22"/>
        </w:rPr>
      </w:pPr>
      <w:r w:rsidRPr="00CA6DA8">
        <w:rPr>
          <w:szCs w:val="22"/>
        </w:rPr>
        <w:t>Članak 34a.</w:t>
      </w:r>
    </w:p>
    <w:p w:rsidR="00102A2D" w:rsidRPr="00CA6DA8" w:rsidRDefault="00102A2D" w:rsidP="00102A2D">
      <w:pPr>
        <w:pStyle w:val="Odlomakpopisa"/>
        <w:ind w:right="-341"/>
        <w:jc w:val="both"/>
        <w:rPr>
          <w:szCs w:val="22"/>
        </w:rPr>
      </w:pPr>
      <w:r w:rsidRPr="00CA6DA8">
        <w:rPr>
          <w:szCs w:val="22"/>
        </w:rPr>
        <w:t>Mogućnost postavljanja reklama / oglasnih ploča na privatnim česticama na području Općine utvrđuje se odlukom o komunalnom redu koju donosi Općinsko vijeće.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2.2.9. Uvjeti izgradnje i uređenja obalnog područja unutar GP naselja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35.</w:t>
      </w:r>
    </w:p>
    <w:p w:rsidR="00102A2D" w:rsidRPr="00CA6DA8" w:rsidRDefault="00102A2D" w:rsidP="00102A2D">
      <w:pPr>
        <w:spacing w:line="240" w:lineRule="auto"/>
        <w:ind w:right="-341"/>
        <w:jc w:val="both"/>
        <w:rPr>
          <w:rFonts w:eastAsia="Times New Roman"/>
        </w:rPr>
      </w:pPr>
      <w:r w:rsidRPr="00CA6DA8">
        <w:rPr>
          <w:rFonts w:eastAsia="Times New Roman"/>
        </w:rPr>
        <w:t>Područje morske obale sukladno odredbama ovoga Plana obuhvaća pojas kopna do koji sa morem čini funkcionalnu cjelinu.</w:t>
      </w:r>
    </w:p>
    <w:p w:rsidR="00102A2D" w:rsidRPr="00CA6DA8" w:rsidRDefault="00102A2D" w:rsidP="00102A2D">
      <w:pPr>
        <w:spacing w:line="240" w:lineRule="auto"/>
        <w:ind w:right="-341"/>
        <w:jc w:val="both"/>
        <w:rPr>
          <w:rFonts w:eastAsia="Times New Roman"/>
        </w:rPr>
      </w:pPr>
      <w:r w:rsidRPr="00CA6DA8">
        <w:rPr>
          <w:rFonts w:eastAsia="Times New Roman"/>
        </w:rPr>
        <w:t>Pod pojmom funkcionalne cjeline podrazumijeva se postojeći ili planirani dio kopna u neposrednom kontaktu sa morem (javni prostor) koji po svojoj prirodi ili namjeni služi korištenju mora (luka otvorena za javni promet) kao i za turističko-rekreacijske svrhe koji su u vezi sa korištenjem mora (morske plaže, sportske aktivnosti vezane uz more, šetnica-</w:t>
      </w:r>
      <w:proofErr w:type="spellStart"/>
      <w:r w:rsidRPr="00CA6DA8">
        <w:rPr>
          <w:rFonts w:eastAsia="Times New Roman"/>
        </w:rPr>
        <w:t>lungo</w:t>
      </w:r>
      <w:proofErr w:type="spellEnd"/>
      <w:r w:rsidRPr="00CA6DA8">
        <w:rPr>
          <w:rFonts w:eastAsia="Times New Roman"/>
        </w:rPr>
        <w:t xml:space="preserve"> mare, sunčališta,ugostiteljske objekte  i sl.).</w:t>
      </w:r>
    </w:p>
    <w:p w:rsidR="00102A2D" w:rsidRPr="00CA6DA8" w:rsidRDefault="00102A2D" w:rsidP="00102A2D">
      <w:pPr>
        <w:numPr>
          <w:ilvl w:val="12"/>
          <w:numId w:val="0"/>
        </w:numPr>
        <w:ind w:right="-341"/>
        <w:jc w:val="both"/>
        <w:rPr>
          <w:szCs w:val="22"/>
        </w:rPr>
      </w:pPr>
      <w:r w:rsidRPr="00CA6DA8">
        <w:rPr>
          <w:szCs w:val="22"/>
        </w:rPr>
        <w:t>U sklopu javnog prostora iz prethodnog stavka moguće je planirati šetnicu, parkirališne površine, dječja igrališta, parkovne površine, zaštitno zelenilo i slično.</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Minimalna širina područja morske obale je 6,0 m.</w:t>
      </w:r>
    </w:p>
    <w:p w:rsidR="00102A2D" w:rsidRPr="00CA6DA8" w:rsidRDefault="00102A2D" w:rsidP="00102A2D">
      <w:pPr>
        <w:spacing w:line="240" w:lineRule="auto"/>
        <w:ind w:right="-341"/>
        <w:jc w:val="both"/>
        <w:rPr>
          <w:rFonts w:eastAsia="Times New Roman"/>
        </w:rPr>
      </w:pPr>
      <w:r w:rsidRPr="00CA6DA8">
        <w:rPr>
          <w:rFonts w:eastAsia="Times New Roman"/>
        </w:rPr>
        <w:t xml:space="preserve">Stvarna širina područja morske obale ovisi o </w:t>
      </w:r>
      <w:proofErr w:type="spellStart"/>
      <w:r w:rsidRPr="00CA6DA8">
        <w:rPr>
          <w:rFonts w:eastAsia="Times New Roman"/>
        </w:rPr>
        <w:t>mikrolokacijskim</w:t>
      </w:r>
      <w:proofErr w:type="spellEnd"/>
      <w:r w:rsidRPr="00CA6DA8">
        <w:rPr>
          <w:rFonts w:eastAsia="Times New Roman"/>
        </w:rPr>
        <w:t xml:space="preserve"> uvjetima kao što su:</w:t>
      </w:r>
    </w:p>
    <w:p w:rsidR="00102A2D" w:rsidRPr="00CA6DA8" w:rsidRDefault="00102A2D" w:rsidP="00102A2D">
      <w:pPr>
        <w:numPr>
          <w:ilvl w:val="0"/>
          <w:numId w:val="21"/>
        </w:numPr>
        <w:tabs>
          <w:tab w:val="left" w:pos="780"/>
        </w:tabs>
        <w:spacing w:line="240" w:lineRule="auto"/>
        <w:ind w:left="0" w:right="-341" w:hanging="420"/>
        <w:jc w:val="both"/>
        <w:rPr>
          <w:rFonts w:eastAsia="Times New Roman"/>
        </w:rPr>
      </w:pPr>
      <w:r w:rsidRPr="00CA6DA8">
        <w:rPr>
          <w:rFonts w:eastAsia="Times New Roman"/>
        </w:rPr>
        <w:t>morfologija terena</w:t>
      </w:r>
    </w:p>
    <w:p w:rsidR="00102A2D" w:rsidRPr="00CA6DA8" w:rsidRDefault="00102A2D" w:rsidP="00102A2D">
      <w:pPr>
        <w:numPr>
          <w:ilvl w:val="0"/>
          <w:numId w:val="21"/>
        </w:numPr>
        <w:tabs>
          <w:tab w:val="left" w:pos="780"/>
        </w:tabs>
        <w:spacing w:line="240" w:lineRule="auto"/>
        <w:ind w:left="0" w:right="-341" w:hanging="420"/>
        <w:jc w:val="both"/>
        <w:rPr>
          <w:rFonts w:eastAsia="Times New Roman"/>
        </w:rPr>
      </w:pPr>
      <w:r w:rsidRPr="00CA6DA8">
        <w:rPr>
          <w:rFonts w:eastAsia="Times New Roman"/>
        </w:rPr>
        <w:t xml:space="preserve">postojeći, zatečeni sadržaji </w:t>
      </w:r>
      <w:r w:rsidRPr="00CA6DA8">
        <w:rPr>
          <w:szCs w:val="22"/>
        </w:rPr>
        <w:t>u funkciji korištenja mora</w:t>
      </w:r>
    </w:p>
    <w:p w:rsidR="00102A2D" w:rsidRPr="00CA6DA8" w:rsidRDefault="00102A2D" w:rsidP="00102A2D">
      <w:pPr>
        <w:numPr>
          <w:ilvl w:val="0"/>
          <w:numId w:val="21"/>
        </w:numPr>
        <w:tabs>
          <w:tab w:val="left" w:pos="780"/>
        </w:tabs>
        <w:spacing w:line="240" w:lineRule="auto"/>
        <w:ind w:left="0" w:right="-341" w:hanging="420"/>
        <w:jc w:val="both"/>
        <w:rPr>
          <w:rFonts w:eastAsia="Times New Roman"/>
        </w:rPr>
      </w:pPr>
      <w:r w:rsidRPr="00CA6DA8">
        <w:rPr>
          <w:rFonts w:eastAsia="Times New Roman"/>
        </w:rPr>
        <w:lastRenderedPageBreak/>
        <w:t>planirana namjena prostora</w:t>
      </w:r>
    </w:p>
    <w:p w:rsidR="00102A2D" w:rsidRPr="00CA6DA8" w:rsidRDefault="00102A2D"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36.</w:t>
      </w:r>
    </w:p>
    <w:p w:rsidR="00102A2D" w:rsidRPr="00CA6DA8" w:rsidRDefault="00102A2D" w:rsidP="00102A2D">
      <w:pPr>
        <w:spacing w:line="240" w:lineRule="auto"/>
        <w:ind w:right="-341"/>
        <w:jc w:val="both"/>
        <w:rPr>
          <w:rFonts w:eastAsia="Times New Roman"/>
        </w:rPr>
      </w:pPr>
      <w:r w:rsidRPr="00CA6DA8">
        <w:rPr>
          <w:rFonts w:eastAsia="Times New Roman"/>
        </w:rPr>
        <w:t>Planom se određuje u području morske obale unutar GP naselja osigurati neprekidni i kontinuirani koridor za izgradnju i uređenje šetnice -“</w:t>
      </w:r>
      <w:proofErr w:type="spellStart"/>
      <w:r w:rsidRPr="00CA6DA8">
        <w:rPr>
          <w:rFonts w:eastAsia="Times New Roman"/>
        </w:rPr>
        <w:t>lungo</w:t>
      </w:r>
      <w:proofErr w:type="spellEnd"/>
      <w:r w:rsidRPr="00CA6DA8">
        <w:rPr>
          <w:rFonts w:eastAsia="Times New Roman"/>
        </w:rPr>
        <w:t xml:space="preserve"> mare”. Minimalna širina koridora za uređenje šetnice iz prethodnog stavka je 2,0 m. Stvarna širina ovisi o zatečenom stanju na terenu, mogućnosti i potrebi nasipavanja obalnog pojasa.</w:t>
      </w:r>
    </w:p>
    <w:p w:rsidR="00102A2D" w:rsidRPr="00CA6DA8" w:rsidRDefault="00102A2D" w:rsidP="00102A2D">
      <w:pPr>
        <w:spacing w:line="240" w:lineRule="auto"/>
        <w:ind w:right="-341"/>
        <w:jc w:val="both"/>
        <w:rPr>
          <w:rFonts w:eastAsia="Times New Roman"/>
        </w:rPr>
      </w:pPr>
      <w:r w:rsidRPr="00CA6DA8">
        <w:rPr>
          <w:rFonts w:eastAsia="Times New Roman"/>
        </w:rPr>
        <w:t>U slučaju intervencije na zatečenom obalnom pojasu (nasipavanje radi sanacije) rekonstrukcije i/</w:t>
      </w:r>
      <w:proofErr w:type="spellStart"/>
      <w:r w:rsidRPr="00CA6DA8">
        <w:rPr>
          <w:rFonts w:eastAsia="Times New Roman"/>
        </w:rPr>
        <w:t>lil</w:t>
      </w:r>
      <w:proofErr w:type="spellEnd"/>
      <w:r w:rsidRPr="00CA6DA8">
        <w:rPr>
          <w:rFonts w:eastAsia="Times New Roman"/>
        </w:rPr>
        <w:t xml:space="preserve"> izgradnje i uređenja novih sadržaja Planom se određuje osigurati javni prostor /slobodan prolaz/ od morske obale do ruba građevinskog područja, u sklopu kojega treba pred šetnice planirati i druge javne sadržaje i zelenilo.</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37.</w:t>
      </w:r>
    </w:p>
    <w:p w:rsidR="00102A2D" w:rsidRPr="00CA6DA8" w:rsidRDefault="00102A2D" w:rsidP="00102A2D">
      <w:pPr>
        <w:spacing w:line="240" w:lineRule="auto"/>
        <w:ind w:right="-341"/>
        <w:jc w:val="both"/>
        <w:rPr>
          <w:rFonts w:eastAsia="Times New Roman"/>
        </w:rPr>
      </w:pPr>
      <w:r w:rsidRPr="00CA6DA8">
        <w:rPr>
          <w:rFonts w:eastAsia="Times New Roman"/>
        </w:rPr>
        <w:t>Planiranje i uređenje prostora unutar područja morske obale treba temeljiti na osnovnim planskim smjernicama:</w:t>
      </w:r>
    </w:p>
    <w:p w:rsidR="00102A2D" w:rsidRPr="00CA6DA8" w:rsidRDefault="00102A2D" w:rsidP="00102A2D">
      <w:pPr>
        <w:numPr>
          <w:ilvl w:val="0"/>
          <w:numId w:val="22"/>
        </w:numPr>
        <w:tabs>
          <w:tab w:val="left" w:pos="780"/>
        </w:tabs>
        <w:spacing w:line="240" w:lineRule="auto"/>
        <w:ind w:left="0" w:right="-341" w:hanging="420"/>
        <w:jc w:val="both"/>
        <w:rPr>
          <w:rFonts w:eastAsia="Times New Roman"/>
        </w:rPr>
      </w:pPr>
      <w:r w:rsidRPr="00CA6DA8">
        <w:rPr>
          <w:rFonts w:eastAsia="Times New Roman"/>
        </w:rPr>
        <w:t>očuvati prirodne, kulturne, povijesne i tradicijske vrijednosti obalnog krajolika,</w:t>
      </w:r>
    </w:p>
    <w:p w:rsidR="00102A2D" w:rsidRPr="00CA6DA8" w:rsidRDefault="00102A2D" w:rsidP="00102A2D">
      <w:pPr>
        <w:numPr>
          <w:ilvl w:val="0"/>
          <w:numId w:val="22"/>
        </w:numPr>
        <w:tabs>
          <w:tab w:val="left" w:pos="780"/>
        </w:tabs>
        <w:spacing w:line="240" w:lineRule="auto"/>
        <w:ind w:left="0" w:right="-341" w:hanging="420"/>
        <w:jc w:val="both"/>
        <w:rPr>
          <w:rFonts w:eastAsia="Times New Roman"/>
        </w:rPr>
      </w:pPr>
      <w:r w:rsidRPr="00CA6DA8">
        <w:rPr>
          <w:rFonts w:eastAsia="Times New Roman"/>
        </w:rPr>
        <w:t>planirati cjelovito uređenje i zaštitu na osnovi kriterija očuvanja prirodnih vrijednosti i cjelovitosti pojedinih morfoloških cjelina,</w:t>
      </w:r>
    </w:p>
    <w:p w:rsidR="00102A2D" w:rsidRPr="00CA6DA8" w:rsidRDefault="00102A2D" w:rsidP="00102A2D">
      <w:pPr>
        <w:numPr>
          <w:ilvl w:val="0"/>
          <w:numId w:val="22"/>
        </w:numPr>
        <w:tabs>
          <w:tab w:val="left" w:pos="780"/>
        </w:tabs>
        <w:spacing w:line="240" w:lineRule="auto"/>
        <w:ind w:left="0" w:right="-341" w:hanging="420"/>
        <w:jc w:val="both"/>
        <w:rPr>
          <w:rFonts w:eastAsia="Times New Roman"/>
        </w:rPr>
      </w:pPr>
      <w:r w:rsidRPr="00CA6DA8">
        <w:rPr>
          <w:rFonts w:eastAsia="Times New Roman"/>
        </w:rPr>
        <w:t>osigurati slobodan pristup obali i prolaz uz obalu te javni interes u korištenju, osobitog pomorskog dobra,</w:t>
      </w:r>
    </w:p>
    <w:p w:rsidR="00102A2D" w:rsidRPr="00CA6DA8" w:rsidRDefault="00102A2D" w:rsidP="00102A2D">
      <w:pPr>
        <w:numPr>
          <w:ilvl w:val="0"/>
          <w:numId w:val="22"/>
        </w:numPr>
        <w:tabs>
          <w:tab w:val="left" w:pos="780"/>
        </w:tabs>
        <w:spacing w:line="240" w:lineRule="auto"/>
        <w:ind w:left="0" w:right="-341" w:hanging="420"/>
        <w:jc w:val="both"/>
        <w:rPr>
          <w:rFonts w:eastAsia="Times New Roman"/>
        </w:rPr>
      </w:pPr>
      <w:r w:rsidRPr="00CA6DA8">
        <w:rPr>
          <w:rFonts w:eastAsia="Times New Roman"/>
        </w:rPr>
        <w:t>očuvati prirodne plaže, zatečene vrijedne zelene površine i šume, te poticati prirodnu obnovu šuma i drugu autohtonu vegetaciju,</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38.</w:t>
      </w:r>
    </w:p>
    <w:p w:rsidR="00102A2D" w:rsidRPr="00CA6DA8" w:rsidRDefault="00102A2D" w:rsidP="00102A2D">
      <w:pPr>
        <w:spacing w:line="240" w:lineRule="auto"/>
        <w:ind w:right="-341"/>
        <w:jc w:val="both"/>
        <w:rPr>
          <w:rFonts w:eastAsia="Times New Roman"/>
          <w:strike/>
        </w:rPr>
      </w:pPr>
      <w:r w:rsidRPr="00CA6DA8">
        <w:rPr>
          <w:rFonts w:eastAsia="Times New Roman"/>
        </w:rPr>
        <w:t>U obalnom pojasu unutar granice GP naselja, Planom</w:t>
      </w:r>
      <w:r w:rsidR="0082632E" w:rsidRPr="00CA6DA8">
        <w:rPr>
          <w:rFonts w:eastAsia="Times New Roman"/>
        </w:rPr>
        <w:t xml:space="preserve"> s</w:t>
      </w:r>
      <w:r w:rsidRPr="00CA6DA8">
        <w:rPr>
          <w:rFonts w:eastAsia="Times New Roman"/>
        </w:rPr>
        <w:t xml:space="preserve">e dozvoljava </w:t>
      </w:r>
      <w:r w:rsidRPr="00CA6DA8">
        <w:t>izgradnja i uređenje:</w:t>
      </w:r>
    </w:p>
    <w:p w:rsidR="00102A2D" w:rsidRPr="00CA6DA8" w:rsidRDefault="00102A2D" w:rsidP="00102A2D">
      <w:pPr>
        <w:numPr>
          <w:ilvl w:val="0"/>
          <w:numId w:val="23"/>
        </w:numPr>
        <w:tabs>
          <w:tab w:val="left" w:pos="720"/>
        </w:tabs>
        <w:spacing w:line="240" w:lineRule="auto"/>
        <w:ind w:left="0" w:right="-341"/>
        <w:jc w:val="both"/>
        <w:rPr>
          <w:rFonts w:eastAsia="Times New Roman"/>
        </w:rPr>
      </w:pPr>
      <w:r w:rsidRPr="00CA6DA8">
        <w:rPr>
          <w:rFonts w:eastAsia="Times New Roman"/>
        </w:rPr>
        <w:t xml:space="preserve">luke otvorena za javni promet </w:t>
      </w:r>
    </w:p>
    <w:p w:rsidR="00102A2D" w:rsidRPr="00CA6DA8" w:rsidRDefault="00102A2D" w:rsidP="00102A2D">
      <w:pPr>
        <w:numPr>
          <w:ilvl w:val="0"/>
          <w:numId w:val="23"/>
        </w:numPr>
        <w:tabs>
          <w:tab w:val="left" w:pos="720"/>
        </w:tabs>
        <w:spacing w:line="240" w:lineRule="auto"/>
        <w:ind w:left="0" w:right="-341"/>
        <w:jc w:val="both"/>
        <w:rPr>
          <w:rFonts w:eastAsia="Times New Roman"/>
        </w:rPr>
      </w:pPr>
      <w:r w:rsidRPr="00CA6DA8">
        <w:t>uređene morske plaže (R3)</w:t>
      </w:r>
    </w:p>
    <w:p w:rsidR="00102A2D" w:rsidRPr="00CA6DA8" w:rsidRDefault="00102A2D" w:rsidP="00102A2D">
      <w:pPr>
        <w:numPr>
          <w:ilvl w:val="0"/>
          <w:numId w:val="23"/>
        </w:numPr>
        <w:tabs>
          <w:tab w:val="left" w:pos="720"/>
        </w:tabs>
        <w:spacing w:line="240" w:lineRule="auto"/>
        <w:ind w:left="0" w:right="-341"/>
        <w:jc w:val="both"/>
        <w:rPr>
          <w:rFonts w:eastAsia="Times New Roman"/>
        </w:rPr>
      </w:pPr>
      <w:r w:rsidRPr="00CA6DA8">
        <w:t>prirodne morske obale (R4).</w:t>
      </w:r>
    </w:p>
    <w:p w:rsidR="00102A2D" w:rsidRPr="00CA6DA8" w:rsidRDefault="00102A2D" w:rsidP="00102A2D">
      <w:pPr>
        <w:tabs>
          <w:tab w:val="left" w:pos="720"/>
        </w:tabs>
        <w:spacing w:line="240" w:lineRule="auto"/>
        <w:ind w:right="-341"/>
        <w:jc w:val="both"/>
      </w:pPr>
    </w:p>
    <w:p w:rsidR="00102A2D" w:rsidRPr="00CA6DA8" w:rsidRDefault="00102A2D" w:rsidP="00102A2D">
      <w:pPr>
        <w:tabs>
          <w:tab w:val="left" w:pos="720"/>
        </w:tabs>
        <w:spacing w:line="240" w:lineRule="auto"/>
        <w:ind w:right="-341"/>
        <w:jc w:val="both"/>
      </w:pPr>
      <w:r w:rsidRPr="00CA6DA8">
        <w:t xml:space="preserve">Utvrđene zone pojedine namjene u sklopu obalnog pojasa unutar GP naselja ucrtane su u kartografskom prikazu Plana (list 4 građevinska područja naselja).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39.</w:t>
      </w:r>
    </w:p>
    <w:p w:rsidR="00102A2D" w:rsidRPr="00CA6DA8" w:rsidRDefault="00102A2D" w:rsidP="00102A2D">
      <w:pPr>
        <w:spacing w:line="240" w:lineRule="auto"/>
        <w:ind w:right="-341"/>
        <w:jc w:val="both"/>
      </w:pPr>
      <w:r w:rsidRPr="00CA6DA8">
        <w:t xml:space="preserve">Lučki prostor je prostor namijenjen za izgradnju i korištenje luka te može imati jednu ili više namjena. Ovim Planom utvrđuje se namjena unutar lučkih prostora. </w:t>
      </w:r>
    </w:p>
    <w:p w:rsidR="00102A2D" w:rsidRPr="00CA6DA8" w:rsidRDefault="00102A2D" w:rsidP="00102A2D">
      <w:pPr>
        <w:spacing w:line="240" w:lineRule="auto"/>
        <w:ind w:right="-341"/>
        <w:jc w:val="both"/>
      </w:pPr>
      <w:r w:rsidRPr="00CA6DA8">
        <w:t xml:space="preserve">Unutar lučkih prostora mogu se planirati namjene koje slijede: </w:t>
      </w:r>
    </w:p>
    <w:p w:rsidR="00102A2D" w:rsidRPr="00CA6DA8" w:rsidRDefault="00102A2D" w:rsidP="00102A2D">
      <w:pPr>
        <w:spacing w:line="240" w:lineRule="auto"/>
        <w:ind w:right="-341"/>
        <w:jc w:val="both"/>
      </w:pPr>
      <w:r w:rsidRPr="00CA6DA8">
        <w:t>(a) luke otvorene za javni promet.</w:t>
      </w:r>
    </w:p>
    <w:p w:rsidR="00102A2D" w:rsidRPr="00CA6DA8" w:rsidRDefault="00102A2D" w:rsidP="00102A2D">
      <w:pPr>
        <w:spacing w:line="240" w:lineRule="auto"/>
        <w:ind w:right="-341"/>
        <w:jc w:val="both"/>
      </w:pPr>
      <w:r w:rsidRPr="00CA6DA8">
        <w:t>Javni sadržaji u luci otvorenoj za javni promet imaju prioritet nad ostalim sadržajima, a koji se mogu planirati ukoliko ne ugrožavaju osnovnu (javnu djelatnost) luke otvorene za javni promet.</w:t>
      </w:r>
    </w:p>
    <w:p w:rsidR="00102A2D" w:rsidRPr="00CA6DA8" w:rsidRDefault="00102A2D" w:rsidP="00102A2D">
      <w:pPr>
        <w:spacing w:line="240" w:lineRule="auto"/>
        <w:ind w:right="-341"/>
        <w:jc w:val="both"/>
      </w:pPr>
    </w:p>
    <w:p w:rsidR="00102A2D" w:rsidRPr="00CA6DA8" w:rsidRDefault="00102A2D" w:rsidP="00102A2D">
      <w:pPr>
        <w:jc w:val="both"/>
        <w:rPr>
          <w:szCs w:val="22"/>
        </w:rPr>
      </w:pPr>
      <w:r w:rsidRPr="00CA6DA8">
        <w:rPr>
          <w:szCs w:val="22"/>
        </w:rPr>
        <w:t xml:space="preserve">Planom je definiran lučki prostor luke otvorene za javni promet u naselju </w:t>
      </w:r>
      <w:proofErr w:type="spellStart"/>
      <w:r w:rsidRPr="00CA6DA8">
        <w:rPr>
          <w:szCs w:val="22"/>
        </w:rPr>
        <w:t>Privlaka</w:t>
      </w:r>
      <w:proofErr w:type="spellEnd"/>
      <w:r w:rsidRPr="00CA6DA8">
        <w:rPr>
          <w:szCs w:val="22"/>
        </w:rPr>
        <w:t xml:space="preserve"> na lokacijama: </w:t>
      </w:r>
      <w:proofErr w:type="spellStart"/>
      <w:r w:rsidRPr="00CA6DA8">
        <w:rPr>
          <w:szCs w:val="22"/>
        </w:rPr>
        <w:t>Privlački</w:t>
      </w:r>
      <w:proofErr w:type="spellEnd"/>
      <w:r w:rsidRPr="00CA6DA8">
        <w:rPr>
          <w:szCs w:val="22"/>
        </w:rPr>
        <w:t xml:space="preserve"> zaton - luka Privlaka i luka u uvali </w:t>
      </w:r>
      <w:proofErr w:type="spellStart"/>
      <w:r w:rsidRPr="00CA6DA8">
        <w:rPr>
          <w:szCs w:val="22"/>
        </w:rPr>
        <w:t>Loznica</w:t>
      </w:r>
      <w:proofErr w:type="spellEnd"/>
      <w:r w:rsidRPr="00CA6DA8">
        <w:rPr>
          <w:szCs w:val="22"/>
        </w:rPr>
        <w:t>.</w:t>
      </w:r>
    </w:p>
    <w:p w:rsidR="00102A2D" w:rsidRPr="00CA6DA8" w:rsidRDefault="00102A2D" w:rsidP="00102A2D">
      <w:pPr>
        <w:spacing w:line="240" w:lineRule="auto"/>
        <w:ind w:right="-341"/>
        <w:jc w:val="both"/>
      </w:pPr>
      <w:r w:rsidRPr="00CA6DA8">
        <w:t xml:space="preserve">Unutar lučkog prostora luke otvorene za javni promet moguće je planirati: </w:t>
      </w:r>
    </w:p>
    <w:p w:rsidR="00102A2D" w:rsidRPr="00CA6DA8" w:rsidRDefault="00102A2D" w:rsidP="00102A2D">
      <w:pPr>
        <w:spacing w:line="240" w:lineRule="auto"/>
        <w:ind w:right="-341"/>
        <w:jc w:val="both"/>
      </w:pPr>
      <w:r w:rsidRPr="00CA6DA8">
        <w:t xml:space="preserve">(a) operativni dio luke - koristi se za prihvat plovila u javnom pomorskom prijevozu i plovila za povremeni prijevoz putnika, ribarskih plovila, jahta, teretnih i ostalih plovila te za iskrcajna mjesta za ribarska plovila </w:t>
      </w:r>
    </w:p>
    <w:p w:rsidR="00102A2D" w:rsidRPr="00CA6DA8" w:rsidRDefault="00102A2D" w:rsidP="00102A2D">
      <w:pPr>
        <w:spacing w:line="240" w:lineRule="auto"/>
        <w:ind w:right="-341"/>
        <w:jc w:val="both"/>
      </w:pPr>
      <w:r w:rsidRPr="00CA6DA8">
        <w:t xml:space="preserve">(b) komunalni dio luke - koristi se za stalni vez plovila lokalnog stanovništva </w:t>
      </w:r>
    </w:p>
    <w:p w:rsidR="00102A2D" w:rsidRPr="00CA6DA8" w:rsidRDefault="00102A2D" w:rsidP="00102A2D">
      <w:pPr>
        <w:spacing w:line="240" w:lineRule="auto"/>
        <w:ind w:right="-341"/>
        <w:jc w:val="both"/>
      </w:pPr>
      <w:r w:rsidRPr="00CA6DA8">
        <w:t xml:space="preserve">(c) nautički dio luke - privez turističkih plovila u tranzitu </w:t>
      </w:r>
    </w:p>
    <w:p w:rsidR="00102A2D" w:rsidRPr="00CA6DA8" w:rsidRDefault="00102A2D" w:rsidP="00102A2D">
      <w:pPr>
        <w:spacing w:line="240" w:lineRule="auto"/>
        <w:ind w:right="-341"/>
        <w:jc w:val="both"/>
      </w:pPr>
      <w:r w:rsidRPr="00CA6DA8">
        <w:t>(d) ostali sadržaji u funkciji luke – šetnice, parkovni nasadi i prirodno zelenilo, sportsko-rekreacijski sadržaji, prateći ugostiteljski sadržaji i sl.</w:t>
      </w:r>
    </w:p>
    <w:p w:rsidR="00102A2D" w:rsidRPr="00CA6DA8" w:rsidRDefault="00102A2D" w:rsidP="00102A2D">
      <w:pPr>
        <w:ind w:right="-330"/>
        <w:jc w:val="both"/>
        <w:rPr>
          <w:szCs w:val="22"/>
        </w:rPr>
      </w:pPr>
      <w:r w:rsidRPr="00CA6DA8">
        <w:rPr>
          <w:szCs w:val="22"/>
        </w:rPr>
        <w:t xml:space="preserve">Lučki bazeni luke otvorene za javni promet namijenjeni su za stalni vez brodica lokalnog stanovništva. </w:t>
      </w:r>
    </w:p>
    <w:p w:rsidR="00102A2D" w:rsidRPr="00CA6DA8" w:rsidRDefault="00102A2D" w:rsidP="00102A2D">
      <w:pPr>
        <w:ind w:right="-330"/>
        <w:jc w:val="both"/>
        <w:rPr>
          <w:szCs w:val="22"/>
        </w:rPr>
      </w:pPr>
      <w:r w:rsidRPr="00CA6DA8">
        <w:rPr>
          <w:szCs w:val="22"/>
        </w:rPr>
        <w:t>U operativnom dijelu luke zabranjuje se istovar ribe.</w:t>
      </w:r>
    </w:p>
    <w:p w:rsidR="00102A2D" w:rsidRPr="00CA6DA8" w:rsidRDefault="00102A2D" w:rsidP="00102A2D">
      <w:pPr>
        <w:jc w:val="both"/>
        <w:rPr>
          <w:szCs w:val="22"/>
        </w:rPr>
      </w:pPr>
      <w:r w:rsidRPr="00CA6DA8">
        <w:rPr>
          <w:szCs w:val="22"/>
        </w:rPr>
        <w:lastRenderedPageBreak/>
        <w:t>Detaljna namjena površina i uvjeti gradnje unutar luke otvorene za javni promet utvrditi će se  UPU-om obalnog pojasa unutar građevinskog područja naselja, a u skladu sa ovim Planom utvrđenim uvjetima, potrebama i stvarnim maritimnim mogućnostima prostora.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40.</w:t>
      </w:r>
    </w:p>
    <w:p w:rsidR="00102A2D" w:rsidRPr="00CA6DA8" w:rsidRDefault="00102A2D" w:rsidP="00102A2D">
      <w:pPr>
        <w:tabs>
          <w:tab w:val="left" w:pos="640"/>
        </w:tabs>
        <w:spacing w:line="240" w:lineRule="auto"/>
        <w:ind w:right="-341"/>
        <w:jc w:val="both"/>
        <w:rPr>
          <w:rFonts w:eastAsia="Times New Roman"/>
          <w:strike/>
        </w:rPr>
      </w:pPr>
    </w:p>
    <w:p w:rsidR="00102A2D" w:rsidRPr="00CA6DA8" w:rsidRDefault="00102A2D" w:rsidP="00102A2D">
      <w:pPr>
        <w:jc w:val="both"/>
        <w:rPr>
          <w:szCs w:val="22"/>
        </w:rPr>
      </w:pPr>
      <w:r w:rsidRPr="00CA6DA8">
        <w:rPr>
          <w:szCs w:val="22"/>
        </w:rPr>
        <w:t xml:space="preserve">U zonama lučkog prostora na lokacijama luka </w:t>
      </w:r>
      <w:proofErr w:type="spellStart"/>
      <w:r w:rsidRPr="00CA6DA8">
        <w:rPr>
          <w:szCs w:val="22"/>
        </w:rPr>
        <w:t>Privlaka</w:t>
      </w:r>
      <w:proofErr w:type="spellEnd"/>
      <w:r w:rsidRPr="00CA6DA8">
        <w:rPr>
          <w:szCs w:val="22"/>
        </w:rPr>
        <w:t xml:space="preserve"> i uvala </w:t>
      </w:r>
      <w:proofErr w:type="spellStart"/>
      <w:r w:rsidRPr="00CA6DA8">
        <w:rPr>
          <w:szCs w:val="22"/>
        </w:rPr>
        <w:t>Loznica</w:t>
      </w:r>
      <w:proofErr w:type="spellEnd"/>
      <w:r w:rsidRPr="00CA6DA8">
        <w:rPr>
          <w:szCs w:val="22"/>
        </w:rPr>
        <w:t xml:space="preserve"> dozvoljena je izgradnja i uređenje slijedećih sadržaja:</w:t>
      </w:r>
    </w:p>
    <w:p w:rsidR="00102A2D" w:rsidRPr="00CA6DA8" w:rsidRDefault="00102A2D" w:rsidP="00102A2D">
      <w:pPr>
        <w:tabs>
          <w:tab w:val="left" w:pos="851"/>
        </w:tabs>
        <w:ind w:left="426"/>
        <w:jc w:val="both"/>
        <w:rPr>
          <w:szCs w:val="22"/>
        </w:rPr>
      </w:pPr>
      <w:r w:rsidRPr="00CA6DA8">
        <w:rPr>
          <w:szCs w:val="22"/>
        </w:rPr>
        <w:t xml:space="preserve">- </w:t>
      </w:r>
      <w:r w:rsidRPr="00CA6DA8">
        <w:rPr>
          <w:szCs w:val="22"/>
        </w:rPr>
        <w:tab/>
        <w:t>maksimalno 200 vezova</w:t>
      </w:r>
    </w:p>
    <w:p w:rsidR="00102A2D" w:rsidRPr="00CA6DA8" w:rsidRDefault="00102A2D" w:rsidP="00102A2D">
      <w:pPr>
        <w:tabs>
          <w:tab w:val="left" w:pos="851"/>
        </w:tabs>
        <w:ind w:left="426"/>
        <w:jc w:val="both"/>
        <w:rPr>
          <w:szCs w:val="22"/>
        </w:rPr>
      </w:pPr>
      <w:r w:rsidRPr="00CA6DA8">
        <w:rPr>
          <w:szCs w:val="22"/>
        </w:rPr>
        <w:t xml:space="preserve">- </w:t>
      </w:r>
      <w:r w:rsidRPr="00CA6DA8">
        <w:rPr>
          <w:szCs w:val="22"/>
        </w:rPr>
        <w:tab/>
        <w:t>izgradnja i rekonstrukcija građevina maritimne zaštite</w:t>
      </w:r>
    </w:p>
    <w:p w:rsidR="00102A2D" w:rsidRPr="00CA6DA8" w:rsidRDefault="00102A2D" w:rsidP="00102A2D">
      <w:pPr>
        <w:tabs>
          <w:tab w:val="left" w:pos="851"/>
        </w:tabs>
        <w:ind w:firstLine="426"/>
        <w:jc w:val="both"/>
        <w:rPr>
          <w:szCs w:val="22"/>
        </w:rPr>
      </w:pPr>
      <w:r w:rsidRPr="00CA6DA8">
        <w:rPr>
          <w:szCs w:val="22"/>
        </w:rPr>
        <w:t xml:space="preserve">- </w:t>
      </w:r>
      <w:r w:rsidRPr="00CA6DA8">
        <w:rPr>
          <w:szCs w:val="22"/>
        </w:rPr>
        <w:tab/>
        <w:t>izgradnja i uređenje pješačke šetnice</w:t>
      </w:r>
    </w:p>
    <w:p w:rsidR="00102A2D" w:rsidRPr="00CA6DA8" w:rsidRDefault="00102A2D" w:rsidP="00102A2D">
      <w:pPr>
        <w:tabs>
          <w:tab w:val="left" w:pos="851"/>
        </w:tabs>
        <w:ind w:firstLine="426"/>
        <w:jc w:val="both"/>
        <w:rPr>
          <w:szCs w:val="22"/>
        </w:rPr>
      </w:pPr>
      <w:r w:rsidRPr="00CA6DA8">
        <w:rPr>
          <w:szCs w:val="22"/>
        </w:rPr>
        <w:t xml:space="preserve">- </w:t>
      </w:r>
      <w:r w:rsidRPr="00CA6DA8">
        <w:rPr>
          <w:szCs w:val="22"/>
        </w:rPr>
        <w:tab/>
        <w:t>uređenje zaštitnog zelenog pojasa.</w:t>
      </w:r>
    </w:p>
    <w:p w:rsidR="00102A2D" w:rsidRPr="00CA6DA8" w:rsidRDefault="00102A2D" w:rsidP="00102A2D">
      <w:pPr>
        <w:tabs>
          <w:tab w:val="left" w:pos="851"/>
        </w:tabs>
        <w:jc w:val="both"/>
        <w:rPr>
          <w:szCs w:val="22"/>
        </w:rPr>
      </w:pPr>
      <w:r w:rsidRPr="00CA6DA8">
        <w:t xml:space="preserve">Navedeni kapaciteti odnose se kumulativno za cijeli </w:t>
      </w:r>
      <w:proofErr w:type="spellStart"/>
      <w:r w:rsidRPr="00CA6DA8">
        <w:t>lučkiprostor</w:t>
      </w:r>
      <w:proofErr w:type="spellEnd"/>
      <w:r w:rsidRPr="00CA6DA8">
        <w:t xml:space="preserve"> a planom užeg područja treba odrediti optimalni broj vezova ovisno o prostornim mogućnostima i maritimnim uvjetima. </w:t>
      </w:r>
    </w:p>
    <w:p w:rsidR="00102A2D" w:rsidRPr="00CA6DA8" w:rsidRDefault="00102A2D" w:rsidP="00102A2D">
      <w:pPr>
        <w:tabs>
          <w:tab w:val="left" w:pos="851"/>
        </w:tabs>
        <w:jc w:val="both"/>
        <w:rPr>
          <w:szCs w:val="22"/>
        </w:rPr>
      </w:pPr>
      <w:r w:rsidRPr="00CA6DA8">
        <w:t>Unutar lučkog prostora koji se tretira kao pripadajući prostor luke moguće je izgraditi servisno-uslužne, skladišne, ugostiteljske, trgovačke, sportsko-rekreacijske i zabavne građevine.</w:t>
      </w:r>
    </w:p>
    <w:p w:rsidR="00102A2D" w:rsidRPr="00CA6DA8" w:rsidRDefault="00102A2D" w:rsidP="00102A2D">
      <w:pPr>
        <w:tabs>
          <w:tab w:val="left" w:pos="851"/>
        </w:tabs>
        <w:jc w:val="both"/>
        <w:rPr>
          <w:rFonts w:eastAsia="Times New Roman"/>
        </w:rPr>
      </w:pPr>
      <w:r w:rsidRPr="00CA6DA8">
        <w:rPr>
          <w:rFonts w:eastAsia="Times New Roman"/>
        </w:rPr>
        <w:t>Planom dozvoljena izgrađenost zone je 10% kopnene površine zone uz uvjet da visina vijenca pratećih sadržaja ne prelazi 7.0 m</w:t>
      </w:r>
    </w:p>
    <w:p w:rsidR="00102A2D" w:rsidRPr="00CA6DA8" w:rsidRDefault="00102A2D" w:rsidP="00102A2D">
      <w:pPr>
        <w:spacing w:line="240" w:lineRule="auto"/>
        <w:ind w:right="-341"/>
        <w:jc w:val="both"/>
        <w:rPr>
          <w:rFonts w:eastAsia="Times New Roman"/>
        </w:rPr>
      </w:pPr>
    </w:p>
    <w:p w:rsidR="00102A2D" w:rsidRPr="00CA6DA8" w:rsidRDefault="00102A2D" w:rsidP="00102A2D">
      <w:pPr>
        <w:ind w:right="-341"/>
        <w:jc w:val="both"/>
        <w:rPr>
          <w:szCs w:val="22"/>
        </w:rPr>
      </w:pPr>
      <w:r w:rsidRPr="00CA6DA8">
        <w:rPr>
          <w:szCs w:val="22"/>
        </w:rPr>
        <w:t xml:space="preserve">Opći uvjeti gradnje i uređenja luka: </w:t>
      </w:r>
    </w:p>
    <w:p w:rsidR="00102A2D" w:rsidRPr="00CA6DA8" w:rsidRDefault="00102A2D" w:rsidP="00102A2D">
      <w:pPr>
        <w:ind w:right="-341"/>
        <w:jc w:val="both"/>
        <w:rPr>
          <w:szCs w:val="22"/>
        </w:rPr>
      </w:pPr>
      <w:r w:rsidRPr="00CA6DA8">
        <w:rPr>
          <w:szCs w:val="22"/>
        </w:rPr>
        <w:t xml:space="preserve">- za gradnju nove lučke infrastrukture ili rekonstrukciju postojeće lučke infrastrukture koji za posljedicu ima urbanu preobrazbu izgrađenog dijela obalnog pojasa ili izgradnju i uređenje neuređenog dijela istog obvezna je izrada UPU-a kojim se određuje prostorno i funkcionalno rješenje. </w:t>
      </w:r>
    </w:p>
    <w:p w:rsidR="00102A2D" w:rsidRPr="00CA6DA8" w:rsidRDefault="00102A2D" w:rsidP="00102A2D">
      <w:pPr>
        <w:ind w:right="-341"/>
        <w:jc w:val="both"/>
        <w:rPr>
          <w:szCs w:val="22"/>
        </w:rPr>
      </w:pPr>
      <w:r w:rsidRPr="00CA6DA8">
        <w:rPr>
          <w:szCs w:val="22"/>
        </w:rPr>
        <w:t>- u lukama se mogu formirati sljedeći sadržaji: šetnice, zelene površine, benzinske i plinske postaje, trgovine, sportsko-rekreacijski i ugostiteljsko uslužni sadržaji, skladišta otpada u lukama u skladu s obvezama u vezi gospodarenja otpadom u lukama, građevine maritimne zaštite, pratećim infrastrukturni sustavi i sl.,</w:t>
      </w:r>
    </w:p>
    <w:p w:rsidR="00102A2D" w:rsidRPr="00CA6DA8" w:rsidRDefault="00102A2D" w:rsidP="00102A2D">
      <w:pPr>
        <w:ind w:right="-341"/>
        <w:jc w:val="both"/>
        <w:rPr>
          <w:szCs w:val="22"/>
        </w:rPr>
      </w:pPr>
      <w:r w:rsidRPr="00CA6DA8">
        <w:t>- u postojećim lučkim područjima moguće je u skladu s prostornim mogućnostima odrediti zone korištenja – javni promet, komunalni vez, nautički vez - bez izrade UPU-a ukoliko se koristi postojeća lučka infrastruktura, odnosno nema graditeljskih zahvata u moru,</w:t>
      </w:r>
    </w:p>
    <w:p w:rsidR="00102A2D" w:rsidRPr="00CA6DA8" w:rsidRDefault="00102A2D" w:rsidP="00102A2D">
      <w:pPr>
        <w:ind w:right="-341"/>
        <w:jc w:val="both"/>
        <w:rPr>
          <w:szCs w:val="22"/>
        </w:rPr>
      </w:pPr>
      <w:r w:rsidRPr="00CA6DA8">
        <w:rPr>
          <w:szCs w:val="22"/>
        </w:rPr>
        <w:t>- potrebno je onemogućiti negativni utjecaj na plaže.</w:t>
      </w:r>
    </w:p>
    <w:p w:rsidR="00102A2D" w:rsidRPr="00CA6DA8" w:rsidRDefault="00102A2D" w:rsidP="00102A2D">
      <w:pPr>
        <w:ind w:right="-341"/>
        <w:jc w:val="both"/>
        <w:rPr>
          <w:szCs w:val="22"/>
        </w:rPr>
      </w:pPr>
    </w:p>
    <w:p w:rsidR="00102A2D" w:rsidRPr="00CA6DA8" w:rsidRDefault="00102A2D" w:rsidP="00102A2D">
      <w:pPr>
        <w:spacing w:line="240" w:lineRule="auto"/>
        <w:ind w:right="-341"/>
        <w:jc w:val="both"/>
        <w:rPr>
          <w:rFonts w:eastAsia="Times New Roman"/>
        </w:rPr>
      </w:pPr>
      <w:r w:rsidRPr="00CA6DA8">
        <w:rPr>
          <w:rFonts w:eastAsia="Times New Roman"/>
        </w:rPr>
        <w:t>Članak 40a.</w:t>
      </w:r>
    </w:p>
    <w:p w:rsidR="00102A2D" w:rsidRPr="00CA6DA8" w:rsidRDefault="00102A2D" w:rsidP="00102A2D">
      <w:pPr>
        <w:jc w:val="both"/>
        <w:rPr>
          <w:szCs w:val="22"/>
        </w:rPr>
      </w:pPr>
      <w:r w:rsidRPr="00CA6DA8">
        <w:rPr>
          <w:szCs w:val="22"/>
        </w:rPr>
        <w:t>Planom se utvrđuje obveza izrade urbanističkih planova uređenja za izgradnju (uređenje) i/ili rekonstrukciju unutar obalnog pojasa i područja morske luke.</w:t>
      </w:r>
    </w:p>
    <w:p w:rsidR="00102A2D" w:rsidRPr="00CA6DA8" w:rsidRDefault="00102A2D" w:rsidP="00102A2D">
      <w:pPr>
        <w:jc w:val="both"/>
        <w:rPr>
          <w:szCs w:val="22"/>
        </w:rPr>
      </w:pPr>
      <w:r w:rsidRPr="00CA6DA8">
        <w:rPr>
          <w:szCs w:val="22"/>
        </w:rPr>
        <w:t>Iznimno izrada UPU-a nije obvezna u slučajevima:</w:t>
      </w:r>
    </w:p>
    <w:p w:rsidR="00102A2D" w:rsidRPr="00CA6DA8" w:rsidRDefault="00102A2D" w:rsidP="00102A2D">
      <w:pPr>
        <w:numPr>
          <w:ilvl w:val="0"/>
          <w:numId w:val="70"/>
        </w:numPr>
        <w:suppressAutoHyphens w:val="0"/>
        <w:spacing w:line="240" w:lineRule="auto"/>
        <w:jc w:val="both"/>
        <w:rPr>
          <w:szCs w:val="22"/>
        </w:rPr>
      </w:pPr>
      <w:r w:rsidRPr="00CA6DA8">
        <w:rPr>
          <w:szCs w:val="22"/>
        </w:rPr>
        <w:t>sanacije ili izvođenja radova na održavanju zatečene lučke infrastrukture i ostalog dijela obale u zatečenom obliku,</w:t>
      </w:r>
    </w:p>
    <w:p w:rsidR="00102A2D" w:rsidRPr="00CA6DA8" w:rsidRDefault="00102A2D" w:rsidP="00102A2D">
      <w:pPr>
        <w:numPr>
          <w:ilvl w:val="0"/>
          <w:numId w:val="70"/>
        </w:numPr>
        <w:suppressAutoHyphens w:val="0"/>
        <w:spacing w:line="240" w:lineRule="auto"/>
        <w:jc w:val="both"/>
        <w:rPr>
          <w:szCs w:val="22"/>
        </w:rPr>
      </w:pPr>
      <w:r w:rsidRPr="00CA6DA8">
        <w:t xml:space="preserve">radi </w:t>
      </w:r>
      <w:proofErr w:type="spellStart"/>
      <w:r w:rsidRPr="00CA6DA8">
        <w:t>odmuljivanja</w:t>
      </w:r>
      <w:proofErr w:type="spellEnd"/>
      <w:r w:rsidRPr="00CA6DA8">
        <w:t xml:space="preserve"> luke u skladu s prethodno izrađenom Studijom </w:t>
      </w:r>
      <w:proofErr w:type="spellStart"/>
      <w:r w:rsidRPr="00CA6DA8">
        <w:t>odmuljivanja</w:t>
      </w:r>
      <w:proofErr w:type="spellEnd"/>
      <w:r w:rsidRPr="00CA6DA8">
        <w:t xml:space="preserve"> za područje luke,</w:t>
      </w:r>
    </w:p>
    <w:p w:rsidR="00102A2D" w:rsidRPr="00CA6DA8" w:rsidRDefault="00102A2D" w:rsidP="00102A2D">
      <w:pPr>
        <w:numPr>
          <w:ilvl w:val="0"/>
          <w:numId w:val="70"/>
        </w:numPr>
        <w:suppressAutoHyphens w:val="0"/>
        <w:spacing w:line="240" w:lineRule="auto"/>
        <w:jc w:val="both"/>
        <w:rPr>
          <w:szCs w:val="22"/>
        </w:rPr>
      </w:pPr>
      <w:r w:rsidRPr="00CA6DA8">
        <w:rPr>
          <w:szCs w:val="22"/>
        </w:rPr>
        <w:t>održavanja zone prirodne obale,</w:t>
      </w:r>
    </w:p>
    <w:p w:rsidR="00102A2D" w:rsidRPr="00CA6DA8" w:rsidRDefault="00102A2D" w:rsidP="00102A2D">
      <w:pPr>
        <w:numPr>
          <w:ilvl w:val="0"/>
          <w:numId w:val="70"/>
        </w:numPr>
        <w:suppressAutoHyphens w:val="0"/>
        <w:spacing w:line="240" w:lineRule="auto"/>
        <w:jc w:val="both"/>
        <w:rPr>
          <w:szCs w:val="22"/>
        </w:rPr>
      </w:pPr>
      <w:r w:rsidRPr="00CA6DA8">
        <w:t>uređenja parkovno uređenih površina, pješačkih i biciklističkih staza, prometnih površina i slično, ukoliko se ne nasipava prirodna obala,</w:t>
      </w:r>
    </w:p>
    <w:p w:rsidR="00102A2D" w:rsidRPr="00CA6DA8" w:rsidRDefault="00102A2D" w:rsidP="00102A2D">
      <w:pPr>
        <w:numPr>
          <w:ilvl w:val="0"/>
          <w:numId w:val="70"/>
        </w:numPr>
        <w:suppressAutoHyphens w:val="0"/>
        <w:spacing w:line="240" w:lineRule="auto"/>
        <w:jc w:val="both"/>
        <w:rPr>
          <w:szCs w:val="22"/>
        </w:rPr>
      </w:pPr>
      <w:r w:rsidRPr="00CA6DA8">
        <w:rPr>
          <w:szCs w:val="22"/>
        </w:rPr>
        <w:t xml:space="preserve">prihrane plaža.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41.</w:t>
      </w:r>
    </w:p>
    <w:p w:rsidR="00102A2D" w:rsidRPr="00CA6DA8" w:rsidRDefault="00102A2D" w:rsidP="00102A2D">
      <w:pPr>
        <w:spacing w:line="240" w:lineRule="auto"/>
        <w:ind w:right="-341"/>
        <w:jc w:val="both"/>
        <w:rPr>
          <w:rFonts w:eastAsia="Times New Roman"/>
        </w:rPr>
      </w:pPr>
      <w:r w:rsidRPr="00CA6DA8">
        <w:rPr>
          <w:rFonts w:eastAsia="Times New Roman"/>
        </w:rPr>
        <w:t>Na prostoru glavne mjesne luke Privlaka dozvoljava se izgradnja novih građevina pretežno poslovnih i uslužnih sadržaja prema sljedećim uvjetima:</w:t>
      </w:r>
    </w:p>
    <w:p w:rsidR="00102A2D" w:rsidRPr="00CA6DA8" w:rsidRDefault="00102A2D" w:rsidP="00102A2D">
      <w:pPr>
        <w:numPr>
          <w:ilvl w:val="0"/>
          <w:numId w:val="25"/>
        </w:numPr>
        <w:tabs>
          <w:tab w:val="left" w:pos="720"/>
        </w:tabs>
        <w:spacing w:line="240" w:lineRule="auto"/>
        <w:ind w:left="0" w:right="-341"/>
        <w:jc w:val="both"/>
        <w:rPr>
          <w:rFonts w:eastAsia="Times New Roman"/>
        </w:rPr>
      </w:pPr>
      <w:r w:rsidRPr="00CA6DA8">
        <w:rPr>
          <w:rFonts w:eastAsia="Times New Roman"/>
        </w:rPr>
        <w:t xml:space="preserve">nove građevine smjestiti do </w:t>
      </w:r>
      <w:proofErr w:type="spellStart"/>
      <w:r w:rsidRPr="00CA6DA8">
        <w:rPr>
          <w:rFonts w:eastAsia="Times New Roman"/>
        </w:rPr>
        <w:t>pokosa</w:t>
      </w:r>
      <w:proofErr w:type="spellEnd"/>
      <w:r w:rsidRPr="00CA6DA8">
        <w:rPr>
          <w:rFonts w:eastAsia="Times New Roman"/>
        </w:rPr>
        <w:t xml:space="preserve"> koji zatvara prostor luke</w:t>
      </w:r>
    </w:p>
    <w:p w:rsidR="00102A2D" w:rsidRPr="00CA6DA8" w:rsidRDefault="00102A2D" w:rsidP="00102A2D">
      <w:pPr>
        <w:numPr>
          <w:ilvl w:val="0"/>
          <w:numId w:val="25"/>
        </w:numPr>
        <w:tabs>
          <w:tab w:val="left" w:pos="720"/>
        </w:tabs>
        <w:spacing w:line="240" w:lineRule="auto"/>
        <w:ind w:left="0" w:right="-341"/>
        <w:jc w:val="both"/>
        <w:rPr>
          <w:rFonts w:eastAsia="Times New Roman"/>
        </w:rPr>
      </w:pPr>
      <w:r w:rsidRPr="00CA6DA8">
        <w:rPr>
          <w:rFonts w:eastAsia="Times New Roman"/>
        </w:rPr>
        <w:t xml:space="preserve">oblikovno formirati kontinuiranu fasadu (moguće je i niz) koja će tlocrtno slijediti liniju </w:t>
      </w:r>
      <w:proofErr w:type="spellStart"/>
      <w:r w:rsidRPr="00CA6DA8">
        <w:rPr>
          <w:rFonts w:eastAsia="Times New Roman"/>
        </w:rPr>
        <w:t>pokosa</w:t>
      </w:r>
      <w:proofErr w:type="spellEnd"/>
    </w:p>
    <w:p w:rsidR="00102A2D" w:rsidRPr="00CA6DA8" w:rsidRDefault="00102A2D" w:rsidP="00102A2D">
      <w:pPr>
        <w:numPr>
          <w:ilvl w:val="0"/>
          <w:numId w:val="25"/>
        </w:numPr>
        <w:tabs>
          <w:tab w:val="left" w:pos="720"/>
        </w:tabs>
        <w:spacing w:line="240" w:lineRule="auto"/>
        <w:ind w:left="0" w:right="-341"/>
        <w:jc w:val="both"/>
        <w:rPr>
          <w:rFonts w:eastAsia="Times New Roman"/>
        </w:rPr>
      </w:pPr>
      <w:r w:rsidRPr="00CA6DA8">
        <w:rPr>
          <w:rFonts w:eastAsia="Times New Roman"/>
        </w:rPr>
        <w:t xml:space="preserve">visinu građevina prilagoditi </w:t>
      </w:r>
      <w:proofErr w:type="spellStart"/>
      <w:r w:rsidRPr="00CA6DA8">
        <w:rPr>
          <w:rFonts w:eastAsia="Times New Roman"/>
        </w:rPr>
        <w:t>pokosu</w:t>
      </w:r>
      <w:proofErr w:type="spellEnd"/>
      <w:r w:rsidRPr="00CA6DA8">
        <w:rPr>
          <w:rFonts w:eastAsia="Times New Roman"/>
        </w:rPr>
        <w:t xml:space="preserve"> tako da slijedi liniju uređenog terena</w:t>
      </w:r>
    </w:p>
    <w:p w:rsidR="00102A2D" w:rsidRPr="00CA6DA8" w:rsidRDefault="00102A2D" w:rsidP="00102A2D">
      <w:pPr>
        <w:numPr>
          <w:ilvl w:val="0"/>
          <w:numId w:val="25"/>
        </w:numPr>
        <w:tabs>
          <w:tab w:val="left" w:pos="720"/>
        </w:tabs>
        <w:spacing w:line="240" w:lineRule="auto"/>
        <w:ind w:left="0" w:right="-341"/>
        <w:jc w:val="both"/>
        <w:rPr>
          <w:rFonts w:eastAsia="Times New Roman"/>
        </w:rPr>
      </w:pPr>
      <w:r w:rsidRPr="00CA6DA8">
        <w:rPr>
          <w:rFonts w:eastAsia="Times New Roman"/>
        </w:rPr>
        <w:lastRenderedPageBreak/>
        <w:t>u prizemlju smjestiti isključivo javne sadržaje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42.</w:t>
      </w:r>
    </w:p>
    <w:p w:rsidR="00102A2D" w:rsidRPr="00CA6DA8" w:rsidRDefault="00102A2D" w:rsidP="00102A2D">
      <w:pPr>
        <w:spacing w:line="240" w:lineRule="auto"/>
        <w:ind w:right="-341"/>
        <w:jc w:val="both"/>
        <w:rPr>
          <w:rFonts w:eastAsia="Times New Roman"/>
        </w:rPr>
      </w:pPr>
      <w:r w:rsidRPr="00CA6DA8">
        <w:rPr>
          <w:rFonts w:eastAsia="Times New Roman"/>
        </w:rPr>
        <w:t>Uređena morska plaža (R3) je javna, nadzirana i pristupačna svima pod jednakim uvjetima s kopnene i morske strane uključivo i osobama s poteškoćama u kretanju, većim dijelom uređenog i izmijenjenog prirodnog obilježja, te infrastrukturno i sadržajno (tuševi, kabine i sanitarni uređaji) uređen kopneni prostor neposredno povezan s morem, označen i zaštićen s morske strane.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43.</w:t>
      </w:r>
    </w:p>
    <w:p w:rsidR="00102A2D" w:rsidRPr="00CA6DA8" w:rsidRDefault="00102A2D" w:rsidP="00102A2D">
      <w:pPr>
        <w:spacing w:line="240" w:lineRule="auto"/>
        <w:ind w:right="-341"/>
        <w:jc w:val="both"/>
        <w:rPr>
          <w:rFonts w:eastAsia="Times New Roman"/>
        </w:rPr>
      </w:pPr>
      <w:r w:rsidRPr="00CA6DA8">
        <w:rPr>
          <w:rFonts w:eastAsia="Times New Roman"/>
        </w:rPr>
        <w:t>Planom je dozvoljava izgradnja i uređenje uređenih morskih plaža unutar GP naselja, a prema sljedećim uvjetima:</w:t>
      </w:r>
    </w:p>
    <w:p w:rsidR="00102A2D" w:rsidRPr="00CA6DA8" w:rsidRDefault="00102A2D" w:rsidP="00102A2D">
      <w:pPr>
        <w:tabs>
          <w:tab w:val="left" w:pos="1982"/>
        </w:tabs>
        <w:spacing w:line="240" w:lineRule="auto"/>
        <w:ind w:right="-341"/>
        <w:jc w:val="both"/>
        <w:rPr>
          <w:rFonts w:ascii="Times New Roman" w:hAnsi="Times New Roman"/>
        </w:rPr>
      </w:pPr>
      <w:r w:rsidRPr="00CA6DA8">
        <w:rPr>
          <w:rFonts w:ascii="Times New Roman" w:hAnsi="Times New Roman"/>
        </w:rPr>
        <w:tab/>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rPr>
          <w:rFonts w:eastAsia="Times New Roman"/>
        </w:rPr>
        <w:t xml:space="preserve">obavezno osigurati prohodnost javnog </w:t>
      </w:r>
      <w:proofErr w:type="spellStart"/>
      <w:r w:rsidRPr="00CA6DA8">
        <w:rPr>
          <w:rFonts w:eastAsia="Times New Roman"/>
        </w:rPr>
        <w:t>dužobalnog</w:t>
      </w:r>
      <w:proofErr w:type="spellEnd"/>
      <w:r w:rsidRPr="00CA6DA8">
        <w:rPr>
          <w:rFonts w:eastAsia="Times New Roman"/>
        </w:rPr>
        <w:t xml:space="preserve"> pojasa</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rPr>
          <w:rFonts w:eastAsia="Times New Roman"/>
        </w:rPr>
        <w:t>urediti, a po potrebi i nasuti obalni pojasa radi oblikovanja javnog prostora za sunčanje u slučajevima kada morfologija prirodne obale to uvjetuje,</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rPr>
          <w:rFonts w:eastAsia="Times New Roman"/>
        </w:rPr>
        <w:t>predvidjeti postavu tuševa, kabina za presvlačenje i sanitarnih čvorova sukladno važećim standardima i pravilniku za javne plaže,</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rPr>
          <w:rFonts w:eastAsia="Times New Roman"/>
        </w:rPr>
        <w:t>respektirati postojeće zelenilo i oblikovno ga ukomponirati u planiranu organizaciju prostora</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rPr>
          <w:rFonts w:eastAsia="Times New Roman"/>
        </w:rPr>
        <w:t>osmisliti zaštitno zelenilo na rubovima zona i uz šetnicu,</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t>postava ostalog pratećeg sadržaja u funkciji kupanja i rekreacije: kiosci i pokretne naprave (rekreacijska oprema i oprema za dječju igru i slično),</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t>postaviti infrastrukturnu i komunalnu opremu (vodovodna, hidrantska, kanalizacijska, niskonaponska elektroenergetska infrastruktura, javna rasvjeta, telekomunikacija, i sl.),</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proofErr w:type="spellStart"/>
      <w:r w:rsidRPr="00CA6DA8">
        <w:t>zgraditi</w:t>
      </w:r>
      <w:proofErr w:type="spellEnd"/>
      <w:r w:rsidRPr="00CA6DA8">
        <w:t xml:space="preserve"> potporne zidove za zaštitu od erozije,</w:t>
      </w:r>
    </w:p>
    <w:p w:rsidR="00102A2D" w:rsidRPr="00CA6DA8" w:rsidRDefault="00102A2D" w:rsidP="00102A2D">
      <w:pPr>
        <w:numPr>
          <w:ilvl w:val="0"/>
          <w:numId w:val="26"/>
        </w:numPr>
        <w:tabs>
          <w:tab w:val="left" w:pos="1220"/>
        </w:tabs>
        <w:spacing w:line="240" w:lineRule="auto"/>
        <w:ind w:left="0" w:right="-341" w:hanging="294"/>
        <w:jc w:val="both"/>
        <w:rPr>
          <w:rFonts w:eastAsia="Times New Roman"/>
        </w:rPr>
      </w:pPr>
      <w:r w:rsidRPr="00CA6DA8">
        <w:t>nanositi pijesak i šljunak na dijelove plaže (dohranjivanje)</w:t>
      </w:r>
    </w:p>
    <w:p w:rsidR="00102A2D" w:rsidRPr="00CA6DA8" w:rsidRDefault="00102A2D" w:rsidP="00102A2D">
      <w:pPr>
        <w:pStyle w:val="Heading4alternative"/>
        <w:keepNext w:val="0"/>
        <w:numPr>
          <w:ilvl w:val="12"/>
          <w:numId w:val="0"/>
        </w:numPr>
        <w:ind w:right="-341"/>
        <w:rPr>
          <w:b/>
          <w:bCs/>
          <w:szCs w:val="22"/>
        </w:rPr>
      </w:pPr>
    </w:p>
    <w:p w:rsidR="00102A2D" w:rsidRPr="00CA6DA8" w:rsidRDefault="00102A2D" w:rsidP="00102A2D">
      <w:pPr>
        <w:pStyle w:val="Heading4alternative"/>
        <w:keepNext w:val="0"/>
        <w:numPr>
          <w:ilvl w:val="12"/>
          <w:numId w:val="0"/>
        </w:numPr>
        <w:ind w:right="-341"/>
        <w:rPr>
          <w:bCs/>
          <w:i w:val="0"/>
          <w:kern w:val="22"/>
          <w:szCs w:val="22"/>
        </w:rPr>
      </w:pPr>
      <w:r w:rsidRPr="00CA6DA8">
        <w:rPr>
          <w:i w:val="0"/>
          <w:kern w:val="22"/>
          <w:szCs w:val="22"/>
        </w:rPr>
        <w:t>Članak 43a.</w:t>
      </w:r>
    </w:p>
    <w:p w:rsidR="00102A2D" w:rsidRPr="00CA6DA8" w:rsidRDefault="00102A2D" w:rsidP="00102A2D">
      <w:pPr>
        <w:pStyle w:val="Heading4alternative"/>
        <w:keepNext w:val="0"/>
        <w:numPr>
          <w:ilvl w:val="12"/>
          <w:numId w:val="0"/>
        </w:numPr>
        <w:ind w:right="-341"/>
        <w:rPr>
          <w:bCs/>
          <w:i w:val="0"/>
          <w:kern w:val="22"/>
          <w:szCs w:val="22"/>
        </w:rPr>
      </w:pPr>
      <w:r w:rsidRPr="00CA6DA8">
        <w:rPr>
          <w:i w:val="0"/>
          <w:kern w:val="22"/>
          <w:szCs w:val="22"/>
        </w:rPr>
        <w:t xml:space="preserve">U cilju zaštite morskog akvatorija potrebno je poduzimanje sljedećih aktivnosti: </w:t>
      </w:r>
    </w:p>
    <w:p w:rsidR="00102A2D" w:rsidRPr="00CA6DA8" w:rsidRDefault="00102A2D" w:rsidP="00102A2D">
      <w:pPr>
        <w:pStyle w:val="Heading4alternative"/>
        <w:keepNext w:val="0"/>
        <w:numPr>
          <w:ilvl w:val="12"/>
          <w:numId w:val="0"/>
        </w:numPr>
        <w:ind w:right="-341"/>
        <w:rPr>
          <w:bCs/>
          <w:i w:val="0"/>
          <w:kern w:val="22"/>
          <w:szCs w:val="22"/>
        </w:rPr>
      </w:pPr>
      <w:r w:rsidRPr="00CA6DA8">
        <w:rPr>
          <w:i w:val="0"/>
          <w:kern w:val="22"/>
          <w:szCs w:val="22"/>
        </w:rPr>
        <w:sym w:font="Symbol" w:char="F0B7"/>
      </w:r>
      <w:r w:rsidRPr="00CA6DA8">
        <w:rPr>
          <w:i w:val="0"/>
          <w:kern w:val="22"/>
          <w:szCs w:val="22"/>
        </w:rPr>
        <w:tab/>
        <w:t>osigurati zaštitu obale od erozije i nepovoljne promjene strukture tla</w:t>
      </w:r>
    </w:p>
    <w:p w:rsidR="00102A2D" w:rsidRPr="00CA6DA8" w:rsidRDefault="00102A2D" w:rsidP="00102A2D">
      <w:pPr>
        <w:pStyle w:val="Heading4alternative"/>
        <w:keepNext w:val="0"/>
        <w:numPr>
          <w:ilvl w:val="0"/>
          <w:numId w:val="51"/>
        </w:numPr>
        <w:suppressAutoHyphens w:val="0"/>
        <w:overflowPunct w:val="0"/>
        <w:autoSpaceDE w:val="0"/>
        <w:autoSpaceDN w:val="0"/>
        <w:adjustRightInd w:val="0"/>
        <w:spacing w:line="240" w:lineRule="auto"/>
        <w:ind w:left="0" w:right="-341" w:firstLine="0"/>
        <w:textAlignment w:val="baseline"/>
        <w:rPr>
          <w:bCs/>
          <w:i w:val="0"/>
          <w:kern w:val="22"/>
          <w:szCs w:val="22"/>
        </w:rPr>
      </w:pPr>
      <w:r w:rsidRPr="00CA6DA8">
        <w:rPr>
          <w:i w:val="0"/>
          <w:kern w:val="22"/>
          <w:szCs w:val="22"/>
        </w:rPr>
        <w:t>osigurati održavanje dubine luka i lučkog akvatorija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44.</w:t>
      </w:r>
    </w:p>
    <w:p w:rsidR="00102A2D" w:rsidRPr="00CA6DA8" w:rsidRDefault="00102A2D" w:rsidP="00102A2D">
      <w:pPr>
        <w:spacing w:line="240" w:lineRule="auto"/>
        <w:ind w:right="-341"/>
        <w:jc w:val="both"/>
        <w:rPr>
          <w:rFonts w:ascii="Courier New" w:eastAsia="Times New Roman" w:hAnsi="Courier New"/>
          <w:sz w:val="19"/>
        </w:rPr>
      </w:pPr>
      <w:r w:rsidRPr="00CA6DA8">
        <w:rPr>
          <w:rFonts w:eastAsia="Times New Roman"/>
        </w:rPr>
        <w:t>Zona prirodne obale je prostor prirodne morska plaža (R4) nadziran i pristupačan s kopnene i/ili morske strane infrastrukturno neopremljen, potpuno očuvanoga zatečenoga prirodnog obilježja bez mogućnosti intervencije u postojeću prirodnu osnovu osim uređenja šetnice, trim i biciklističke staze, te postave javne rasvjete, klupa sanitarija i tuševa</w:t>
      </w:r>
      <w:r w:rsidRPr="00CA6DA8">
        <w:rPr>
          <w:rFonts w:ascii="Courier New" w:eastAsia="Times New Roman" w:hAnsi="Courier New"/>
          <w:sz w:val="19"/>
        </w:rPr>
        <w:t>.</w:t>
      </w:r>
    </w:p>
    <w:p w:rsidR="00102A2D" w:rsidRPr="00CA6DA8" w:rsidRDefault="00102A2D" w:rsidP="00102A2D">
      <w:pPr>
        <w:spacing w:line="240" w:lineRule="auto"/>
        <w:ind w:right="-341"/>
        <w:jc w:val="both"/>
        <w:rPr>
          <w:rFonts w:ascii="Courier New" w:eastAsia="Times New Roman" w:hAnsi="Courier New"/>
          <w:sz w:val="19"/>
        </w:rPr>
      </w:pPr>
    </w:p>
    <w:p w:rsidR="00102A2D" w:rsidRPr="00CA6DA8" w:rsidRDefault="00102A2D" w:rsidP="00102A2D">
      <w:pPr>
        <w:spacing w:line="240" w:lineRule="auto"/>
        <w:ind w:right="-341"/>
        <w:jc w:val="both"/>
        <w:rPr>
          <w:rFonts w:eastAsia="Times New Roman"/>
        </w:rPr>
      </w:pPr>
      <w:r w:rsidRPr="00CA6DA8">
        <w:rPr>
          <w:rFonts w:eastAsia="Times New Roman"/>
        </w:rPr>
        <w:t>Članak 44a.</w:t>
      </w:r>
    </w:p>
    <w:p w:rsidR="00102A2D" w:rsidRPr="00CA6DA8" w:rsidRDefault="00102A2D" w:rsidP="00102A2D">
      <w:pPr>
        <w:ind w:right="-341"/>
        <w:jc w:val="both"/>
        <w:rPr>
          <w:szCs w:val="22"/>
        </w:rPr>
      </w:pPr>
      <w:r w:rsidRPr="00CA6DA8">
        <w:rPr>
          <w:szCs w:val="22"/>
        </w:rPr>
        <w:t>U području zone morske obale (plaža) i morskih luka (uključujući i izdvojene dijelove luka) utvrđuju se uvjeti za izgradnju građevina:</w:t>
      </w:r>
    </w:p>
    <w:p w:rsidR="00102A2D" w:rsidRPr="00CA6DA8" w:rsidRDefault="00102A2D" w:rsidP="00102A2D">
      <w:pPr>
        <w:ind w:right="-341"/>
        <w:jc w:val="both"/>
        <w:rPr>
          <w:szCs w:val="22"/>
        </w:rPr>
      </w:pPr>
      <w:r w:rsidRPr="00CA6DA8">
        <w:rPr>
          <w:szCs w:val="22"/>
        </w:rPr>
        <w:t xml:space="preserve">a) u slučaju neophodne sanacije morskih luka i morske obale (zaštite od urušavanja, sigurnosti i sl.), lokacijska dozvola za rekonstrukciju se može izdati i prije donošenja UPU-a, uz prethodnu izradu idejnog rješenja, koje će se uvažiti kod izrade UPU-a </w:t>
      </w:r>
    </w:p>
    <w:p w:rsidR="00102A2D" w:rsidRPr="00CA6DA8" w:rsidRDefault="00102A2D" w:rsidP="00102A2D">
      <w:pPr>
        <w:ind w:right="-341"/>
        <w:jc w:val="both"/>
        <w:rPr>
          <w:szCs w:val="22"/>
        </w:rPr>
      </w:pPr>
      <w:r w:rsidRPr="00CA6DA8">
        <w:rPr>
          <w:szCs w:val="22"/>
        </w:rPr>
        <w:t xml:space="preserve">b) u obalnom pojasu mora u građevinskim područjima naselja može se planirati ugradnja pontona, sunčališta, uređenje plaže, šetnice, zelene površine, sportsko rekreacijski sadržaji (osim dvorana i sl.), te ugostiteljstvo i trgovina i ostali uslužni sadržaji neophodni za funkcioniranje morske luke i kupališne rekreacije. U sklopu rekreacijskog prostora uređene obale/kupališta, mogu se planirati sadržaji u funkciji kupališne rekreacije kao što su sanitarni čvor, garderoba i manje ugostiteljske građevine čija ukupna površina ne prelazi 5% kopnenog dijela plaže za svaku pojedinu cjelinu (plažu) s najvišom visinom do 4 m. </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rFonts w:eastAsia="Times New Roman"/>
        </w:rPr>
      </w:pPr>
      <w:r w:rsidRPr="00CA6DA8">
        <w:rPr>
          <w:rFonts w:eastAsia="Times New Roman"/>
        </w:rPr>
        <w:t>Članak 44b.</w:t>
      </w:r>
    </w:p>
    <w:p w:rsidR="00102A2D" w:rsidRPr="00CA6DA8" w:rsidRDefault="00102A2D" w:rsidP="00102A2D">
      <w:pPr>
        <w:spacing w:line="240" w:lineRule="auto"/>
        <w:ind w:right="-341"/>
        <w:jc w:val="both"/>
        <w:rPr>
          <w:szCs w:val="22"/>
        </w:rPr>
      </w:pPr>
      <w:r w:rsidRPr="00CA6DA8">
        <w:rPr>
          <w:szCs w:val="22"/>
        </w:rPr>
        <w:lastRenderedPageBreak/>
        <w:t>U dijelu GP naselja (uređena morska plaža ili GP naselja) gdje je granicu građevinskih čestica prema morskoj obali potrebno konstruktivno učvrstiti radi velike denivelacije terena i mogućeg odronjavanja istog, Planom se utvrđuju sljedeći uvjeti:</w:t>
      </w:r>
    </w:p>
    <w:p w:rsidR="00102A2D" w:rsidRPr="00CA6DA8" w:rsidRDefault="00102A2D" w:rsidP="00102A2D">
      <w:pPr>
        <w:numPr>
          <w:ilvl w:val="0"/>
          <w:numId w:val="25"/>
        </w:numPr>
        <w:spacing w:line="240" w:lineRule="auto"/>
        <w:ind w:right="-341"/>
        <w:jc w:val="both"/>
        <w:rPr>
          <w:szCs w:val="22"/>
        </w:rPr>
      </w:pPr>
      <w:r w:rsidRPr="00CA6DA8">
        <w:rPr>
          <w:szCs w:val="22"/>
        </w:rPr>
        <w:t xml:space="preserve">   potrebna je izgradnja armirano betonskog zida u kaskadama minimalne visine 2 m,  </w:t>
      </w:r>
    </w:p>
    <w:p w:rsidR="00102A2D" w:rsidRPr="00CA6DA8" w:rsidRDefault="00102A2D" w:rsidP="00102A2D">
      <w:pPr>
        <w:spacing w:line="240" w:lineRule="auto"/>
        <w:ind w:left="360" w:right="-341"/>
        <w:jc w:val="both"/>
        <w:rPr>
          <w:szCs w:val="22"/>
        </w:rPr>
      </w:pPr>
      <w:r w:rsidRPr="00CA6DA8">
        <w:rPr>
          <w:szCs w:val="22"/>
        </w:rPr>
        <w:t xml:space="preserve">     te minimalne debljine 30 cm</w:t>
      </w:r>
    </w:p>
    <w:p w:rsidR="00102A2D" w:rsidRPr="00CA6DA8" w:rsidRDefault="00102A2D" w:rsidP="00102A2D">
      <w:pPr>
        <w:numPr>
          <w:ilvl w:val="0"/>
          <w:numId w:val="25"/>
        </w:numPr>
        <w:spacing w:line="240" w:lineRule="auto"/>
        <w:ind w:right="-341"/>
        <w:jc w:val="both"/>
        <w:rPr>
          <w:szCs w:val="22"/>
        </w:rPr>
      </w:pPr>
      <w:r w:rsidRPr="00CA6DA8">
        <w:rPr>
          <w:szCs w:val="22"/>
        </w:rPr>
        <w:t xml:space="preserve">   kaskade moraju biti horizontalno povezane armiranim betonom istog profila kao što  je zid</w:t>
      </w:r>
    </w:p>
    <w:p w:rsidR="00102A2D" w:rsidRPr="00CA6DA8" w:rsidRDefault="00102A2D" w:rsidP="00102A2D">
      <w:pPr>
        <w:numPr>
          <w:ilvl w:val="0"/>
          <w:numId w:val="25"/>
        </w:numPr>
        <w:spacing w:line="240" w:lineRule="auto"/>
        <w:ind w:right="-341"/>
        <w:jc w:val="both"/>
        <w:rPr>
          <w:szCs w:val="22"/>
        </w:rPr>
      </w:pPr>
      <w:r w:rsidRPr="00CA6DA8">
        <w:rPr>
          <w:szCs w:val="22"/>
        </w:rPr>
        <w:t xml:space="preserve">   u donjem dijelu kaskada obvezno izvesti otvore za odvodnju profila 110 mm, postavljene na udaljenosti 60 cm</w:t>
      </w:r>
    </w:p>
    <w:p w:rsidR="00102A2D" w:rsidRPr="00CA6DA8" w:rsidRDefault="00102A2D" w:rsidP="00102A2D">
      <w:pPr>
        <w:numPr>
          <w:ilvl w:val="0"/>
          <w:numId w:val="25"/>
        </w:numPr>
        <w:spacing w:line="240" w:lineRule="auto"/>
        <w:ind w:right="-341"/>
        <w:jc w:val="both"/>
        <w:rPr>
          <w:szCs w:val="22"/>
        </w:rPr>
      </w:pPr>
      <w:r w:rsidRPr="00CA6DA8">
        <w:rPr>
          <w:szCs w:val="22"/>
        </w:rPr>
        <w:t xml:space="preserve">    između zida i terena izvesti drenažni sloj minimalne </w:t>
      </w:r>
      <w:proofErr w:type="spellStart"/>
      <w:r w:rsidRPr="00CA6DA8">
        <w:rPr>
          <w:szCs w:val="22"/>
        </w:rPr>
        <w:t>deblljine</w:t>
      </w:r>
      <w:proofErr w:type="spellEnd"/>
      <w:r w:rsidRPr="00CA6DA8">
        <w:rPr>
          <w:szCs w:val="22"/>
        </w:rPr>
        <w:t xml:space="preserve"> 50 cm</w:t>
      </w:r>
    </w:p>
    <w:p w:rsidR="00102A2D" w:rsidRPr="00CA6DA8" w:rsidRDefault="00102A2D" w:rsidP="00102A2D">
      <w:pPr>
        <w:numPr>
          <w:ilvl w:val="0"/>
          <w:numId w:val="25"/>
        </w:numPr>
        <w:spacing w:line="240" w:lineRule="auto"/>
        <w:ind w:right="-341"/>
        <w:jc w:val="both"/>
        <w:rPr>
          <w:szCs w:val="22"/>
        </w:rPr>
      </w:pPr>
      <w:r w:rsidRPr="00CA6DA8">
        <w:rPr>
          <w:szCs w:val="22"/>
        </w:rPr>
        <w:t xml:space="preserve">    vidljivo lice zida urediti</w:t>
      </w:r>
    </w:p>
    <w:p w:rsidR="00102A2D" w:rsidRPr="00CA6DA8" w:rsidRDefault="00102A2D" w:rsidP="00102A2D">
      <w:pPr>
        <w:numPr>
          <w:ilvl w:val="0"/>
          <w:numId w:val="25"/>
        </w:numPr>
        <w:spacing w:line="240" w:lineRule="auto"/>
        <w:ind w:right="-341"/>
        <w:jc w:val="both"/>
        <w:rPr>
          <w:szCs w:val="22"/>
        </w:rPr>
      </w:pPr>
      <w:r w:rsidRPr="00CA6DA8">
        <w:rPr>
          <w:szCs w:val="22"/>
        </w:rPr>
        <w:t xml:space="preserve">    zidovi na jednom obalnom potezu moraju činiti skladnu cjelinu</w:t>
      </w:r>
    </w:p>
    <w:p w:rsidR="00102A2D" w:rsidRPr="00CA6DA8" w:rsidRDefault="00102A2D" w:rsidP="00102A2D">
      <w:pPr>
        <w:numPr>
          <w:ilvl w:val="0"/>
          <w:numId w:val="25"/>
        </w:numPr>
        <w:spacing w:line="240" w:lineRule="auto"/>
        <w:ind w:right="-341"/>
        <w:jc w:val="both"/>
        <w:rPr>
          <w:szCs w:val="22"/>
        </w:rPr>
      </w:pPr>
      <w:r w:rsidRPr="00CA6DA8">
        <w:t>u slučaju neposrednog ugrožavanja ljudi i dobara zbog opasnosti od urušavanja, uz glavni projekt mogu se graditi građevine koje služe sprječavanju djelovanja tih događaja, odnosno otklanjanju štetnih posljedica. Za spomenutu gradnju se mora ishoditi odgovarajući akt nakon prestanka štetnog djelovanja.</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rPr>
      </w:pPr>
      <w:r w:rsidRPr="00CA6DA8">
        <w:rPr>
          <w:szCs w:val="22"/>
        </w:rPr>
        <w:t xml:space="preserve">Obvezni dio projektne dokumentacije za izgradnju potpornih zidova je statički proračun. U procesu </w:t>
      </w:r>
      <w:proofErr w:type="spellStart"/>
      <w:r w:rsidRPr="00CA6DA8">
        <w:rPr>
          <w:szCs w:val="22"/>
        </w:rPr>
        <w:t>ishodovanja</w:t>
      </w:r>
      <w:proofErr w:type="spellEnd"/>
      <w:r w:rsidRPr="00CA6DA8">
        <w:rPr>
          <w:szCs w:val="22"/>
        </w:rPr>
        <w:t xml:space="preserve"> odgovarajućeg akta za gradnju potrebno je pribaviti suglasnost lokalne samouprave na predočenu projektnu dokumentaciju.</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rPr>
      </w:pPr>
      <w:r w:rsidRPr="00CA6DA8">
        <w:rPr>
          <w:szCs w:val="22"/>
        </w:rPr>
        <w:t>Na području pojačane erozije tla koje je prikazano na grafičkom prikazu 3.a Uvjeti korištenja, uređenja i zaštite prostora, prije izdavanja odgovarajućeg akta za građenje, potrebno je uskladiti projektnu dokumentaciju s načinom sanacije terena definiranim s odredbama ovog Plana.</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rFonts w:eastAsia="Times New Roman"/>
        </w:rPr>
      </w:pPr>
      <w:r w:rsidRPr="00CA6DA8">
        <w:rPr>
          <w:rFonts w:eastAsia="Times New Roman"/>
        </w:rPr>
        <w:t>Članak 44c.</w:t>
      </w:r>
    </w:p>
    <w:p w:rsidR="00102A2D" w:rsidRPr="00CA6DA8" w:rsidRDefault="00102A2D" w:rsidP="00102A2D">
      <w:pPr>
        <w:spacing w:line="240" w:lineRule="auto"/>
        <w:ind w:right="-341"/>
        <w:jc w:val="both"/>
      </w:pPr>
      <w:r w:rsidRPr="00CA6DA8">
        <w:t xml:space="preserve">Potrebno je spriječiti </w:t>
      </w:r>
      <w:proofErr w:type="spellStart"/>
      <w:r w:rsidRPr="00CA6DA8">
        <w:t>daljnu</w:t>
      </w:r>
      <w:proofErr w:type="spellEnd"/>
      <w:r w:rsidRPr="00CA6DA8">
        <w:t xml:space="preserve"> eroziju tla izgradnjom potpornih zidova na potezima na kojima oni nedostaju ili su u lošem stanju. Zidovi mogu biti armirano-betonski, s vidljivom betonskom površinom ili obloženi kamenom ili sl., postavljeni u jednom redu ili više redova kaskadno, ovisno o visinskoj razlici i mogućnostima izvedbe. </w:t>
      </w:r>
    </w:p>
    <w:p w:rsidR="00102A2D" w:rsidRPr="00CA6DA8" w:rsidRDefault="00102A2D" w:rsidP="00102A2D">
      <w:pPr>
        <w:spacing w:line="240" w:lineRule="auto"/>
        <w:ind w:right="-341"/>
        <w:jc w:val="both"/>
      </w:pPr>
      <w:r w:rsidRPr="00CA6DA8">
        <w:t xml:space="preserve">Između potpornih zidova i kroz područje zelene površine dozvoljena je izvedba stubišta na tlu radi povezivanja gornjih pješačkih staza (šetnica) i kopnenog područja plaže na nižoj koti. Stubišta mogu biti betonska ili armirano-betonska sa vidljivom obrađenom betonskom površinom ili </w:t>
      </w:r>
      <w:proofErr w:type="spellStart"/>
      <w:r w:rsidRPr="00CA6DA8">
        <w:t>opločano</w:t>
      </w:r>
      <w:proofErr w:type="spellEnd"/>
      <w:r w:rsidRPr="00CA6DA8">
        <w:t xml:space="preserve">, te moraju imati ugrađen minimalno jednostrani rukohvat. </w:t>
      </w:r>
    </w:p>
    <w:p w:rsidR="00102A2D" w:rsidRPr="00CA6DA8" w:rsidRDefault="00102A2D" w:rsidP="00102A2D">
      <w:pPr>
        <w:spacing w:line="240" w:lineRule="auto"/>
        <w:ind w:right="-341"/>
        <w:jc w:val="both"/>
      </w:pPr>
      <w:r w:rsidRPr="00CA6DA8">
        <w:t>Između kaskada i između potpornih zidova i gornje pješačke staze potrebno je oblikovati zelene površine zasađene autohtonim raslinjem.</w:t>
      </w:r>
    </w:p>
    <w:p w:rsidR="00102A2D" w:rsidRPr="00CA6DA8" w:rsidRDefault="00102A2D"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144AF3" w:rsidRPr="00CA6DA8" w:rsidRDefault="00144AF3"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CA6DA8" w:rsidRPr="00CA6DA8" w:rsidRDefault="00CA6DA8" w:rsidP="00102A2D">
      <w:pPr>
        <w:pStyle w:val="Heading4alternative"/>
        <w:keepNext w:val="0"/>
        <w:suppressAutoHyphens w:val="0"/>
        <w:overflowPunct w:val="0"/>
        <w:autoSpaceDE w:val="0"/>
        <w:autoSpaceDN w:val="0"/>
        <w:adjustRightInd w:val="0"/>
        <w:spacing w:line="240" w:lineRule="auto"/>
        <w:ind w:right="-341"/>
        <w:textAlignment w:val="baseline"/>
        <w:rPr>
          <w:i w:val="0"/>
          <w:szCs w:val="22"/>
        </w:rPr>
      </w:pPr>
    </w:p>
    <w:p w:rsidR="00102A2D" w:rsidRPr="00CA6DA8" w:rsidRDefault="00102A2D" w:rsidP="00102A2D">
      <w:pPr>
        <w:pStyle w:val="Naslov3"/>
        <w:tabs>
          <w:tab w:val="clear" w:pos="720"/>
        </w:tabs>
        <w:spacing w:line="240" w:lineRule="auto"/>
        <w:ind w:left="0" w:right="-341" w:firstLine="0"/>
      </w:pPr>
      <w:bookmarkStart w:id="106" w:name="_Toc162155831"/>
      <w:bookmarkStart w:id="107" w:name="_Toc135471224"/>
      <w:bookmarkStart w:id="108" w:name="_Toc61927351"/>
      <w:bookmarkStart w:id="109" w:name="_Toc58041544"/>
      <w:bookmarkStart w:id="110" w:name="_Toc20292605"/>
      <w:bookmarkStart w:id="111" w:name="_Toc20283384"/>
      <w:bookmarkStart w:id="112" w:name="_Toc19938534"/>
      <w:bookmarkStart w:id="113" w:name="_Toc19423120"/>
      <w:bookmarkStart w:id="114" w:name="_Toc19324561"/>
      <w:bookmarkStart w:id="115" w:name="_Toc19082305"/>
      <w:bookmarkStart w:id="116" w:name="_Toc18892205"/>
      <w:bookmarkStart w:id="117" w:name="_Toc18891852"/>
      <w:bookmarkStart w:id="118" w:name="_Toc16655157"/>
      <w:bookmarkStart w:id="119" w:name="_Toc15442412"/>
      <w:bookmarkStart w:id="120" w:name="_Toc361818656"/>
      <w:bookmarkStart w:id="121" w:name="_Toc359730078"/>
      <w:bookmarkStart w:id="122" w:name="_Toc3871985"/>
      <w:bookmarkStart w:id="123" w:name="_Toc3870832"/>
      <w:bookmarkStart w:id="124" w:name="_Toc3870729"/>
      <w:bookmarkStart w:id="125" w:name="_Toc3275728"/>
      <w:bookmarkStart w:id="126" w:name="_Toc2134472"/>
      <w:r w:rsidRPr="00CA6DA8">
        <w:lastRenderedPageBreak/>
        <w:t>2.3. Izgrađene strukture van naselja</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102A2D" w:rsidRPr="00CA6DA8" w:rsidRDefault="00102A2D" w:rsidP="00102A2D">
      <w:pPr>
        <w:spacing w:line="240" w:lineRule="auto"/>
        <w:ind w:right="-341"/>
        <w:jc w:val="both"/>
        <w:rPr>
          <w:rFonts w:ascii="Times New Roman" w:hAnsi="Times New Roman"/>
        </w:rPr>
      </w:pPr>
      <w:bookmarkStart w:id="127" w:name="_Toc58041545"/>
      <w:bookmarkStart w:id="128" w:name="_Toc20292606"/>
      <w:bookmarkStart w:id="129" w:name="_Toc20283385"/>
      <w:bookmarkStart w:id="130" w:name="_Toc19938535"/>
      <w:bookmarkStart w:id="131" w:name="_Toc19423121"/>
      <w:bookmarkStart w:id="132" w:name="_Toc19324562"/>
      <w:bookmarkStart w:id="133" w:name="_Toc19082306"/>
      <w:bookmarkStart w:id="134" w:name="_Toc18892206"/>
      <w:bookmarkStart w:id="135" w:name="_Toc18891853"/>
      <w:bookmarkStart w:id="136" w:name="_Toc16655158"/>
      <w:bookmarkStart w:id="137" w:name="_Toc15442413"/>
      <w:bookmarkStart w:id="138" w:name="_Toc361818657"/>
      <w:bookmarkStart w:id="139" w:name="_Toc359730079"/>
      <w:bookmarkStart w:id="140" w:name="_Toc3871986"/>
      <w:bookmarkStart w:id="141" w:name="_Toc3870833"/>
      <w:bookmarkStart w:id="142" w:name="_Toc3870730"/>
      <w:bookmarkStart w:id="143" w:name="_Toc3275729"/>
    </w:p>
    <w:p w:rsidR="00102A2D" w:rsidRPr="00CA6DA8" w:rsidRDefault="00102A2D" w:rsidP="00102A2D">
      <w:pPr>
        <w:spacing w:line="240" w:lineRule="auto"/>
        <w:ind w:right="-341"/>
        <w:jc w:val="both"/>
        <w:rPr>
          <w:rFonts w:eastAsia="Times New Roman"/>
        </w:rPr>
      </w:pPr>
      <w:r w:rsidRPr="00CA6DA8">
        <w:rPr>
          <w:rFonts w:eastAsia="Times New Roman"/>
        </w:rPr>
        <w:t>Članak 45.</w:t>
      </w:r>
    </w:p>
    <w:p w:rsidR="00102A2D" w:rsidRPr="00CA6DA8" w:rsidRDefault="00102A2D" w:rsidP="00102A2D">
      <w:pPr>
        <w:spacing w:line="240" w:lineRule="auto"/>
        <w:ind w:right="-341"/>
        <w:jc w:val="both"/>
        <w:rPr>
          <w:rFonts w:eastAsia="Times New Roman"/>
        </w:rPr>
      </w:pPr>
      <w:r w:rsidRPr="00CA6DA8">
        <w:rPr>
          <w:rFonts w:eastAsia="Times New Roman"/>
        </w:rPr>
        <w:t>Na području Općine Privlaka Planom su utvrđene sljedeće izgrađene strukture izvan GP naselja: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27"/>
        </w:numPr>
        <w:tabs>
          <w:tab w:val="left" w:pos="720"/>
        </w:tabs>
        <w:spacing w:line="240" w:lineRule="auto"/>
        <w:ind w:left="0" w:right="-341" w:firstLine="0"/>
        <w:jc w:val="both"/>
        <w:rPr>
          <w:rFonts w:eastAsia="Times New Roman"/>
        </w:rPr>
      </w:pPr>
      <w:r w:rsidRPr="00CA6DA8">
        <w:rPr>
          <w:rFonts w:eastAsia="Times New Roman"/>
        </w:rPr>
        <w:t>zone ugostiteljsko-turističke namjene (T),</w:t>
      </w:r>
    </w:p>
    <w:p w:rsidR="00102A2D" w:rsidRPr="00CA6DA8" w:rsidRDefault="00102A2D" w:rsidP="00102A2D">
      <w:pPr>
        <w:numPr>
          <w:ilvl w:val="0"/>
          <w:numId w:val="27"/>
        </w:numPr>
        <w:tabs>
          <w:tab w:val="left" w:pos="720"/>
        </w:tabs>
        <w:spacing w:line="240" w:lineRule="auto"/>
        <w:ind w:left="0" w:right="-341" w:firstLine="0"/>
        <w:jc w:val="both"/>
        <w:rPr>
          <w:rFonts w:eastAsia="Times New Roman"/>
        </w:rPr>
      </w:pPr>
      <w:r w:rsidRPr="00CA6DA8">
        <w:rPr>
          <w:rFonts w:eastAsia="Times New Roman"/>
        </w:rPr>
        <w:t>zone proizvodne namjene (I2)</w:t>
      </w:r>
    </w:p>
    <w:p w:rsidR="00102A2D" w:rsidRPr="00CA6DA8" w:rsidRDefault="00102A2D" w:rsidP="00102A2D">
      <w:pPr>
        <w:numPr>
          <w:ilvl w:val="0"/>
          <w:numId w:val="27"/>
        </w:numPr>
        <w:tabs>
          <w:tab w:val="left" w:pos="720"/>
        </w:tabs>
        <w:spacing w:line="240" w:lineRule="auto"/>
        <w:ind w:left="0" w:right="-341" w:firstLine="0"/>
        <w:jc w:val="both"/>
        <w:rPr>
          <w:rFonts w:eastAsia="Times New Roman"/>
        </w:rPr>
      </w:pPr>
      <w:r w:rsidRPr="00CA6DA8">
        <w:rPr>
          <w:rFonts w:eastAsia="Times New Roman"/>
        </w:rPr>
        <w:t>zona pretežito poslovne namjene (KI),</w:t>
      </w:r>
    </w:p>
    <w:p w:rsidR="00102A2D" w:rsidRPr="00CA6DA8" w:rsidRDefault="00102A2D" w:rsidP="00102A2D">
      <w:pPr>
        <w:numPr>
          <w:ilvl w:val="0"/>
          <w:numId w:val="27"/>
        </w:numPr>
        <w:tabs>
          <w:tab w:val="left" w:pos="720"/>
        </w:tabs>
        <w:spacing w:line="240" w:lineRule="auto"/>
        <w:ind w:left="0" w:right="-341" w:firstLine="0"/>
        <w:jc w:val="both"/>
        <w:rPr>
          <w:rFonts w:eastAsia="Times New Roman"/>
        </w:rPr>
      </w:pPr>
      <w:r w:rsidRPr="00CA6DA8">
        <w:rPr>
          <w:rFonts w:eastAsia="Times New Roman"/>
        </w:rPr>
        <w:t>zone sporta (R1)</w:t>
      </w:r>
    </w:p>
    <w:p w:rsidR="00102A2D" w:rsidRPr="00CA6DA8" w:rsidRDefault="00102A2D" w:rsidP="00102A2D">
      <w:pPr>
        <w:numPr>
          <w:ilvl w:val="0"/>
          <w:numId w:val="27"/>
        </w:numPr>
        <w:tabs>
          <w:tab w:val="left" w:pos="720"/>
        </w:tabs>
        <w:spacing w:line="240" w:lineRule="auto"/>
        <w:ind w:left="0" w:right="-341" w:firstLine="0"/>
        <w:jc w:val="both"/>
        <w:rPr>
          <w:rFonts w:eastAsia="Times New Roman"/>
        </w:rPr>
      </w:pPr>
      <w:r w:rsidRPr="00CA6DA8">
        <w:rPr>
          <w:rFonts w:eastAsia="Times New Roman"/>
        </w:rPr>
        <w:t>zone rekreacije (R2)</w:t>
      </w:r>
    </w:p>
    <w:p w:rsidR="00102A2D" w:rsidRPr="00CA6DA8" w:rsidRDefault="00102A2D" w:rsidP="00102A2D">
      <w:pPr>
        <w:numPr>
          <w:ilvl w:val="0"/>
          <w:numId w:val="27"/>
        </w:numPr>
        <w:tabs>
          <w:tab w:val="left" w:pos="720"/>
        </w:tabs>
        <w:spacing w:line="240" w:lineRule="auto"/>
        <w:ind w:left="0" w:right="-341" w:firstLine="0"/>
        <w:jc w:val="both"/>
        <w:rPr>
          <w:rFonts w:eastAsia="Times New Roman"/>
        </w:rPr>
      </w:pPr>
      <w:r w:rsidRPr="00CA6DA8">
        <w:rPr>
          <w:rFonts w:eastAsia="Times New Roman"/>
        </w:rPr>
        <w:t>zona pastoralnog centra</w:t>
      </w:r>
    </w:p>
    <w:p w:rsidR="00102A2D" w:rsidRPr="00CA6DA8" w:rsidRDefault="00102A2D" w:rsidP="00102A2D">
      <w:pPr>
        <w:numPr>
          <w:ilvl w:val="0"/>
          <w:numId w:val="27"/>
        </w:numPr>
        <w:tabs>
          <w:tab w:val="left" w:pos="720"/>
        </w:tabs>
        <w:spacing w:line="240" w:lineRule="auto"/>
        <w:ind w:left="0" w:right="-341" w:firstLine="0"/>
        <w:jc w:val="both"/>
        <w:rPr>
          <w:rFonts w:ascii="Times New Roman" w:hAnsi="Times New Roman"/>
        </w:rPr>
      </w:pPr>
      <w:r w:rsidRPr="00CA6DA8">
        <w:rPr>
          <w:rFonts w:eastAsia="Times New Roman"/>
        </w:rPr>
        <w:t>zona u funkciji groblja (G)</w:t>
      </w:r>
    </w:p>
    <w:p w:rsidR="00102A2D" w:rsidRPr="00CA6DA8" w:rsidRDefault="00102A2D" w:rsidP="00102A2D">
      <w:pPr>
        <w:numPr>
          <w:ilvl w:val="0"/>
          <w:numId w:val="27"/>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 xml:space="preserve">kamp odmorišta </w:t>
      </w:r>
    </w:p>
    <w:p w:rsidR="00102A2D" w:rsidRPr="00CA6DA8" w:rsidRDefault="00102A2D" w:rsidP="00102A2D">
      <w:pPr>
        <w:numPr>
          <w:ilvl w:val="0"/>
          <w:numId w:val="52"/>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 xml:space="preserve">     površine infrastrukturnih sustava</w:t>
      </w:r>
    </w:p>
    <w:p w:rsidR="00102A2D" w:rsidRPr="00CA6DA8" w:rsidRDefault="00102A2D" w:rsidP="00102A2D">
      <w:pPr>
        <w:numPr>
          <w:ilvl w:val="0"/>
          <w:numId w:val="52"/>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 xml:space="preserve">     pojedinačne građevine u funkciji poljoprivredne proizvodnje</w:t>
      </w:r>
    </w:p>
    <w:p w:rsidR="00102A2D" w:rsidRPr="00CA6DA8" w:rsidRDefault="00102A2D" w:rsidP="00102A2D">
      <w:pPr>
        <w:numPr>
          <w:ilvl w:val="0"/>
          <w:numId w:val="52"/>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 xml:space="preserve">     pojedinačne građevine i uređaji unutar šumskih površina</w:t>
      </w:r>
    </w:p>
    <w:p w:rsidR="00102A2D" w:rsidRPr="00CA6DA8" w:rsidRDefault="00674F76" w:rsidP="00102A2D">
      <w:pPr>
        <w:numPr>
          <w:ilvl w:val="0"/>
          <w:numId w:val="52"/>
        </w:numPr>
        <w:suppressAutoHyphens w:val="0"/>
        <w:overflowPunct w:val="0"/>
        <w:autoSpaceDE w:val="0"/>
        <w:autoSpaceDN w:val="0"/>
        <w:adjustRightInd w:val="0"/>
        <w:spacing w:line="240" w:lineRule="auto"/>
        <w:ind w:left="0" w:right="-341" w:firstLine="0"/>
        <w:jc w:val="both"/>
        <w:textAlignment w:val="baseline"/>
        <w:rPr>
          <w:szCs w:val="22"/>
        </w:rPr>
      </w:pPr>
      <w:r w:rsidRPr="00CA6DA8">
        <w:rPr>
          <w:szCs w:val="22"/>
        </w:rPr>
        <w:t xml:space="preserve">     </w:t>
      </w:r>
      <w:r w:rsidR="00102A2D" w:rsidRPr="00CA6DA8">
        <w:rPr>
          <w:szCs w:val="22"/>
        </w:rPr>
        <w:t xml:space="preserve">pojedinačne građevine </w:t>
      </w:r>
      <w:r w:rsidR="00102A2D" w:rsidRPr="00CA6DA8">
        <w:t xml:space="preserve">sportsko rekreacijske namjene (staze, sajle za slobodan spust, </w:t>
      </w:r>
      <w:r w:rsidR="00102A2D" w:rsidRPr="00CA6DA8">
        <w:tab/>
        <w:t>penjanje i slično).</w:t>
      </w:r>
    </w:p>
    <w:p w:rsidR="00102A2D" w:rsidRPr="00CA6DA8" w:rsidRDefault="00102A2D" w:rsidP="00102A2D">
      <w:pPr>
        <w:tabs>
          <w:tab w:val="left" w:pos="720"/>
        </w:tabs>
        <w:spacing w:line="240" w:lineRule="auto"/>
        <w:ind w:right="-341"/>
        <w:jc w:val="both"/>
        <w:rPr>
          <w:rFonts w:eastAsia="Times New Roman"/>
        </w:rPr>
      </w:pPr>
    </w:p>
    <w:p w:rsidR="00102A2D" w:rsidRPr="00CA6DA8" w:rsidRDefault="00102A2D" w:rsidP="00102A2D">
      <w:pPr>
        <w:spacing w:line="240" w:lineRule="auto"/>
        <w:ind w:right="-341"/>
        <w:jc w:val="both"/>
        <w:rPr>
          <w:szCs w:val="22"/>
        </w:rPr>
      </w:pPr>
      <w:r w:rsidRPr="00CA6DA8">
        <w:rPr>
          <w:szCs w:val="22"/>
        </w:rPr>
        <w:t>Planom definirane trase koridora infrastrukturnih mreža unutar i izvan građevinskih područja (promet, vodovod, odvodnja, elektro mreža i dr.) se mogu naknadno korigirati i dopunjavati radi prilagodbe tehničkim rješenjima, imovinsko-pravnim odnosima, stanju na terenu te sukladno potrebama. Za isto je potrebno izraditi adekvatnu projektnu dokumentaciju, usklađenu sa Zakonom i ostalim propisima, te pribaviti suglasnost svih mjerodavnih, također i  pojedinih javnopravnih tijela.</w:t>
      </w:r>
    </w:p>
    <w:p w:rsidR="00102A2D" w:rsidRPr="00CA6DA8" w:rsidRDefault="00102A2D" w:rsidP="00102A2D">
      <w:pPr>
        <w:numPr>
          <w:ilvl w:val="12"/>
          <w:numId w:val="0"/>
        </w:numPr>
        <w:ind w:right="-341"/>
        <w:jc w:val="both"/>
        <w:rPr>
          <w:i/>
          <w:iCs/>
          <w:szCs w:val="22"/>
        </w:rPr>
      </w:pPr>
      <w:r w:rsidRPr="00CA6DA8">
        <w:rPr>
          <w:szCs w:val="22"/>
        </w:rPr>
        <w:t xml:space="preserve">Obveza izrade UPU-a ne odnosi se na infrastrukturne sustave, naročito ukoliko se planira ili rekonstruira infrastrukturna površina/trasa/koridor koji se nalaze na rubnim </w:t>
      </w:r>
      <w:proofErr w:type="spellStart"/>
      <w:r w:rsidRPr="00CA6DA8">
        <w:rPr>
          <w:szCs w:val="22"/>
        </w:rPr>
        <w:t>djelovima</w:t>
      </w:r>
      <w:proofErr w:type="spellEnd"/>
      <w:r w:rsidRPr="00CA6DA8">
        <w:rPr>
          <w:szCs w:val="22"/>
        </w:rPr>
        <w:t xml:space="preserve"> područja za koje je potrebno izraditi plan užeg područja. Infrastrukturne građevine se tada trebaju graditi prema odredbama iz 5. </w:t>
      </w:r>
      <w:r w:rsidRPr="00CA6DA8">
        <w:rPr>
          <w:i/>
          <w:iCs/>
          <w:szCs w:val="22"/>
        </w:rPr>
        <w:t>Uvjeti utvrđivanja koridora ili trasa i površina prometnih i drugih infrastrukturnih sustava.</w:t>
      </w:r>
    </w:p>
    <w:p w:rsidR="00102A2D" w:rsidRPr="00CA6DA8" w:rsidRDefault="00102A2D" w:rsidP="00102A2D">
      <w:pPr>
        <w:spacing w:line="240" w:lineRule="auto"/>
        <w:ind w:right="-341"/>
        <w:jc w:val="both"/>
        <w:rPr>
          <w:szCs w:val="22"/>
        </w:rPr>
      </w:pPr>
    </w:p>
    <w:p w:rsidR="00102A2D" w:rsidRPr="00CA6DA8" w:rsidRDefault="00102A2D" w:rsidP="00102A2D">
      <w:pPr>
        <w:shd w:val="clear" w:color="auto" w:fill="FFFFFF"/>
        <w:jc w:val="both"/>
        <w:rPr>
          <w:szCs w:val="22"/>
        </w:rPr>
      </w:pPr>
      <w:r w:rsidRPr="00CA6DA8">
        <w:rPr>
          <w:szCs w:val="22"/>
        </w:rPr>
        <w:t>Vodeći računa o odredbi članka 43. stavak 6. Zakona o prostornom uređenju („Narodne novine“, broj 153/13, 65/17</w:t>
      </w:r>
      <w:r w:rsidR="001F5F0A" w:rsidRPr="00CA6DA8">
        <w:rPr>
          <w:szCs w:val="22"/>
        </w:rPr>
        <w:t xml:space="preserve">, </w:t>
      </w:r>
      <w:r w:rsidRPr="00CA6DA8">
        <w:rPr>
          <w:szCs w:val="22"/>
        </w:rPr>
        <w:t>114/18</w:t>
      </w:r>
      <w:r w:rsidR="001F5F0A" w:rsidRPr="00CA6DA8">
        <w:rPr>
          <w:szCs w:val="22"/>
        </w:rPr>
        <w:t>, 39/19</w:t>
      </w:r>
      <w:r w:rsidRPr="00CA6DA8">
        <w:rPr>
          <w:szCs w:val="22"/>
        </w:rPr>
        <w:t>),ponovo se planiraju izdvojena građevinska područja izvan naselja koja su ranije određena ovim Planom.</w:t>
      </w:r>
    </w:p>
    <w:p w:rsidR="00102A2D" w:rsidRPr="00CA6DA8" w:rsidRDefault="00102A2D" w:rsidP="00102A2D">
      <w:pPr>
        <w:tabs>
          <w:tab w:val="left" w:pos="720"/>
        </w:tabs>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2.3.1. Uvjeti za izgradnju i uređenje zona turističke namjene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46.</w:t>
      </w:r>
    </w:p>
    <w:p w:rsidR="00102A2D" w:rsidRPr="00CA6DA8" w:rsidRDefault="00102A2D" w:rsidP="00102A2D">
      <w:pPr>
        <w:spacing w:line="240" w:lineRule="auto"/>
        <w:ind w:right="-341"/>
        <w:jc w:val="both"/>
        <w:rPr>
          <w:rFonts w:eastAsia="Times New Roman"/>
        </w:rPr>
      </w:pPr>
      <w:r w:rsidRPr="00CA6DA8">
        <w:rPr>
          <w:rFonts w:eastAsia="Times New Roman"/>
        </w:rPr>
        <w:t>Planom definirane zone ugostiteljsko - turističke namjene (T1, T2 i T3) su izdvojena građevinska područja izvan naselja unutar kojih je dozvoljena izgradnja turističkih kapaciteta za smještaj i boravak osoba te pratećih ugostiteljskih sadržaja kao i sadržaja za sport, zabavu i rekreaciju, komunalnih objekata i objekata infrastrukture.</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46a.</w:t>
      </w:r>
    </w:p>
    <w:p w:rsidR="00102A2D" w:rsidRPr="00CA6DA8" w:rsidRDefault="00102A2D" w:rsidP="00102A2D">
      <w:pPr>
        <w:jc w:val="both"/>
        <w:rPr>
          <w:szCs w:val="22"/>
        </w:rPr>
      </w:pPr>
      <w:r w:rsidRPr="00CA6DA8">
        <w:rPr>
          <w:szCs w:val="22"/>
        </w:rPr>
        <w:t>U</w:t>
      </w:r>
      <w:r w:rsidR="0065464E" w:rsidRPr="00CA6DA8">
        <w:rPr>
          <w:szCs w:val="22"/>
        </w:rPr>
        <w:t>z</w:t>
      </w:r>
      <w:r w:rsidRPr="00CA6DA8">
        <w:rPr>
          <w:szCs w:val="22"/>
        </w:rPr>
        <w:t xml:space="preserve"> prostorne cjeline ugostiteljsko – turističke namjene može se planirati privezište (P) kao prateći sad</w:t>
      </w:r>
      <w:r w:rsidR="0065464E" w:rsidRPr="00CA6DA8">
        <w:rPr>
          <w:szCs w:val="22"/>
        </w:rPr>
        <w:t xml:space="preserve">ržaj u funkciji osnovne namjene, te se ista </w:t>
      </w:r>
      <w:r w:rsidRPr="00CA6DA8">
        <w:rPr>
          <w:szCs w:val="22"/>
        </w:rPr>
        <w:t>te se ne smatra</w:t>
      </w:r>
      <w:r w:rsidR="0065464E" w:rsidRPr="00CA6DA8">
        <w:rPr>
          <w:szCs w:val="22"/>
        </w:rPr>
        <w:t>ju</w:t>
      </w:r>
      <w:r w:rsidRPr="00CA6DA8">
        <w:rPr>
          <w:szCs w:val="22"/>
        </w:rPr>
        <w:t xml:space="preserve"> lukom. Maksimalan broj vezova jednog ili više privezišta u građevinskom području ugostiteljsko turističke namjene iznosi najviše 20% ukupnog broja smještajnih jedinica te cjeline,ali ne više od 400 vezova.</w:t>
      </w:r>
    </w:p>
    <w:p w:rsidR="00144AF3" w:rsidRPr="00CA6DA8" w:rsidRDefault="00102A2D" w:rsidP="00674F76">
      <w:pPr>
        <w:jc w:val="both"/>
        <w:rPr>
          <w:szCs w:val="22"/>
        </w:rPr>
      </w:pPr>
      <w:r w:rsidRPr="00CA6DA8">
        <w:rPr>
          <w:szCs w:val="22"/>
        </w:rPr>
        <w:t xml:space="preserve">Privezište se planira </w:t>
      </w:r>
      <w:r w:rsidR="0065464E" w:rsidRPr="00CA6DA8">
        <w:rPr>
          <w:szCs w:val="22"/>
        </w:rPr>
        <w:t>u akvatoriju uz prostornu cjelinu</w:t>
      </w:r>
      <w:r w:rsidRPr="00CA6DA8">
        <w:rPr>
          <w:szCs w:val="22"/>
        </w:rPr>
        <w:t xml:space="preserve"> ugostiteljsko turističke namjene</w:t>
      </w:r>
      <w:r w:rsidR="0065464E" w:rsidRPr="00CA6DA8">
        <w:rPr>
          <w:szCs w:val="22"/>
        </w:rPr>
        <w:t>.</w:t>
      </w:r>
      <w:r w:rsidRPr="00CA6DA8">
        <w:rPr>
          <w:szCs w:val="22"/>
        </w:rPr>
        <w:t xml:space="preserve"> Konačan oblik i veličinu zone priveza</w:t>
      </w:r>
      <w:r w:rsidR="001F5F0A" w:rsidRPr="00CA6DA8">
        <w:rPr>
          <w:szCs w:val="22"/>
        </w:rPr>
        <w:t xml:space="preserve"> </w:t>
      </w:r>
      <w:r w:rsidRPr="00CA6DA8">
        <w:rPr>
          <w:szCs w:val="22"/>
        </w:rPr>
        <w:t>određuje se UPU-om.</w:t>
      </w:r>
    </w:p>
    <w:p w:rsidR="00144AF3" w:rsidRPr="00CA6DA8" w:rsidRDefault="00144AF3"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47.</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Zone ugostiteljsko- turističke namjene izvan granica naselja unutar područja Općine Privlaka su:</w:t>
      </w:r>
    </w:p>
    <w:p w:rsidR="00102A2D" w:rsidRPr="00CA6DA8" w:rsidRDefault="00102A2D" w:rsidP="00102A2D">
      <w:pPr>
        <w:spacing w:line="240" w:lineRule="auto"/>
        <w:ind w:right="-341"/>
        <w:jc w:val="both"/>
        <w:rPr>
          <w:rFonts w:ascii="Times New Roman" w:hAnsi="Times New Roman"/>
        </w:rPr>
      </w:pPr>
    </w:p>
    <w:tbl>
      <w:tblPr>
        <w:tblW w:w="8740" w:type="dxa"/>
        <w:tblLayout w:type="fixed"/>
        <w:tblCellMar>
          <w:left w:w="0" w:type="dxa"/>
          <w:right w:w="0" w:type="dxa"/>
        </w:tblCellMar>
        <w:tblLook w:val="0000" w:firstRow="0" w:lastRow="0" w:firstColumn="0" w:lastColumn="0" w:noHBand="0" w:noVBand="0"/>
      </w:tblPr>
      <w:tblGrid>
        <w:gridCol w:w="2139"/>
        <w:gridCol w:w="1916"/>
        <w:gridCol w:w="1984"/>
        <w:gridCol w:w="2701"/>
      </w:tblGrid>
      <w:tr w:rsidR="00102A2D" w:rsidRPr="00CA6DA8" w:rsidTr="00B62040">
        <w:trPr>
          <w:trHeight w:val="275"/>
        </w:trPr>
        <w:tc>
          <w:tcPr>
            <w:tcW w:w="2139" w:type="dxa"/>
            <w:tcBorders>
              <w:top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lokacija</w:t>
            </w:r>
          </w:p>
        </w:tc>
        <w:tc>
          <w:tcPr>
            <w:tcW w:w="1916" w:type="dxa"/>
            <w:tcBorders>
              <w:top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vrsta</w:t>
            </w:r>
          </w:p>
        </w:tc>
        <w:tc>
          <w:tcPr>
            <w:tcW w:w="1984" w:type="dxa"/>
            <w:tcBorders>
              <w:top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Površina (ha)</w:t>
            </w:r>
          </w:p>
        </w:tc>
        <w:tc>
          <w:tcPr>
            <w:tcW w:w="2701" w:type="dxa"/>
            <w:tcBorders>
              <w:top w:val="single" w:sz="8" w:space="0" w:color="000000"/>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Max. kapacitet/broj ležaja-</w:t>
            </w:r>
          </w:p>
        </w:tc>
      </w:tr>
      <w:tr w:rsidR="00102A2D" w:rsidRPr="00CA6DA8" w:rsidTr="00B62040">
        <w:trPr>
          <w:trHeight w:val="257"/>
        </w:trPr>
        <w:tc>
          <w:tcPr>
            <w:tcW w:w="213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z w:val="18"/>
              </w:rPr>
            </w:pPr>
            <w:r w:rsidRPr="00CA6DA8">
              <w:rPr>
                <w:rFonts w:eastAsia="Times New Roman"/>
              </w:rPr>
              <w:t>B</w:t>
            </w:r>
            <w:r w:rsidRPr="00CA6DA8">
              <w:rPr>
                <w:rFonts w:eastAsia="Times New Roman"/>
                <w:sz w:val="18"/>
              </w:rPr>
              <w:t>ATALAŽA</w:t>
            </w:r>
          </w:p>
        </w:tc>
        <w:tc>
          <w:tcPr>
            <w:tcW w:w="1916"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T1,T2, T3</w:t>
            </w:r>
          </w:p>
        </w:tc>
        <w:tc>
          <w:tcPr>
            <w:tcW w:w="1984"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trike/>
              </w:rPr>
            </w:pPr>
            <w:r w:rsidRPr="00CA6DA8">
              <w:rPr>
                <w:rFonts w:eastAsia="Times New Roman"/>
              </w:rPr>
              <w:t>9,7 ha</w:t>
            </w:r>
          </w:p>
        </w:tc>
        <w:tc>
          <w:tcPr>
            <w:tcW w:w="270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500</w:t>
            </w:r>
          </w:p>
        </w:tc>
      </w:tr>
      <w:tr w:rsidR="00102A2D" w:rsidRPr="00CA6DA8" w:rsidTr="00B62040">
        <w:trPr>
          <w:trHeight w:val="244"/>
        </w:trPr>
        <w:tc>
          <w:tcPr>
            <w:tcW w:w="213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z w:val="18"/>
              </w:rPr>
            </w:pPr>
            <w:r w:rsidRPr="00CA6DA8">
              <w:rPr>
                <w:rFonts w:eastAsia="Times New Roman"/>
              </w:rPr>
              <w:t>M</w:t>
            </w:r>
            <w:r w:rsidRPr="00CA6DA8">
              <w:rPr>
                <w:rFonts w:eastAsia="Times New Roman"/>
                <w:sz w:val="18"/>
              </w:rPr>
              <w:t>LETAK</w:t>
            </w:r>
          </w:p>
        </w:tc>
        <w:tc>
          <w:tcPr>
            <w:tcW w:w="1916"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T2</w:t>
            </w:r>
          </w:p>
        </w:tc>
        <w:tc>
          <w:tcPr>
            <w:tcW w:w="1984"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strike/>
              </w:rPr>
            </w:pPr>
            <w:r w:rsidRPr="00CA6DA8">
              <w:rPr>
                <w:rFonts w:eastAsia="Times New Roman"/>
              </w:rPr>
              <w:t>8,1 ha</w:t>
            </w:r>
          </w:p>
        </w:tc>
        <w:tc>
          <w:tcPr>
            <w:tcW w:w="270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500</w:t>
            </w:r>
          </w:p>
        </w:tc>
      </w:tr>
      <w:tr w:rsidR="00102A2D" w:rsidRPr="00CA6DA8" w:rsidTr="00B62040">
        <w:trPr>
          <w:trHeight w:val="255"/>
        </w:trPr>
        <w:tc>
          <w:tcPr>
            <w:tcW w:w="213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sz w:val="18"/>
              </w:rPr>
            </w:pPr>
            <w:r w:rsidRPr="00CA6DA8">
              <w:rPr>
                <w:rFonts w:eastAsia="Times New Roman"/>
              </w:rPr>
              <w:t>R</w:t>
            </w:r>
            <w:r w:rsidRPr="00CA6DA8">
              <w:rPr>
                <w:rFonts w:eastAsia="Times New Roman"/>
                <w:sz w:val="18"/>
              </w:rPr>
              <w:t>T</w:t>
            </w:r>
            <w:r w:rsidRPr="00CA6DA8">
              <w:rPr>
                <w:rFonts w:eastAsia="Times New Roman"/>
              </w:rPr>
              <w:t xml:space="preserve"> K</w:t>
            </w:r>
            <w:r w:rsidRPr="00CA6DA8">
              <w:rPr>
                <w:rFonts w:eastAsia="Times New Roman"/>
                <w:sz w:val="18"/>
              </w:rPr>
              <w:t>ULINE</w:t>
            </w:r>
          </w:p>
        </w:tc>
        <w:tc>
          <w:tcPr>
            <w:tcW w:w="1916"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T2</w:t>
            </w:r>
          </w:p>
        </w:tc>
        <w:tc>
          <w:tcPr>
            <w:tcW w:w="1984"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20,00</w:t>
            </w:r>
          </w:p>
        </w:tc>
        <w:tc>
          <w:tcPr>
            <w:tcW w:w="270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1000</w:t>
            </w:r>
          </w:p>
        </w:tc>
      </w:tr>
      <w:tr w:rsidR="00102A2D" w:rsidRPr="00CA6DA8" w:rsidTr="00B62040">
        <w:trPr>
          <w:trHeight w:val="268"/>
        </w:trPr>
        <w:tc>
          <w:tcPr>
            <w:tcW w:w="213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roofErr w:type="spellStart"/>
            <w:r w:rsidRPr="00CA6DA8">
              <w:rPr>
                <w:rFonts w:eastAsia="Times New Roman"/>
              </w:rPr>
              <w:t>Batalaža</w:t>
            </w:r>
            <w:proofErr w:type="spellEnd"/>
            <w:r w:rsidRPr="00CA6DA8">
              <w:rPr>
                <w:rFonts w:eastAsia="Times New Roman"/>
              </w:rPr>
              <w:t xml:space="preserve"> - postojeće</w:t>
            </w:r>
          </w:p>
        </w:tc>
        <w:tc>
          <w:tcPr>
            <w:tcW w:w="1916"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T3</w:t>
            </w:r>
          </w:p>
        </w:tc>
        <w:tc>
          <w:tcPr>
            <w:tcW w:w="1984"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 xml:space="preserve">3,00  </w:t>
            </w:r>
          </w:p>
        </w:tc>
        <w:tc>
          <w:tcPr>
            <w:tcW w:w="2701" w:type="dxa"/>
            <w:tcBorders>
              <w:bottom w:val="single" w:sz="8" w:space="0" w:color="000000"/>
              <w:right w:val="single" w:sz="8" w:space="0" w:color="000000"/>
            </w:tcBorders>
            <w:shd w:val="clear" w:color="auto" w:fill="FFFFFF"/>
            <w:vAlign w:val="center"/>
          </w:tcPr>
          <w:p w:rsidR="00102A2D" w:rsidRPr="00CA6DA8" w:rsidRDefault="00102A2D" w:rsidP="00B62040">
            <w:pPr>
              <w:spacing w:line="240" w:lineRule="auto"/>
              <w:ind w:right="-341"/>
              <w:jc w:val="both"/>
              <w:rPr>
                <w:rFonts w:eastAsia="Times New Roman"/>
              </w:rPr>
            </w:pPr>
            <w:r w:rsidRPr="00CA6DA8">
              <w:rPr>
                <w:rFonts w:eastAsia="Times New Roman"/>
              </w:rPr>
              <w:t>600</w:t>
            </w: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Kapacitet pojedine ugostiteljsko - turističke zone temelji se na kriterijima gustoće korištenja utvrđivanog Prostornim planom Zadarske županije (PPZŽ-om ).</w:t>
      </w:r>
    </w:p>
    <w:p w:rsidR="00102A2D" w:rsidRPr="00CA6DA8" w:rsidRDefault="00102A2D" w:rsidP="00102A2D">
      <w:pPr>
        <w:spacing w:line="240" w:lineRule="auto"/>
        <w:ind w:right="-341"/>
        <w:jc w:val="both"/>
        <w:rPr>
          <w:rFonts w:eastAsia="Times New Roman"/>
        </w:rPr>
      </w:pPr>
      <w:r w:rsidRPr="00CA6DA8">
        <w:rPr>
          <w:rFonts w:eastAsia="Times New Roman"/>
        </w:rPr>
        <w:t>U cilju podizanja kvalitete smještaja, zaštite zatečene prirodne osnove, respektiranja zatečene graditeljske strukture obližnjeg naselja kriteriji propisani Zakonom i PPZŽ-om predstavljaju obavezu prilikom planiranja, dimenzioniranja, izgradnje i uređenja turističkih zona unutar Općine.</w:t>
      </w:r>
    </w:p>
    <w:p w:rsidR="00102A2D" w:rsidRPr="00CA6DA8" w:rsidRDefault="00102A2D" w:rsidP="00102A2D">
      <w:pPr>
        <w:pStyle w:val="Zaglavlje"/>
        <w:tabs>
          <w:tab w:val="clear" w:pos="4153"/>
          <w:tab w:val="clear" w:pos="8306"/>
        </w:tabs>
        <w:ind w:right="-330"/>
        <w:jc w:val="both"/>
        <w:rPr>
          <w:rFonts w:ascii="Arial" w:hAnsi="Arial" w:cs="Arial"/>
          <w:sz w:val="22"/>
        </w:rPr>
      </w:pPr>
      <w:r w:rsidRPr="00CA6DA8">
        <w:rPr>
          <w:rFonts w:ascii="Arial" w:hAnsi="Arial" w:cs="Arial"/>
          <w:sz w:val="22"/>
        </w:rPr>
        <w:t>U slučajevima izgradnje u svrhu povećanja kapaciteta i/ili promjene koncepcije i organizacije postojeće zone ugostiteljsko-turističke namjene obvezna je izrada UPU-a.</w:t>
      </w:r>
    </w:p>
    <w:p w:rsidR="00102A2D" w:rsidRPr="00CA6DA8" w:rsidRDefault="00102A2D" w:rsidP="00102A2D">
      <w:pPr>
        <w:pStyle w:val="Zaglavlje"/>
        <w:tabs>
          <w:tab w:val="clear" w:pos="4153"/>
          <w:tab w:val="clear" w:pos="8306"/>
        </w:tabs>
        <w:ind w:right="-330"/>
        <w:jc w:val="both"/>
        <w:rPr>
          <w:rFonts w:ascii="Arial" w:hAnsi="Arial" w:cs="Arial"/>
          <w:sz w:val="22"/>
        </w:rPr>
      </w:pPr>
      <w:r w:rsidRPr="00CA6DA8">
        <w:rPr>
          <w:rFonts w:ascii="Arial" w:hAnsi="Arial" w:cs="Arial"/>
          <w:sz w:val="22"/>
        </w:rPr>
        <w:t>Iznimno za izgradnju pojedinačne građevine kojom se podiže kategorija i/ili kvaliteta usluge, izrada UPU-a nije nužna.</w:t>
      </w:r>
    </w:p>
    <w:p w:rsidR="00102A2D" w:rsidRPr="00CA6DA8" w:rsidRDefault="00102A2D" w:rsidP="00102A2D">
      <w:pPr>
        <w:pStyle w:val="Zaglavlje"/>
        <w:tabs>
          <w:tab w:val="clear" w:pos="4153"/>
          <w:tab w:val="clear" w:pos="8306"/>
        </w:tabs>
        <w:ind w:right="-330"/>
        <w:jc w:val="both"/>
        <w:rPr>
          <w:rFonts w:ascii="Arial" w:hAnsi="Arial" w:cs="Arial"/>
          <w:sz w:val="22"/>
        </w:rPr>
      </w:pPr>
      <w:r w:rsidRPr="00CA6DA8">
        <w:rPr>
          <w:rFonts w:ascii="Arial" w:hAnsi="Arial" w:cs="Arial"/>
          <w:sz w:val="22"/>
        </w:rPr>
        <w:t>Površina obuhvata UPU-a iz tablice ovog članka može se razlikovati od zadane površine na temelju Odluke o izradi plana.</w:t>
      </w:r>
    </w:p>
    <w:p w:rsidR="00102A2D" w:rsidRPr="00CA6DA8" w:rsidRDefault="00102A2D" w:rsidP="00102A2D">
      <w:pPr>
        <w:pStyle w:val="Zaglavlje"/>
        <w:tabs>
          <w:tab w:val="clear" w:pos="4153"/>
          <w:tab w:val="clear" w:pos="8306"/>
        </w:tabs>
        <w:ind w:right="-330"/>
        <w:jc w:val="both"/>
        <w:rPr>
          <w:rFonts w:ascii="Arial" w:hAnsi="Arial" w:cs="Arial"/>
          <w:sz w:val="22"/>
        </w:rPr>
      </w:pPr>
    </w:p>
    <w:p w:rsidR="00102A2D" w:rsidRPr="00CA6DA8" w:rsidRDefault="00102A2D" w:rsidP="00102A2D">
      <w:pPr>
        <w:spacing w:line="240" w:lineRule="auto"/>
        <w:ind w:right="-341"/>
        <w:jc w:val="both"/>
        <w:rPr>
          <w:rFonts w:eastAsia="Times New Roman"/>
        </w:rPr>
      </w:pPr>
      <w:r w:rsidRPr="00CA6DA8">
        <w:rPr>
          <w:rFonts w:eastAsia="Times New Roman"/>
        </w:rPr>
        <w:t>Članak 47a.</w:t>
      </w:r>
    </w:p>
    <w:p w:rsidR="00102A2D" w:rsidRPr="00CA6DA8" w:rsidRDefault="00102A2D" w:rsidP="00102A2D">
      <w:pPr>
        <w:pStyle w:val="Zaglavlje"/>
        <w:tabs>
          <w:tab w:val="clear" w:pos="4153"/>
          <w:tab w:val="clear" w:pos="8306"/>
        </w:tabs>
        <w:ind w:right="-330"/>
        <w:jc w:val="both"/>
        <w:rPr>
          <w:rFonts w:ascii="Arial" w:hAnsi="Arial" w:cs="Arial"/>
          <w:sz w:val="22"/>
        </w:rPr>
      </w:pPr>
      <w:r w:rsidRPr="00CA6DA8">
        <w:rPr>
          <w:rFonts w:ascii="Arial" w:hAnsi="Arial" w:cs="Arial"/>
          <w:sz w:val="22"/>
        </w:rPr>
        <w:t xml:space="preserve">U svim zonama T2 može se planirati izgradnja smještajnih objekata iz skupine hoteli – vrsta turističko naselje sa pružanjem usluga smještaja i ugostiteljskih usluga i mogućnošću bavljenja sportom i/ili drugim oblicima rekreacije. U sklopu turističkog naselja moguće je planirati trgovačke i uslužne djelatnosti u funkciji turizma. </w:t>
      </w:r>
    </w:p>
    <w:p w:rsidR="00102A2D" w:rsidRPr="00CA6DA8" w:rsidRDefault="00102A2D" w:rsidP="00102A2D">
      <w:pPr>
        <w:pStyle w:val="Zaglavlje"/>
        <w:tabs>
          <w:tab w:val="clear" w:pos="4153"/>
          <w:tab w:val="clear" w:pos="8306"/>
        </w:tabs>
        <w:ind w:right="-330"/>
        <w:jc w:val="both"/>
        <w:rPr>
          <w:rFonts w:ascii="Arial" w:hAnsi="Arial" w:cs="Arial"/>
          <w:sz w:val="22"/>
        </w:rPr>
      </w:pPr>
      <w:r w:rsidRPr="00CA6DA8">
        <w:rPr>
          <w:rFonts w:ascii="Arial" w:hAnsi="Arial" w:cs="Arial"/>
          <w:sz w:val="22"/>
        </w:rPr>
        <w:t xml:space="preserve">U zoni T1 može se planirati izgradnja smještajnih objekata iz skupine hoteli – vrsta hotel ili </w:t>
      </w:r>
      <w:proofErr w:type="spellStart"/>
      <w:r w:rsidRPr="00CA6DA8">
        <w:rPr>
          <w:rFonts w:ascii="Arial" w:hAnsi="Arial" w:cs="Arial"/>
          <w:sz w:val="22"/>
        </w:rPr>
        <w:t>aparthotel</w:t>
      </w:r>
      <w:proofErr w:type="spellEnd"/>
      <w:r w:rsidRPr="00CA6DA8">
        <w:rPr>
          <w:rFonts w:ascii="Arial" w:hAnsi="Arial" w:cs="Arial"/>
          <w:sz w:val="22"/>
        </w:rPr>
        <w:t>, sa pratećim sadržajima, trgovačke, uslužne, ugostiteljske, sportske, rekreativne, zabavne i slične namjene.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48.</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rPr>
          <w:strike/>
        </w:rPr>
      </w:pPr>
    </w:p>
    <w:p w:rsidR="00102A2D" w:rsidRPr="00CA6DA8" w:rsidRDefault="00102A2D" w:rsidP="00102A2D">
      <w:pPr>
        <w:pStyle w:val="Zaglavlje"/>
        <w:tabs>
          <w:tab w:val="clear" w:pos="4153"/>
          <w:tab w:val="clear" w:pos="8306"/>
        </w:tabs>
        <w:ind w:right="-341"/>
        <w:jc w:val="both"/>
        <w:rPr>
          <w:rFonts w:ascii="Arial" w:hAnsi="Arial" w:cs="Arial"/>
          <w:sz w:val="22"/>
        </w:rPr>
      </w:pPr>
      <w:r w:rsidRPr="00CA6DA8">
        <w:rPr>
          <w:rFonts w:ascii="Arial" w:hAnsi="Arial" w:cs="Arial"/>
          <w:sz w:val="22"/>
        </w:rPr>
        <w:t>Za planiranje izdvojenog građevinskog područja (izvan naselja) ugostiteljsko-turističke namjene određuju se slijedeći uvjeti:</w:t>
      </w:r>
    </w:p>
    <w:p w:rsidR="00102A2D" w:rsidRPr="00CA6DA8" w:rsidRDefault="00102A2D" w:rsidP="00102A2D">
      <w:pPr>
        <w:numPr>
          <w:ilvl w:val="0"/>
          <w:numId w:val="64"/>
        </w:numPr>
        <w:suppressAutoHyphens w:val="0"/>
        <w:spacing w:line="240" w:lineRule="auto"/>
        <w:ind w:right="-341"/>
        <w:jc w:val="both"/>
        <w:rPr>
          <w:szCs w:val="22"/>
        </w:rPr>
      </w:pPr>
      <w:r w:rsidRPr="00CA6DA8">
        <w:rPr>
          <w:szCs w:val="22"/>
        </w:rPr>
        <w:t>na području turističkih zona, osim stacionarnih programa turističke namjene mogu se locirati: ugostiteljski, trgovački, zabavni, sportsko-rekreacijski sadržaji, sve u sklopu istoga građevinskog područja,</w:t>
      </w:r>
    </w:p>
    <w:p w:rsidR="00102A2D" w:rsidRPr="00CA6DA8" w:rsidRDefault="00102A2D" w:rsidP="00102A2D">
      <w:pPr>
        <w:numPr>
          <w:ilvl w:val="0"/>
          <w:numId w:val="68"/>
        </w:numPr>
        <w:suppressAutoHyphens w:val="0"/>
        <w:spacing w:line="240" w:lineRule="auto"/>
      </w:pPr>
      <w:r w:rsidRPr="00CA6DA8">
        <w:t xml:space="preserve">U turističkim zonama mogu se graditi slijedeći objekti: </w:t>
      </w:r>
    </w:p>
    <w:p w:rsidR="00102A2D" w:rsidRPr="00CA6DA8" w:rsidRDefault="00102A2D" w:rsidP="00102A2D">
      <w:pPr>
        <w:numPr>
          <w:ilvl w:val="0"/>
          <w:numId w:val="67"/>
        </w:numPr>
        <w:suppressAutoHyphens w:val="0"/>
        <w:spacing w:line="240" w:lineRule="auto"/>
      </w:pPr>
      <w:r w:rsidRPr="00CA6DA8">
        <w:t>hoteli</w:t>
      </w:r>
    </w:p>
    <w:p w:rsidR="00102A2D" w:rsidRPr="00CA6DA8" w:rsidRDefault="00102A2D" w:rsidP="00102A2D">
      <w:pPr>
        <w:numPr>
          <w:ilvl w:val="0"/>
          <w:numId w:val="67"/>
        </w:numPr>
        <w:suppressAutoHyphens w:val="0"/>
        <w:spacing w:line="240" w:lineRule="auto"/>
      </w:pPr>
      <w:r w:rsidRPr="00CA6DA8">
        <w:t>hotelska naselja</w:t>
      </w:r>
    </w:p>
    <w:p w:rsidR="00102A2D" w:rsidRPr="00CA6DA8" w:rsidRDefault="00102A2D" w:rsidP="00102A2D">
      <w:pPr>
        <w:numPr>
          <w:ilvl w:val="0"/>
          <w:numId w:val="67"/>
        </w:numPr>
        <w:suppressAutoHyphens w:val="0"/>
        <w:spacing w:line="240" w:lineRule="auto"/>
      </w:pPr>
      <w:r w:rsidRPr="00CA6DA8">
        <w:t>turistička naselja</w:t>
      </w:r>
    </w:p>
    <w:p w:rsidR="00102A2D" w:rsidRPr="00CA6DA8" w:rsidRDefault="00102A2D" w:rsidP="00102A2D">
      <w:pPr>
        <w:numPr>
          <w:ilvl w:val="0"/>
          <w:numId w:val="67"/>
        </w:numPr>
        <w:suppressAutoHyphens w:val="0"/>
        <w:spacing w:line="240" w:lineRule="auto"/>
      </w:pPr>
      <w:r w:rsidRPr="00CA6DA8">
        <w:t>auto-kampovi</w:t>
      </w:r>
    </w:p>
    <w:p w:rsidR="00102A2D" w:rsidRPr="00CA6DA8" w:rsidRDefault="00102A2D" w:rsidP="00102A2D">
      <w:pPr>
        <w:pStyle w:val="T-98-2"/>
        <w:numPr>
          <w:ilvl w:val="0"/>
          <w:numId w:val="64"/>
        </w:numPr>
        <w:tabs>
          <w:tab w:val="left" w:pos="-3600"/>
        </w:tabs>
        <w:suppressAutoHyphens w:val="0"/>
        <w:autoSpaceDE w:val="0"/>
        <w:autoSpaceDN w:val="0"/>
        <w:adjustRightInd w:val="0"/>
        <w:spacing w:after="43" w:line="240" w:lineRule="auto"/>
        <w:ind w:right="-341"/>
        <w:jc w:val="both"/>
        <w:rPr>
          <w:rFonts w:ascii="Arial" w:hAnsi="Arial"/>
        </w:rPr>
      </w:pPr>
      <w:r w:rsidRPr="00CA6DA8">
        <w:rPr>
          <w:rFonts w:ascii="Arial" w:hAnsi="Arial"/>
        </w:rPr>
        <w:t>nova gradnja planira se u neizgrađenim dijelovima pos</w:t>
      </w:r>
      <w:r w:rsidRPr="00CA6DA8">
        <w:rPr>
          <w:rFonts w:ascii="Arial" w:hAnsi="Arial"/>
        </w:rPr>
        <w:softHyphen/>
        <w:t>tojećih građevinskih područja samo kao kvalitativna i kvantitativ</w:t>
      </w:r>
      <w:r w:rsidRPr="00CA6DA8">
        <w:rPr>
          <w:rFonts w:ascii="Arial" w:hAnsi="Arial"/>
        </w:rPr>
        <w:softHyphen/>
        <w:t>na dopuna postojeće turističke ponude s višom kategorijom smještajnih građevina i pratećih sadržaja (sportsko-rekreacijski, ugostiteljski, uslužni, zabavni i slični) uz osobito izražene planske mjere poboljšanja infrastrukture i zaštite okoliša,</w:t>
      </w:r>
    </w:p>
    <w:p w:rsidR="00102A2D" w:rsidRPr="00CA6DA8" w:rsidRDefault="00102A2D" w:rsidP="00102A2D">
      <w:pPr>
        <w:pStyle w:val="T-98-2"/>
        <w:numPr>
          <w:ilvl w:val="0"/>
          <w:numId w:val="64"/>
        </w:numPr>
        <w:tabs>
          <w:tab w:val="left" w:pos="-3600"/>
        </w:tabs>
        <w:suppressAutoHyphens w:val="0"/>
        <w:autoSpaceDE w:val="0"/>
        <w:autoSpaceDN w:val="0"/>
        <w:adjustRightInd w:val="0"/>
        <w:spacing w:after="43" w:line="240" w:lineRule="auto"/>
        <w:ind w:right="-341"/>
        <w:jc w:val="both"/>
        <w:rPr>
          <w:rFonts w:ascii="Arial" w:hAnsi="Arial"/>
        </w:rPr>
      </w:pPr>
      <w:r w:rsidRPr="00CA6DA8">
        <w:rPr>
          <w:rFonts w:ascii="Arial" w:hAnsi="Arial"/>
        </w:rPr>
        <w:t>nove smještajne građevine planiraju se na predjelima ma</w:t>
      </w:r>
      <w:r w:rsidRPr="00CA6DA8">
        <w:rPr>
          <w:rFonts w:ascii="Arial" w:hAnsi="Arial"/>
        </w:rPr>
        <w:softHyphen/>
        <w:t>nje prirodne i krajobrazne vrijednosti,</w:t>
      </w:r>
    </w:p>
    <w:p w:rsidR="00102A2D" w:rsidRPr="00CA6DA8" w:rsidRDefault="00102A2D" w:rsidP="00102A2D">
      <w:pPr>
        <w:pStyle w:val="T-98-2"/>
        <w:numPr>
          <w:ilvl w:val="0"/>
          <w:numId w:val="64"/>
        </w:numPr>
        <w:tabs>
          <w:tab w:val="left" w:pos="-3600"/>
        </w:tabs>
        <w:suppressAutoHyphens w:val="0"/>
        <w:autoSpaceDE w:val="0"/>
        <w:autoSpaceDN w:val="0"/>
        <w:adjustRightInd w:val="0"/>
        <w:spacing w:after="43" w:line="240" w:lineRule="auto"/>
        <w:ind w:right="-341"/>
        <w:jc w:val="both"/>
        <w:rPr>
          <w:rFonts w:ascii="Arial" w:hAnsi="Arial"/>
        </w:rPr>
      </w:pPr>
      <w:r w:rsidRPr="00CA6DA8">
        <w:rPr>
          <w:rFonts w:ascii="Arial" w:hAnsi="Arial"/>
        </w:rPr>
        <w:t>smještajne građevine te građevine pratećih sadržaja, pot</w:t>
      </w:r>
      <w:r w:rsidRPr="00CA6DA8">
        <w:rPr>
          <w:rFonts w:ascii="Arial" w:hAnsi="Arial"/>
        </w:rPr>
        <w:softHyphen/>
        <w:t>rebno je smještajem i veličinom, a osobito visinom uklopiti u mjerilo prirodnog okoliša,</w:t>
      </w:r>
    </w:p>
    <w:p w:rsidR="00102A2D" w:rsidRPr="00CA6DA8" w:rsidRDefault="00102A2D" w:rsidP="00102A2D">
      <w:pPr>
        <w:pStyle w:val="T-98-2"/>
        <w:numPr>
          <w:ilvl w:val="0"/>
          <w:numId w:val="65"/>
        </w:numPr>
        <w:tabs>
          <w:tab w:val="left" w:pos="-3600"/>
        </w:tabs>
        <w:suppressAutoHyphens w:val="0"/>
        <w:autoSpaceDE w:val="0"/>
        <w:autoSpaceDN w:val="0"/>
        <w:adjustRightInd w:val="0"/>
        <w:spacing w:after="43" w:line="206" w:lineRule="atLeast"/>
        <w:ind w:right="-341"/>
        <w:jc w:val="both"/>
        <w:rPr>
          <w:rFonts w:ascii="Arial" w:hAnsi="Arial"/>
        </w:rPr>
      </w:pPr>
      <w:r w:rsidRPr="00CA6DA8">
        <w:rPr>
          <w:rFonts w:ascii="Arial" w:hAnsi="Arial"/>
        </w:rPr>
        <w:t xml:space="preserve">nove smještajne građevine, organizirane kao turističko naselje, planiraju se na </w:t>
      </w:r>
      <w:proofErr w:type="spellStart"/>
      <w:r w:rsidRPr="00CA6DA8">
        <w:rPr>
          <w:rFonts w:ascii="Arial" w:hAnsi="Arial"/>
        </w:rPr>
        <w:t>načelusukladnosti</w:t>
      </w:r>
      <w:proofErr w:type="spellEnd"/>
      <w:r w:rsidRPr="00CA6DA8">
        <w:rPr>
          <w:rFonts w:ascii="Arial" w:hAnsi="Arial"/>
        </w:rPr>
        <w:t xml:space="preserve"> arhitektonskog izraza s </w:t>
      </w:r>
      <w:proofErr w:type="spellStart"/>
      <w:r w:rsidRPr="00CA6DA8">
        <w:rPr>
          <w:rFonts w:ascii="Arial" w:hAnsi="Arial"/>
        </w:rPr>
        <w:t>elementimaautohtonog</w:t>
      </w:r>
      <w:proofErr w:type="spellEnd"/>
      <w:r w:rsidRPr="00CA6DA8">
        <w:rPr>
          <w:rFonts w:ascii="Arial" w:hAnsi="Arial"/>
        </w:rPr>
        <w:t xml:space="preserve"> urbaniteta i tradicijske </w:t>
      </w:r>
      <w:r w:rsidRPr="00CA6DA8">
        <w:rPr>
          <w:rFonts w:ascii="Arial" w:hAnsi="Arial"/>
        </w:rPr>
        <w:lastRenderedPageBreak/>
        <w:t>arhitekture,</w:t>
      </w:r>
    </w:p>
    <w:p w:rsidR="00102A2D" w:rsidRPr="00CA6DA8" w:rsidRDefault="00102A2D" w:rsidP="00102A2D">
      <w:pPr>
        <w:pStyle w:val="T-98-2"/>
        <w:numPr>
          <w:ilvl w:val="0"/>
          <w:numId w:val="65"/>
        </w:numPr>
        <w:tabs>
          <w:tab w:val="left" w:pos="-3420"/>
        </w:tabs>
        <w:suppressAutoHyphens w:val="0"/>
        <w:autoSpaceDE w:val="0"/>
        <w:autoSpaceDN w:val="0"/>
        <w:adjustRightInd w:val="0"/>
        <w:spacing w:after="43" w:line="206" w:lineRule="atLeast"/>
        <w:ind w:right="-330"/>
        <w:jc w:val="both"/>
        <w:rPr>
          <w:rFonts w:ascii="Arial" w:hAnsi="Arial"/>
        </w:rPr>
      </w:pPr>
      <w:r w:rsidRPr="00CA6DA8">
        <w:rPr>
          <w:rFonts w:ascii="Arial" w:hAnsi="Arial"/>
        </w:rPr>
        <w:t>smještajna građevina u izdvojenom građevinskom pod</w:t>
      </w:r>
      <w:r w:rsidRPr="00CA6DA8">
        <w:rPr>
          <w:rFonts w:ascii="Arial" w:hAnsi="Arial"/>
        </w:rPr>
        <w:softHyphen/>
        <w:t>ručju ugostiteljsko-turističke namjene (izvan naselja) planira se izvan pojasa najmanje 100 m od obalne crte,</w:t>
      </w:r>
    </w:p>
    <w:p w:rsidR="00102A2D" w:rsidRPr="00CA6DA8" w:rsidRDefault="00102A2D" w:rsidP="00102A2D">
      <w:pPr>
        <w:pStyle w:val="T-98-2"/>
        <w:numPr>
          <w:ilvl w:val="0"/>
          <w:numId w:val="66"/>
        </w:numPr>
        <w:tabs>
          <w:tab w:val="left" w:pos="-3420"/>
        </w:tabs>
        <w:suppressAutoHyphens w:val="0"/>
        <w:autoSpaceDE w:val="0"/>
        <w:autoSpaceDN w:val="0"/>
        <w:adjustRightInd w:val="0"/>
        <w:spacing w:after="43" w:line="206" w:lineRule="atLeast"/>
        <w:ind w:right="-341"/>
        <w:jc w:val="both"/>
        <w:rPr>
          <w:rFonts w:ascii="Arial" w:hAnsi="Arial"/>
        </w:rPr>
      </w:pPr>
      <w:r w:rsidRPr="00CA6DA8">
        <w:rPr>
          <w:rFonts w:ascii="Arial" w:hAnsi="Arial"/>
        </w:rPr>
        <w:t>vrsta i kapacitet pratećih sadržaja i javnih površina odre</w:t>
      </w:r>
      <w:r w:rsidRPr="00CA6DA8">
        <w:rPr>
          <w:rFonts w:ascii="Arial" w:hAnsi="Arial"/>
        </w:rPr>
        <w:softHyphen/>
        <w:t>đuje se proporcionalno u odnosu na svaku fazu izgradnje smještajnih građevina,</w:t>
      </w:r>
    </w:p>
    <w:p w:rsidR="00102A2D" w:rsidRPr="00CA6DA8" w:rsidRDefault="00102A2D" w:rsidP="00102A2D">
      <w:pPr>
        <w:pStyle w:val="T-98-2"/>
        <w:numPr>
          <w:ilvl w:val="0"/>
          <w:numId w:val="66"/>
        </w:numPr>
        <w:tabs>
          <w:tab w:val="left" w:pos="-3600"/>
        </w:tabs>
        <w:suppressAutoHyphens w:val="0"/>
        <w:autoSpaceDE w:val="0"/>
        <w:autoSpaceDN w:val="0"/>
        <w:adjustRightInd w:val="0"/>
        <w:spacing w:after="43" w:line="212" w:lineRule="atLeast"/>
        <w:ind w:right="-341"/>
        <w:jc w:val="both"/>
        <w:rPr>
          <w:rFonts w:ascii="Arial" w:hAnsi="Arial"/>
        </w:rPr>
      </w:pPr>
      <w:r w:rsidRPr="00CA6DA8">
        <w:rPr>
          <w:rFonts w:ascii="Arial" w:hAnsi="Arial"/>
        </w:rPr>
        <w:t>prostorna cjelina ugostiteljsko-turističke namjene širine veće od 500 m uz obalu, mora imati najmanje jedan javni cestovno-pješački pristup do obale,</w:t>
      </w:r>
    </w:p>
    <w:p w:rsidR="00102A2D" w:rsidRPr="00CA6DA8" w:rsidRDefault="00102A2D" w:rsidP="00102A2D">
      <w:pPr>
        <w:pStyle w:val="T-98-2"/>
        <w:numPr>
          <w:ilvl w:val="0"/>
          <w:numId w:val="66"/>
        </w:numPr>
        <w:suppressAutoHyphens w:val="0"/>
        <w:autoSpaceDE w:val="0"/>
        <w:autoSpaceDN w:val="0"/>
        <w:adjustRightInd w:val="0"/>
        <w:spacing w:after="43" w:line="212" w:lineRule="atLeast"/>
        <w:ind w:right="-341"/>
        <w:jc w:val="both"/>
        <w:rPr>
          <w:rFonts w:ascii="Arial" w:hAnsi="Arial"/>
        </w:rPr>
      </w:pPr>
      <w:r w:rsidRPr="00CA6DA8">
        <w:rPr>
          <w:rFonts w:ascii="Arial" w:hAnsi="Arial"/>
        </w:rPr>
        <w:t>gustoća korištenja za nova ugostiteljsko-turistička pod</w:t>
      </w:r>
      <w:r w:rsidRPr="00CA6DA8">
        <w:rPr>
          <w:rFonts w:ascii="Arial" w:hAnsi="Arial"/>
        </w:rPr>
        <w:softHyphen/>
        <w:t>ručja može biti 50-120 kreveta/ha,</w:t>
      </w:r>
    </w:p>
    <w:p w:rsidR="00102A2D" w:rsidRPr="00CA6DA8" w:rsidRDefault="00102A2D" w:rsidP="00102A2D">
      <w:pPr>
        <w:pStyle w:val="T-98-2"/>
        <w:numPr>
          <w:ilvl w:val="0"/>
          <w:numId w:val="66"/>
        </w:numPr>
        <w:suppressAutoHyphens w:val="0"/>
        <w:autoSpaceDE w:val="0"/>
        <w:autoSpaceDN w:val="0"/>
        <w:adjustRightInd w:val="0"/>
        <w:spacing w:after="43" w:line="240" w:lineRule="auto"/>
        <w:ind w:right="-341"/>
        <w:jc w:val="both"/>
        <w:rPr>
          <w:rFonts w:ascii="Arial" w:hAnsi="Arial"/>
          <w:b/>
        </w:rPr>
      </w:pPr>
      <w:r w:rsidRPr="00CA6DA8">
        <w:rPr>
          <w:rFonts w:ascii="Arial" w:hAnsi="Arial"/>
        </w:rPr>
        <w:t>izgrađenost građevne čestice ne može biti veća od 30%,</w:t>
      </w:r>
    </w:p>
    <w:p w:rsidR="00102A2D" w:rsidRPr="00CA6DA8" w:rsidRDefault="00102A2D" w:rsidP="00102A2D">
      <w:pPr>
        <w:pStyle w:val="T-98-2"/>
        <w:numPr>
          <w:ilvl w:val="0"/>
          <w:numId w:val="66"/>
        </w:numPr>
        <w:suppressAutoHyphens w:val="0"/>
        <w:autoSpaceDE w:val="0"/>
        <w:autoSpaceDN w:val="0"/>
        <w:adjustRightInd w:val="0"/>
        <w:spacing w:after="43" w:line="240" w:lineRule="auto"/>
        <w:ind w:right="-341"/>
        <w:jc w:val="both"/>
        <w:rPr>
          <w:rFonts w:ascii="Arial" w:hAnsi="Arial"/>
        </w:rPr>
      </w:pPr>
      <w:r w:rsidRPr="00CA6DA8">
        <w:rPr>
          <w:rFonts w:ascii="Arial" w:hAnsi="Arial"/>
        </w:rPr>
        <w:t>koeficijent iskoristivosti građevne čestice ne može biti veći od 0,8,</w:t>
      </w:r>
    </w:p>
    <w:p w:rsidR="00102A2D" w:rsidRPr="00CA6DA8" w:rsidRDefault="00102A2D" w:rsidP="00102A2D">
      <w:pPr>
        <w:pStyle w:val="T-98-2"/>
        <w:numPr>
          <w:ilvl w:val="0"/>
          <w:numId w:val="66"/>
        </w:numPr>
        <w:suppressAutoHyphens w:val="0"/>
        <w:autoSpaceDE w:val="0"/>
        <w:autoSpaceDN w:val="0"/>
        <w:adjustRightInd w:val="0"/>
        <w:spacing w:after="43" w:line="220" w:lineRule="atLeast"/>
        <w:ind w:right="-330"/>
        <w:jc w:val="both"/>
        <w:rPr>
          <w:rFonts w:ascii="Arial" w:hAnsi="Arial"/>
          <w:b/>
        </w:rPr>
      </w:pPr>
      <w:r w:rsidRPr="00CA6DA8">
        <w:rPr>
          <w:rFonts w:ascii="Arial" w:hAnsi="Arial"/>
        </w:rPr>
        <w:t>najmanje 40% površine svake građevne čestice ugostiteljsko-turističke namjene mora se urediti kao parkovni nasadi i prirodno zelenilo,</w:t>
      </w:r>
    </w:p>
    <w:p w:rsidR="00102A2D" w:rsidRPr="00CA6DA8" w:rsidRDefault="00102A2D" w:rsidP="00102A2D">
      <w:pPr>
        <w:pStyle w:val="T-98-2"/>
        <w:numPr>
          <w:ilvl w:val="0"/>
          <w:numId w:val="66"/>
        </w:numPr>
        <w:suppressAutoHyphens w:val="0"/>
        <w:autoSpaceDE w:val="0"/>
        <w:autoSpaceDN w:val="0"/>
        <w:adjustRightInd w:val="0"/>
        <w:spacing w:after="43" w:line="220" w:lineRule="atLeast"/>
        <w:ind w:right="-341"/>
        <w:jc w:val="both"/>
        <w:rPr>
          <w:rFonts w:ascii="Arial" w:hAnsi="Arial"/>
        </w:rPr>
      </w:pPr>
      <w:r w:rsidRPr="00CA6DA8">
        <w:rPr>
          <w:rFonts w:ascii="Arial" w:hAnsi="Arial"/>
        </w:rPr>
        <w:t>prostorna cjelina ugostiteljsko-turističke namjene mora imati odgovarajući pristup na javno-prometnu površinu i unutar nje smješten pripadajući broj parkirališnih mjesta,</w:t>
      </w:r>
    </w:p>
    <w:p w:rsidR="00102A2D" w:rsidRPr="00CA6DA8" w:rsidRDefault="00102A2D" w:rsidP="00102A2D">
      <w:pPr>
        <w:numPr>
          <w:ilvl w:val="0"/>
          <w:numId w:val="66"/>
        </w:numPr>
        <w:suppressAutoHyphens w:val="0"/>
        <w:spacing w:line="240" w:lineRule="auto"/>
        <w:ind w:right="-341"/>
        <w:jc w:val="both"/>
        <w:rPr>
          <w:szCs w:val="22"/>
        </w:rPr>
      </w:pPr>
      <w:r w:rsidRPr="00CA6DA8">
        <w:rPr>
          <w:szCs w:val="22"/>
        </w:rPr>
        <w:t xml:space="preserve">prilikom projektantskog osmišljavanja turističkih programa treba respektirati postojeće poljske </w:t>
      </w:r>
      <w:proofErr w:type="spellStart"/>
      <w:r w:rsidRPr="00CA6DA8">
        <w:rPr>
          <w:szCs w:val="22"/>
        </w:rPr>
        <w:t>puteve</w:t>
      </w:r>
      <w:proofErr w:type="spellEnd"/>
      <w:r w:rsidRPr="00CA6DA8">
        <w:rPr>
          <w:szCs w:val="22"/>
        </w:rPr>
        <w:t xml:space="preserve"> i </w:t>
      </w:r>
      <w:proofErr w:type="spellStart"/>
      <w:r w:rsidRPr="00CA6DA8">
        <w:rPr>
          <w:szCs w:val="22"/>
        </w:rPr>
        <w:t>mocire</w:t>
      </w:r>
      <w:proofErr w:type="spellEnd"/>
      <w:r w:rsidRPr="00CA6DA8">
        <w:rPr>
          <w:szCs w:val="22"/>
        </w:rPr>
        <w:t xml:space="preserve"> kao naslijeđe pučkog graditeljstva. Dopuštene su samo neophodne manje korekcije radi odvijanja prometa. Preporuča se prirodne i stvorene vrijednosti koristiti kao oblikovni i fizički parametar nove strukture.</w:t>
      </w:r>
    </w:p>
    <w:p w:rsidR="00102A2D" w:rsidRPr="00CA6DA8" w:rsidRDefault="00102A2D" w:rsidP="00102A2D">
      <w:pPr>
        <w:numPr>
          <w:ilvl w:val="0"/>
          <w:numId w:val="66"/>
        </w:numPr>
        <w:suppressAutoHyphens w:val="0"/>
        <w:spacing w:line="240" w:lineRule="auto"/>
        <w:ind w:right="-341"/>
        <w:jc w:val="both"/>
        <w:rPr>
          <w:szCs w:val="22"/>
        </w:rPr>
      </w:pPr>
      <w:r w:rsidRPr="00CA6DA8">
        <w:rPr>
          <w:szCs w:val="22"/>
        </w:rPr>
        <w:t xml:space="preserve">U turističkim zonama mogu se formirati privezišta. Kapacitet privezišta mora biti prilagođen kapacitetu turističkog naselja. </w:t>
      </w:r>
    </w:p>
    <w:p w:rsidR="00102A2D" w:rsidRPr="00CA6DA8" w:rsidRDefault="00102A2D" w:rsidP="00102A2D">
      <w:pPr>
        <w:pStyle w:val="T-98-2"/>
        <w:numPr>
          <w:ilvl w:val="0"/>
          <w:numId w:val="66"/>
        </w:numPr>
        <w:suppressAutoHyphens w:val="0"/>
        <w:autoSpaceDE w:val="0"/>
        <w:autoSpaceDN w:val="0"/>
        <w:adjustRightInd w:val="0"/>
        <w:spacing w:after="43" w:line="220" w:lineRule="atLeast"/>
        <w:ind w:right="-330"/>
        <w:jc w:val="both"/>
        <w:rPr>
          <w:rFonts w:ascii="Arial" w:hAnsi="Arial"/>
        </w:rPr>
      </w:pPr>
      <w:r w:rsidRPr="00CA6DA8">
        <w:rPr>
          <w:rFonts w:ascii="Arial" w:hAnsi="Arial"/>
        </w:rPr>
        <w:t>broj vezova jednog ili više priveza u prostornoj cjelini ugostiteljsko-turističke namjene može biti najviše 20% ukupnog smještajnog kapaciteta te cjeline, ali ne više od 400 vezova,</w:t>
      </w:r>
    </w:p>
    <w:p w:rsidR="00102A2D" w:rsidRPr="00CA6DA8" w:rsidRDefault="00102A2D" w:rsidP="00102A2D">
      <w:pPr>
        <w:numPr>
          <w:ilvl w:val="0"/>
          <w:numId w:val="66"/>
        </w:numPr>
        <w:suppressAutoHyphens w:val="0"/>
        <w:spacing w:line="240" w:lineRule="auto"/>
        <w:ind w:right="-341"/>
        <w:jc w:val="both"/>
        <w:rPr>
          <w:szCs w:val="22"/>
        </w:rPr>
      </w:pPr>
      <w:r w:rsidRPr="00CA6DA8">
        <w:rPr>
          <w:szCs w:val="22"/>
        </w:rPr>
        <w:t xml:space="preserve">turistička zona s </w:t>
      </w:r>
      <w:proofErr w:type="spellStart"/>
      <w:r w:rsidRPr="00CA6DA8">
        <w:rPr>
          <w:szCs w:val="22"/>
        </w:rPr>
        <w:t>privezištemtretira</w:t>
      </w:r>
      <w:proofErr w:type="spellEnd"/>
      <w:r w:rsidRPr="00CA6DA8">
        <w:rPr>
          <w:szCs w:val="22"/>
        </w:rPr>
        <w:t xml:space="preserve"> se kao jedinstvena urbana cjelina.</w:t>
      </w:r>
    </w:p>
    <w:p w:rsidR="00102A2D" w:rsidRPr="00CA6DA8" w:rsidRDefault="00102A2D" w:rsidP="00102A2D">
      <w:pPr>
        <w:numPr>
          <w:ilvl w:val="0"/>
          <w:numId w:val="66"/>
        </w:numPr>
        <w:suppressAutoHyphens w:val="0"/>
        <w:spacing w:line="240" w:lineRule="auto"/>
        <w:ind w:right="-341"/>
        <w:jc w:val="both"/>
        <w:rPr>
          <w:szCs w:val="22"/>
        </w:rPr>
      </w:pPr>
      <w:r w:rsidRPr="00CA6DA8">
        <w:rPr>
          <w:szCs w:val="22"/>
        </w:rPr>
        <w:t>područja auto-kampova moraju ispuniti elemente i mjerila za kategorizaciju kampa I ili II kategorije.</w:t>
      </w:r>
    </w:p>
    <w:p w:rsidR="00102A2D" w:rsidRPr="00CA6DA8" w:rsidRDefault="00102A2D" w:rsidP="00102A2D">
      <w:pPr>
        <w:pStyle w:val="T-98-2"/>
        <w:numPr>
          <w:ilvl w:val="0"/>
          <w:numId w:val="66"/>
        </w:numPr>
        <w:suppressAutoHyphens w:val="0"/>
        <w:autoSpaceDE w:val="0"/>
        <w:autoSpaceDN w:val="0"/>
        <w:adjustRightInd w:val="0"/>
        <w:spacing w:after="43" w:line="220" w:lineRule="atLeast"/>
        <w:jc w:val="both"/>
        <w:rPr>
          <w:rFonts w:ascii="Arial" w:hAnsi="Arial"/>
        </w:rPr>
      </w:pPr>
      <w:r w:rsidRPr="00CA6DA8">
        <w:rPr>
          <w:rFonts w:ascii="Arial" w:hAnsi="Arial"/>
        </w:rPr>
        <w:t>odvodnja otpadnih voda mora se riješiti zatvorenim kanalizacijskim sustavom s pročišćavanjem.</w:t>
      </w:r>
    </w:p>
    <w:p w:rsidR="00102A2D" w:rsidRPr="00CA6DA8" w:rsidRDefault="00102A2D" w:rsidP="00102A2D">
      <w:pPr>
        <w:pStyle w:val="T-98-2"/>
        <w:numPr>
          <w:ilvl w:val="0"/>
          <w:numId w:val="72"/>
        </w:numPr>
        <w:suppressAutoHyphens w:val="0"/>
        <w:autoSpaceDE w:val="0"/>
        <w:autoSpaceDN w:val="0"/>
        <w:adjustRightInd w:val="0"/>
        <w:spacing w:after="43" w:line="220" w:lineRule="atLeast"/>
        <w:jc w:val="both"/>
        <w:rPr>
          <w:rFonts w:ascii="Arial" w:hAnsi="Arial"/>
        </w:rPr>
      </w:pPr>
      <w:r w:rsidRPr="00CA6DA8">
        <w:rPr>
          <w:rFonts w:ascii="Arial" w:hAnsi="Arial"/>
        </w:rPr>
        <w:t>kamp (auto-kamp) planira se u izdvojenom građevinskom području (izvan naselja) naselja unutar površine ugostiteljsko-turističke namjene veličine do 15 ha uz poštivanje zatečene prirodne vegetacije, prirodnih dijelova obale i drugih vrijednosti prostora.</w:t>
      </w:r>
    </w:p>
    <w:p w:rsidR="00102A2D" w:rsidRPr="00CA6DA8" w:rsidRDefault="00102A2D" w:rsidP="00102A2D">
      <w:pPr>
        <w:pStyle w:val="T-98-2"/>
        <w:numPr>
          <w:ilvl w:val="0"/>
          <w:numId w:val="73"/>
        </w:numPr>
        <w:suppressAutoHyphens w:val="0"/>
        <w:autoSpaceDE w:val="0"/>
        <w:autoSpaceDN w:val="0"/>
        <w:adjustRightInd w:val="0"/>
        <w:spacing w:after="43" w:line="222" w:lineRule="atLeast"/>
        <w:jc w:val="both"/>
        <w:rPr>
          <w:rFonts w:ascii="Arial" w:hAnsi="Arial"/>
        </w:rPr>
      </w:pPr>
      <w:r w:rsidRPr="00CA6DA8">
        <w:rPr>
          <w:rFonts w:ascii="Arial" w:hAnsi="Arial"/>
        </w:rPr>
        <w:t>u kampovima (auto-kampovima) smještene jedinice ne mogu se planirati u pojasu najmanje 25 m od obalne crte.</w:t>
      </w:r>
    </w:p>
    <w:p w:rsidR="00102A2D" w:rsidRPr="00CA6DA8" w:rsidRDefault="00102A2D" w:rsidP="00102A2D">
      <w:pPr>
        <w:numPr>
          <w:ilvl w:val="0"/>
          <w:numId w:val="71"/>
        </w:numPr>
        <w:suppressAutoHyphens w:val="0"/>
        <w:spacing w:line="240" w:lineRule="auto"/>
        <w:rPr>
          <w:sz w:val="20"/>
        </w:rPr>
      </w:pPr>
      <w:r w:rsidRPr="00CA6DA8">
        <w:t>smještajne jedinice u kampovima ne mogu se povezivati s tlom, na čvrsti način</w:t>
      </w:r>
    </w:p>
    <w:p w:rsidR="00102A2D" w:rsidRPr="00CA6DA8" w:rsidRDefault="00102A2D" w:rsidP="00102A2D">
      <w:pPr>
        <w:numPr>
          <w:ilvl w:val="0"/>
          <w:numId w:val="71"/>
        </w:numPr>
        <w:suppressAutoHyphens w:val="0"/>
        <w:spacing w:line="240" w:lineRule="auto"/>
      </w:pPr>
      <w:r w:rsidRPr="00CA6DA8">
        <w:t>unutar prostora kampa (auto-kampa ) nije dozvoljena izgradnja čvrstih smještajnih jedinica niti betonskih platformi za smještaj tipskih (montažnih) smještajnih jedinica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49.</w:t>
      </w:r>
    </w:p>
    <w:p w:rsidR="00102A2D" w:rsidRPr="00CA6DA8" w:rsidRDefault="00102A2D" w:rsidP="00102A2D">
      <w:pPr>
        <w:tabs>
          <w:tab w:val="left" w:pos="720"/>
        </w:tabs>
        <w:spacing w:line="240" w:lineRule="auto"/>
        <w:ind w:right="-341"/>
        <w:jc w:val="both"/>
        <w:rPr>
          <w:rFonts w:eastAsia="Times New Roman"/>
        </w:rPr>
      </w:pPr>
    </w:p>
    <w:p w:rsidR="00102A2D" w:rsidRPr="00CA6DA8" w:rsidRDefault="00102A2D" w:rsidP="00102A2D">
      <w:pPr>
        <w:numPr>
          <w:ilvl w:val="12"/>
          <w:numId w:val="0"/>
        </w:numPr>
        <w:jc w:val="both"/>
        <w:rPr>
          <w:szCs w:val="22"/>
        </w:rPr>
      </w:pPr>
      <w:r w:rsidRPr="00CA6DA8">
        <w:rPr>
          <w:szCs w:val="22"/>
        </w:rPr>
        <w:t>Pri izradi UPU-a moraju se poštivati slijedeći kriteriji:</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rPr>
          <w:szCs w:val="22"/>
        </w:rPr>
      </w:pPr>
      <w:r w:rsidRPr="00CA6DA8">
        <w:rPr>
          <w:szCs w:val="22"/>
        </w:rPr>
        <w:sym w:font="Symbol" w:char="F0B7"/>
      </w:r>
      <w:r w:rsidRPr="00CA6DA8">
        <w:t xml:space="preserve">racionalno koristiti prostor </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pPr>
      <w:r w:rsidRPr="00CA6DA8">
        <w:rPr>
          <w:szCs w:val="22"/>
        </w:rPr>
        <w:sym w:font="Symbol" w:char="F0B7"/>
      </w:r>
      <w:r w:rsidRPr="00CA6DA8">
        <w:t xml:space="preserve">respektirati postojeće zelenilo </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pPr>
      <w:r w:rsidRPr="00CA6DA8">
        <w:rPr>
          <w:szCs w:val="22"/>
        </w:rPr>
        <w:sym w:font="Symbol" w:char="F0B7"/>
      </w:r>
      <w:r w:rsidRPr="00CA6DA8">
        <w:t xml:space="preserve"> unutar </w:t>
      </w:r>
      <w:proofErr w:type="spellStart"/>
      <w:r w:rsidRPr="00CA6DA8">
        <w:t>negradivog</w:t>
      </w:r>
      <w:proofErr w:type="spellEnd"/>
      <w:r w:rsidRPr="00CA6DA8">
        <w:t xml:space="preserve"> obalnog pojasa planirati šetnice, zelene površine i sportsko-rekreacijske sadržaje, te ih funkcionalno i namjenski povezati sa pojasom plaže </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pPr>
      <w:r w:rsidRPr="00CA6DA8">
        <w:rPr>
          <w:szCs w:val="22"/>
        </w:rPr>
        <w:sym w:font="Symbol" w:char="F0B7"/>
      </w:r>
      <w:r w:rsidRPr="00CA6DA8">
        <w:t xml:space="preserve">  uz obalni pojas se može planirati uređena i/ili prirodna plaža;</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pPr>
      <w:r w:rsidRPr="00CA6DA8">
        <w:rPr>
          <w:szCs w:val="22"/>
        </w:rPr>
        <w:sym w:font="Symbol" w:char="F0B7"/>
      </w:r>
      <w:r w:rsidRPr="00CA6DA8">
        <w:t xml:space="preserve"> planirana </w:t>
      </w:r>
      <w:proofErr w:type="spellStart"/>
      <w:r w:rsidRPr="00CA6DA8">
        <w:t>katnost</w:t>
      </w:r>
      <w:proofErr w:type="spellEnd"/>
      <w:r w:rsidRPr="00CA6DA8">
        <w:t xml:space="preserve"> i visina građevina treba slijediti dozvoljenu </w:t>
      </w:r>
      <w:proofErr w:type="spellStart"/>
      <w:r w:rsidRPr="00CA6DA8">
        <w:t>katnost</w:t>
      </w:r>
      <w:proofErr w:type="spellEnd"/>
      <w:r w:rsidRPr="00CA6DA8">
        <w:t xml:space="preserve"> obližnjih naselja ( </w:t>
      </w:r>
      <w:proofErr w:type="spellStart"/>
      <w:r w:rsidRPr="00CA6DA8">
        <w:t>max</w:t>
      </w:r>
      <w:proofErr w:type="spellEnd"/>
      <w:r w:rsidRPr="00CA6DA8">
        <w:t xml:space="preserve">. 10,0m) </w:t>
      </w:r>
    </w:p>
    <w:p w:rsidR="00102A2D" w:rsidRPr="00CA6DA8" w:rsidRDefault="00102A2D" w:rsidP="00102A2D">
      <w:pPr>
        <w:pStyle w:val="BodyText31"/>
        <w:numPr>
          <w:ilvl w:val="0"/>
          <w:numId w:val="66"/>
        </w:numPr>
        <w:tabs>
          <w:tab w:val="clear" w:pos="360"/>
          <w:tab w:val="num" w:pos="0"/>
        </w:tabs>
        <w:ind w:left="0" w:right="-341" w:firstLine="0"/>
        <w:rPr>
          <w:lang w:val="hr-HR"/>
        </w:rPr>
      </w:pPr>
      <w:r w:rsidRPr="00CA6DA8">
        <w:rPr>
          <w:lang w:val="hr-HR"/>
        </w:rPr>
        <w:t>iznimno za hotele maksimalni broj nadzemnih etaža iznosi 6 a podzemnih etaža 2, te maksimalna visina iznosi 16,0 m.</w:t>
      </w:r>
    </w:p>
    <w:p w:rsidR="00102A2D" w:rsidRPr="00CA6DA8" w:rsidRDefault="00102A2D" w:rsidP="00102A2D">
      <w:pPr>
        <w:tabs>
          <w:tab w:val="left" w:pos="851"/>
        </w:tabs>
        <w:suppressAutoHyphens w:val="0"/>
        <w:overflowPunct w:val="0"/>
        <w:autoSpaceDE w:val="0"/>
        <w:autoSpaceDN w:val="0"/>
        <w:adjustRightInd w:val="0"/>
        <w:spacing w:line="240" w:lineRule="auto"/>
        <w:ind w:right="-341"/>
        <w:jc w:val="both"/>
        <w:textAlignment w:val="baseline"/>
      </w:pPr>
      <w:r w:rsidRPr="00CA6DA8">
        <w:rPr>
          <w:szCs w:val="22"/>
        </w:rPr>
        <w:sym w:font="Symbol" w:char="F0B7"/>
      </w:r>
      <w:r w:rsidRPr="00CA6DA8">
        <w:t xml:space="preserve"> prilikom prostornog razmještaja planiranih sadržaja unutar zone ugostiteljsko- turističke namjene respektirati postojeće putove i </w:t>
      </w:r>
      <w:proofErr w:type="spellStart"/>
      <w:r w:rsidRPr="00CA6DA8">
        <w:t>mocire</w:t>
      </w:r>
      <w:proofErr w:type="spellEnd"/>
    </w:p>
    <w:p w:rsidR="00102A2D" w:rsidRPr="00CA6DA8" w:rsidRDefault="00102A2D" w:rsidP="00102A2D">
      <w:pPr>
        <w:tabs>
          <w:tab w:val="left" w:pos="720"/>
        </w:tabs>
        <w:spacing w:line="240" w:lineRule="auto"/>
        <w:ind w:right="-341"/>
        <w:jc w:val="both"/>
        <w:rPr>
          <w:rFonts w:eastAsia="Times New Roman"/>
        </w:rPr>
      </w:pPr>
    </w:p>
    <w:p w:rsidR="00102A2D" w:rsidRPr="00CA6DA8" w:rsidRDefault="00102A2D" w:rsidP="00102A2D">
      <w:pPr>
        <w:numPr>
          <w:ilvl w:val="12"/>
          <w:numId w:val="0"/>
        </w:numPr>
        <w:ind w:right="-341"/>
        <w:rPr>
          <w:b/>
          <w:bCs/>
          <w:szCs w:val="22"/>
        </w:rPr>
      </w:pPr>
      <w:r w:rsidRPr="00CA6DA8">
        <w:rPr>
          <w:b/>
          <w:bCs/>
          <w:szCs w:val="22"/>
        </w:rPr>
        <w:t>2.3.2. Kamp odmorišta izvan naselja</w:t>
      </w:r>
    </w:p>
    <w:p w:rsidR="00102A2D" w:rsidRPr="00CA6DA8" w:rsidRDefault="00102A2D" w:rsidP="00102A2D">
      <w:pPr>
        <w:numPr>
          <w:ilvl w:val="12"/>
          <w:numId w:val="0"/>
        </w:numPr>
        <w:ind w:right="-341"/>
        <w:rPr>
          <w:b/>
          <w:bCs/>
          <w:szCs w:val="22"/>
        </w:rPr>
      </w:pPr>
    </w:p>
    <w:p w:rsidR="00102A2D" w:rsidRPr="00CA6DA8" w:rsidRDefault="00102A2D" w:rsidP="00102A2D">
      <w:pPr>
        <w:numPr>
          <w:ilvl w:val="12"/>
          <w:numId w:val="0"/>
        </w:numPr>
        <w:spacing w:line="240" w:lineRule="auto"/>
        <w:ind w:right="-341"/>
        <w:jc w:val="both"/>
        <w:rPr>
          <w:szCs w:val="22"/>
        </w:rPr>
      </w:pPr>
      <w:r w:rsidRPr="00CA6DA8">
        <w:rPr>
          <w:szCs w:val="22"/>
        </w:rPr>
        <w:t>Članak 49a.</w:t>
      </w:r>
    </w:p>
    <w:p w:rsidR="00102A2D" w:rsidRPr="00CA6DA8" w:rsidRDefault="00102A2D" w:rsidP="00102A2D">
      <w:pPr>
        <w:pStyle w:val="T-98-2"/>
        <w:spacing w:after="0" w:line="240" w:lineRule="auto"/>
        <w:ind w:right="-340"/>
        <w:jc w:val="both"/>
        <w:rPr>
          <w:rFonts w:ascii="Arial" w:hAnsi="Arial" w:cs="Arial"/>
        </w:rPr>
      </w:pPr>
      <w:r w:rsidRPr="00CA6DA8">
        <w:rPr>
          <w:rFonts w:ascii="Arial" w:hAnsi="Arial" w:cs="Arial"/>
        </w:rPr>
        <w:t>Planom se omogućuje izgradnja i uređenje kamp-odmorišta, kao posebne vrste ugostiteljsko – turističkih objekata u kojima se pružaju usluge kampiranja za noćenje i kraći odmor gostiju.</w:t>
      </w:r>
    </w:p>
    <w:p w:rsidR="00102A2D" w:rsidRPr="00CA6DA8" w:rsidRDefault="0065464E" w:rsidP="00102A2D">
      <w:pPr>
        <w:pStyle w:val="T-98-2"/>
        <w:spacing w:after="0" w:line="240" w:lineRule="auto"/>
        <w:ind w:right="-340"/>
        <w:jc w:val="both"/>
        <w:rPr>
          <w:rFonts w:ascii="Arial" w:hAnsi="Arial" w:cs="Arial"/>
        </w:rPr>
      </w:pPr>
      <w:r w:rsidRPr="00CA6DA8">
        <w:rPr>
          <w:rFonts w:ascii="Arial" w:hAnsi="Arial" w:cs="Arial"/>
        </w:rPr>
        <w:t xml:space="preserve">Kamp-odmorišta </w:t>
      </w:r>
      <w:r w:rsidR="00102A2D" w:rsidRPr="00CA6DA8">
        <w:rPr>
          <w:rFonts w:ascii="Arial" w:hAnsi="Arial" w:cs="Arial"/>
        </w:rPr>
        <w:t>moraju biti smještena unutar zona T3 (kampovi)</w:t>
      </w:r>
      <w:r w:rsidRPr="00CA6DA8">
        <w:rPr>
          <w:rFonts w:ascii="Arial" w:hAnsi="Arial" w:cs="Arial"/>
        </w:rPr>
        <w:t>.</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2.3.3. Uvjeti za izgradnju i uređenje zona proizvodne namjene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50.</w:t>
      </w:r>
    </w:p>
    <w:p w:rsidR="00102A2D" w:rsidRPr="00CA6DA8" w:rsidRDefault="00102A2D" w:rsidP="00102A2D">
      <w:pPr>
        <w:spacing w:line="240" w:lineRule="auto"/>
        <w:ind w:right="-341"/>
        <w:jc w:val="both"/>
      </w:pPr>
      <w:r w:rsidRPr="00CA6DA8">
        <w:t xml:space="preserve">Planom definirana zona proizvodne namjene (I2) je izdvojeno građevinsko područje izvan naselja namijenjeno za izgradnju i razvoj proizvodnih i prerađivačkih pogona, zanatskih i servisnih djelatnosti, skladišnih prostora, te ostalih sličnih djelatnosti. </w:t>
      </w:r>
    </w:p>
    <w:p w:rsidR="00102A2D" w:rsidRPr="00CA6DA8" w:rsidRDefault="00102A2D" w:rsidP="00102A2D">
      <w:pPr>
        <w:spacing w:line="240" w:lineRule="auto"/>
        <w:ind w:right="-341"/>
        <w:jc w:val="both"/>
      </w:pPr>
      <w:r w:rsidRPr="00CA6DA8">
        <w:t xml:space="preserve">Unutar Planom definirane zone proizvodne namjene izvan granica naselja nije dozvoljena izgradnja industrijskih pogona. </w:t>
      </w:r>
    </w:p>
    <w:p w:rsidR="00102A2D" w:rsidRPr="00CA6DA8" w:rsidRDefault="00102A2D" w:rsidP="00102A2D">
      <w:pPr>
        <w:spacing w:line="240" w:lineRule="auto"/>
        <w:ind w:right="-341"/>
        <w:jc w:val="both"/>
      </w:pPr>
      <w:r w:rsidRPr="00CA6DA8">
        <w:t>Unutar zone proizvodne namjene dozvoljen je a izgradnja i uređenje građevina i pogona slijedeće namjene:</w:t>
      </w:r>
    </w:p>
    <w:p w:rsidR="00102A2D" w:rsidRPr="00CA6DA8" w:rsidRDefault="00102A2D" w:rsidP="00102A2D">
      <w:pPr>
        <w:spacing w:line="240" w:lineRule="auto"/>
        <w:ind w:right="-341"/>
        <w:jc w:val="both"/>
      </w:pPr>
      <w:r w:rsidRPr="00CA6DA8">
        <w:rPr>
          <w:szCs w:val="22"/>
        </w:rPr>
        <w:sym w:font="Symbol" w:char="F02D"/>
      </w:r>
      <w:r w:rsidRPr="00CA6DA8">
        <w:t xml:space="preserve"> obrtničke i zanatske radionice </w:t>
      </w:r>
    </w:p>
    <w:p w:rsidR="00102A2D" w:rsidRPr="00CA6DA8" w:rsidRDefault="00102A2D" w:rsidP="00102A2D">
      <w:pPr>
        <w:spacing w:line="240" w:lineRule="auto"/>
        <w:ind w:right="-341"/>
        <w:jc w:val="both"/>
      </w:pPr>
      <w:r w:rsidRPr="00CA6DA8">
        <w:rPr>
          <w:szCs w:val="22"/>
        </w:rPr>
        <w:sym w:font="Symbol" w:char="F02D"/>
      </w:r>
      <w:r w:rsidRPr="00CA6DA8">
        <w:t xml:space="preserve"> proizvodni pogoni male privrede </w:t>
      </w:r>
    </w:p>
    <w:p w:rsidR="00102A2D" w:rsidRPr="00CA6DA8" w:rsidRDefault="00102A2D" w:rsidP="00102A2D">
      <w:pPr>
        <w:spacing w:line="240" w:lineRule="auto"/>
        <w:ind w:right="-341"/>
        <w:jc w:val="both"/>
      </w:pPr>
      <w:r w:rsidRPr="00CA6DA8">
        <w:rPr>
          <w:szCs w:val="22"/>
        </w:rPr>
        <w:sym w:font="Symbol" w:char="F02D"/>
      </w:r>
      <w:r w:rsidRPr="00CA6DA8">
        <w:t xml:space="preserve"> pogoni za primarnu preradu poljoprivrednih proizvoda </w:t>
      </w:r>
    </w:p>
    <w:p w:rsidR="00102A2D" w:rsidRPr="00CA6DA8" w:rsidRDefault="00102A2D" w:rsidP="00102A2D">
      <w:pPr>
        <w:spacing w:line="240" w:lineRule="auto"/>
        <w:ind w:right="-341"/>
        <w:jc w:val="both"/>
      </w:pPr>
      <w:r w:rsidRPr="00CA6DA8">
        <w:rPr>
          <w:szCs w:val="22"/>
        </w:rPr>
        <w:sym w:font="Symbol" w:char="F02D"/>
      </w:r>
      <w:r w:rsidRPr="00CA6DA8">
        <w:t xml:space="preserve"> pogoni za primarnu preradu ribe i proizvoda marikulture </w:t>
      </w:r>
    </w:p>
    <w:p w:rsidR="00102A2D" w:rsidRPr="00CA6DA8" w:rsidRDefault="00102A2D" w:rsidP="00102A2D">
      <w:pPr>
        <w:spacing w:line="240" w:lineRule="auto"/>
        <w:ind w:right="-341"/>
        <w:jc w:val="both"/>
      </w:pPr>
      <w:r w:rsidRPr="00CA6DA8">
        <w:rPr>
          <w:szCs w:val="22"/>
        </w:rPr>
        <w:sym w:font="Symbol" w:char="F02D"/>
      </w:r>
      <w:r w:rsidRPr="00CA6DA8">
        <w:t xml:space="preserve"> skladišta.</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50a.</w:t>
      </w:r>
    </w:p>
    <w:p w:rsidR="00102A2D" w:rsidRPr="00CA6DA8" w:rsidRDefault="00102A2D" w:rsidP="00102A2D">
      <w:pPr>
        <w:pStyle w:val="Odlomakpopisa"/>
        <w:jc w:val="both"/>
        <w:rPr>
          <w:szCs w:val="22"/>
        </w:rPr>
      </w:pPr>
      <w:r w:rsidRPr="00CA6DA8">
        <w:rPr>
          <w:szCs w:val="22"/>
        </w:rPr>
        <w:t>Unutar zone gospodarske namjene (I2) može se planirati i proizvodnja toplinske, rashladne i električne energije iz obnovljivih ili ekološki prihvatljivih izvora (bioplin, sunčeva energija), a u skladu s posebnim propisima.</w:t>
      </w:r>
    </w:p>
    <w:p w:rsidR="00102A2D" w:rsidRPr="00CA6DA8" w:rsidRDefault="00102A2D" w:rsidP="00102A2D">
      <w:pPr>
        <w:pStyle w:val="Odlomakpopisa"/>
        <w:jc w:val="both"/>
        <w:rPr>
          <w:szCs w:val="22"/>
        </w:rPr>
      </w:pPr>
      <w:r w:rsidRPr="00CA6DA8">
        <w:t>U ovoj zoni planom se dozvoljava postava fotonaponskih ćelija ili uređenje sunčanih parkova za proizvodnju i preradu solarne energije kao i ostalih postrojenja i uređaja za korištenje i preradu obnovljivih izvora energije, a sve u skladu sa detaljnijom planskom dokumentacijom.</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51.</w:t>
      </w:r>
    </w:p>
    <w:p w:rsidR="00102A2D" w:rsidRPr="00CA6DA8" w:rsidRDefault="00102A2D" w:rsidP="00102A2D">
      <w:pPr>
        <w:spacing w:line="240" w:lineRule="auto"/>
        <w:ind w:right="-341"/>
        <w:jc w:val="both"/>
        <w:rPr>
          <w:rFonts w:eastAsia="Times New Roman"/>
        </w:rPr>
      </w:pPr>
      <w:r w:rsidRPr="00CA6DA8">
        <w:rPr>
          <w:rFonts w:eastAsia="Times New Roman"/>
        </w:rPr>
        <w:t>Za izgradnju i uređenja zone proizvodne namjene obvezna je izrada urbanističkog plana uređenja (UPU-a) temeljem Zakona, a prema sljedećim uvjetima:.</w:t>
      </w:r>
    </w:p>
    <w:p w:rsidR="00102A2D" w:rsidRPr="00CA6DA8" w:rsidRDefault="00102A2D" w:rsidP="00102A2D">
      <w:pPr>
        <w:numPr>
          <w:ilvl w:val="0"/>
          <w:numId w:val="29"/>
        </w:numPr>
        <w:tabs>
          <w:tab w:val="left" w:pos="720"/>
        </w:tabs>
        <w:spacing w:line="240" w:lineRule="auto"/>
        <w:ind w:left="0" w:right="-341"/>
        <w:jc w:val="both"/>
        <w:rPr>
          <w:rFonts w:eastAsia="Times New Roman"/>
          <w:sz w:val="27"/>
          <w:vertAlign w:val="superscript"/>
        </w:rPr>
      </w:pPr>
      <w:r w:rsidRPr="00CA6DA8">
        <w:rPr>
          <w:rFonts w:eastAsia="Times New Roman"/>
        </w:rPr>
        <w:t>min. površina građevne čestice je 1000m</w:t>
      </w:r>
      <w:r w:rsidRPr="00CA6DA8">
        <w:rPr>
          <w:rFonts w:eastAsia="Times New Roman"/>
          <w:sz w:val="27"/>
          <w:vertAlign w:val="superscript"/>
        </w:rPr>
        <w:t>2</w:t>
      </w:r>
    </w:p>
    <w:p w:rsidR="00102A2D" w:rsidRPr="00CA6DA8" w:rsidRDefault="00102A2D" w:rsidP="00102A2D">
      <w:pPr>
        <w:numPr>
          <w:ilvl w:val="0"/>
          <w:numId w:val="29"/>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izgrađenosti građevne čestice je 0,4</w:t>
      </w:r>
    </w:p>
    <w:p w:rsidR="00102A2D" w:rsidRPr="00CA6DA8" w:rsidRDefault="00102A2D" w:rsidP="00102A2D">
      <w:pPr>
        <w:numPr>
          <w:ilvl w:val="0"/>
          <w:numId w:val="29"/>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iskoristivosti građevne čestice je 1,0</w:t>
      </w:r>
    </w:p>
    <w:p w:rsidR="00102A2D" w:rsidRPr="00CA6DA8" w:rsidRDefault="00102A2D" w:rsidP="00102A2D">
      <w:pPr>
        <w:numPr>
          <w:ilvl w:val="0"/>
          <w:numId w:val="29"/>
        </w:numPr>
        <w:tabs>
          <w:tab w:val="left" w:pos="720"/>
        </w:tabs>
        <w:spacing w:line="240" w:lineRule="auto"/>
        <w:ind w:left="0" w:right="-341"/>
        <w:jc w:val="both"/>
        <w:rPr>
          <w:rFonts w:eastAsia="Times New Roman"/>
        </w:rPr>
      </w:pPr>
      <w:r w:rsidRPr="00CA6DA8">
        <w:rPr>
          <w:rFonts w:eastAsia="Times New Roman"/>
        </w:rPr>
        <w:t>min. širina ulične fronte građevinske čestice treba biti 14,0 m.</w:t>
      </w:r>
    </w:p>
    <w:p w:rsidR="00102A2D" w:rsidRPr="00CA6DA8" w:rsidRDefault="00102A2D" w:rsidP="00102A2D">
      <w:pPr>
        <w:numPr>
          <w:ilvl w:val="0"/>
          <w:numId w:val="29"/>
        </w:numPr>
        <w:tabs>
          <w:tab w:val="left" w:pos="720"/>
        </w:tabs>
        <w:spacing w:line="240" w:lineRule="auto"/>
        <w:ind w:left="0" w:right="-341"/>
        <w:jc w:val="both"/>
        <w:rPr>
          <w:rFonts w:eastAsia="Times New Roman"/>
        </w:rPr>
      </w:pPr>
      <w:r w:rsidRPr="00CA6DA8">
        <w:rPr>
          <w:rFonts w:eastAsia="Times New Roman"/>
        </w:rPr>
        <w:t>visina je uvjetovana tipom gospodarske djelatnosti, a ne smije biti viša od 7,5 m.</w:t>
      </w:r>
    </w:p>
    <w:p w:rsidR="00102A2D" w:rsidRPr="00CA6DA8" w:rsidRDefault="00102A2D" w:rsidP="00102A2D">
      <w:pPr>
        <w:numPr>
          <w:ilvl w:val="0"/>
          <w:numId w:val="29"/>
        </w:numPr>
        <w:tabs>
          <w:tab w:val="left" w:pos="720"/>
        </w:tabs>
        <w:spacing w:line="240" w:lineRule="auto"/>
        <w:ind w:left="0" w:right="-341"/>
        <w:jc w:val="both"/>
        <w:rPr>
          <w:rFonts w:eastAsia="Times New Roman"/>
        </w:rPr>
      </w:pPr>
      <w:r w:rsidRPr="00CA6DA8">
        <w:rPr>
          <w:rFonts w:eastAsia="Times New Roman"/>
        </w:rPr>
        <w:t>min. udaljenost od susjedne čestice, kao i od pristupnog puta je h/2, ali ne manja od 3 m.</w:t>
      </w:r>
    </w:p>
    <w:p w:rsidR="00102A2D" w:rsidRPr="00CA6DA8" w:rsidRDefault="00102A2D" w:rsidP="00102A2D">
      <w:pPr>
        <w:numPr>
          <w:ilvl w:val="0"/>
          <w:numId w:val="29"/>
        </w:numPr>
        <w:tabs>
          <w:tab w:val="left" w:pos="720"/>
        </w:tabs>
        <w:spacing w:line="240" w:lineRule="auto"/>
        <w:ind w:left="0" w:right="-341"/>
        <w:jc w:val="both"/>
        <w:rPr>
          <w:rFonts w:eastAsia="Times New Roman"/>
        </w:rPr>
      </w:pPr>
      <w:r w:rsidRPr="00CA6DA8">
        <w:rPr>
          <w:rFonts w:eastAsia="Times New Roman"/>
        </w:rPr>
        <w:t>osigurati min. 15% od ukupne površine za zajedničke javne potrebe (prometnice, parkirališta, zelene površine ...)</w:t>
      </w:r>
    </w:p>
    <w:p w:rsidR="00102A2D" w:rsidRPr="00CA6DA8" w:rsidRDefault="00102A2D" w:rsidP="00102A2D">
      <w:pPr>
        <w:numPr>
          <w:ilvl w:val="0"/>
          <w:numId w:val="29"/>
        </w:numPr>
        <w:tabs>
          <w:tab w:val="left" w:pos="720"/>
        </w:tabs>
        <w:spacing w:line="240" w:lineRule="auto"/>
        <w:ind w:left="0" w:right="-341"/>
        <w:jc w:val="both"/>
        <w:rPr>
          <w:rFonts w:eastAsia="Times New Roman"/>
        </w:rPr>
      </w:pPr>
      <w:r w:rsidRPr="00CA6DA8">
        <w:rPr>
          <w:rFonts w:eastAsia="Times New Roman"/>
        </w:rPr>
        <w:t>ostatak građevne čestice urediti u zaštitnom i ukrasnom zelenilu koristeći autohtone biljne vrste.</w:t>
      </w:r>
    </w:p>
    <w:p w:rsidR="00102A2D" w:rsidRPr="00CA6DA8" w:rsidRDefault="00102A2D" w:rsidP="00102A2D">
      <w:pPr>
        <w:numPr>
          <w:ilvl w:val="0"/>
          <w:numId w:val="30"/>
        </w:numPr>
        <w:tabs>
          <w:tab w:val="left" w:pos="720"/>
        </w:tabs>
        <w:spacing w:line="240" w:lineRule="auto"/>
        <w:ind w:left="0" w:right="-341"/>
        <w:jc w:val="both"/>
        <w:rPr>
          <w:rFonts w:eastAsia="Times New Roman"/>
        </w:rPr>
      </w:pPr>
      <w:r w:rsidRPr="00CA6DA8">
        <w:rPr>
          <w:rFonts w:eastAsia="Times New Roman"/>
        </w:rPr>
        <w:t>sve građevne čestice trebaju imati osiguran kolni pristup min. širine 6,0 m</w:t>
      </w:r>
      <w:bookmarkStart w:id="144" w:name="page14"/>
      <w:bookmarkEnd w:id="144"/>
    </w:p>
    <w:p w:rsidR="00102A2D" w:rsidRPr="00CA6DA8" w:rsidRDefault="00102A2D" w:rsidP="00102A2D">
      <w:pPr>
        <w:numPr>
          <w:ilvl w:val="0"/>
          <w:numId w:val="30"/>
        </w:numPr>
        <w:tabs>
          <w:tab w:val="left" w:pos="720"/>
        </w:tabs>
        <w:spacing w:line="240" w:lineRule="auto"/>
        <w:ind w:left="0" w:right="-341"/>
        <w:jc w:val="both"/>
        <w:rPr>
          <w:rFonts w:eastAsia="Times New Roman"/>
        </w:rPr>
      </w:pPr>
      <w:r w:rsidRPr="00CA6DA8">
        <w:rPr>
          <w:rFonts w:eastAsia="Times New Roman"/>
        </w:rPr>
        <w:t>kvalitetno isplanirati internu prometnu mrežu unutar zone sa zajedničkim priključkom na javnu prometnicu bez mogućnosti direktnog priključenja svake pojedine građevne čestice na istu.</w:t>
      </w:r>
    </w:p>
    <w:p w:rsidR="00102A2D" w:rsidRPr="00CA6DA8" w:rsidRDefault="00102A2D" w:rsidP="00102A2D">
      <w:pPr>
        <w:numPr>
          <w:ilvl w:val="0"/>
          <w:numId w:val="30"/>
        </w:numPr>
        <w:tabs>
          <w:tab w:val="left" w:pos="720"/>
        </w:tabs>
        <w:spacing w:line="240" w:lineRule="auto"/>
        <w:ind w:left="0" w:right="-341"/>
        <w:jc w:val="both"/>
        <w:rPr>
          <w:rFonts w:eastAsia="Times New Roman"/>
        </w:rPr>
      </w:pPr>
      <w:r w:rsidRPr="00CA6DA8">
        <w:rPr>
          <w:rFonts w:eastAsia="Times New Roman"/>
        </w:rPr>
        <w:t>svim građevnim česticama treba biti osiguran priključak na objekte infrastrukture (struja, voda, odvodnja, PTT)</w:t>
      </w:r>
    </w:p>
    <w:p w:rsidR="00102A2D" w:rsidRPr="00CA6DA8" w:rsidRDefault="00102A2D" w:rsidP="00102A2D">
      <w:pPr>
        <w:numPr>
          <w:ilvl w:val="0"/>
          <w:numId w:val="30"/>
        </w:numPr>
        <w:tabs>
          <w:tab w:val="left" w:pos="720"/>
        </w:tabs>
        <w:spacing w:line="240" w:lineRule="auto"/>
        <w:ind w:left="0" w:right="-341"/>
        <w:jc w:val="both"/>
        <w:rPr>
          <w:rFonts w:eastAsia="Times New Roman"/>
        </w:rPr>
      </w:pPr>
      <w:r w:rsidRPr="00CA6DA8">
        <w:rPr>
          <w:rFonts w:eastAsia="Times New Roman"/>
        </w:rPr>
        <w:t>Unutar svake građevinske čestice treba biti osiguran prostor za promet u mirovanju sukladno standardima definiranim ovim planom.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2.3.4. Uvjeti za izgradnju i uređenje zone pretežito poslovne namjene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52.</w:t>
      </w:r>
    </w:p>
    <w:p w:rsidR="00102A2D" w:rsidRPr="00CA6DA8" w:rsidRDefault="00102A2D" w:rsidP="00102A2D">
      <w:pPr>
        <w:spacing w:line="240" w:lineRule="auto"/>
        <w:ind w:right="-341"/>
        <w:jc w:val="both"/>
        <w:rPr>
          <w:rFonts w:eastAsia="Times New Roman"/>
        </w:rPr>
      </w:pPr>
      <w:r w:rsidRPr="00CA6DA8">
        <w:rPr>
          <w:rFonts w:eastAsia="Times New Roman"/>
        </w:rPr>
        <w:t>Planom definirana zona pretežito poslovne namjene (KI) je izdvojeno građevinsko područje izvan naselja namijenjeno za izgradnju i razvoj pretežito trgovačkih sadržaja uslužnih djelatnosti i komunalno-servisnih, te manjih proizvodnih i prerađivačkih pogona.</w:t>
      </w:r>
    </w:p>
    <w:p w:rsidR="00102A2D" w:rsidRPr="00CA6DA8" w:rsidRDefault="00102A2D" w:rsidP="00102A2D">
      <w:pPr>
        <w:spacing w:line="240" w:lineRule="auto"/>
        <w:ind w:right="-341"/>
        <w:jc w:val="both"/>
        <w:rPr>
          <w:rFonts w:eastAsia="Times New Roman"/>
        </w:rPr>
      </w:pPr>
      <w:r w:rsidRPr="00CA6DA8">
        <w:t xml:space="preserve">Uz sadržaje iz prethodnog stavka može se planirati izgradnja i uređenje </w:t>
      </w:r>
      <w:proofErr w:type="spellStart"/>
      <w:r w:rsidRPr="00CA6DA8">
        <w:t>reciklažnog</w:t>
      </w:r>
      <w:proofErr w:type="spellEnd"/>
      <w:r w:rsidRPr="00CA6DA8">
        <w:t xml:space="preserve"> dvorišta s pripadajućim građevinama.</w:t>
      </w:r>
    </w:p>
    <w:p w:rsidR="00102A2D" w:rsidRPr="00CA6DA8" w:rsidRDefault="00102A2D" w:rsidP="00102A2D">
      <w:pPr>
        <w:spacing w:line="240" w:lineRule="auto"/>
        <w:ind w:right="-341"/>
        <w:jc w:val="both"/>
      </w:pPr>
      <w:r w:rsidRPr="00CA6DA8">
        <w:t>Unutar ove zone može se planirati i proizvodnja toplinske, rashladne i električne energije iz obnovljivih ili ekološki prihvatljivih izvora (plin, sunčeva energija), a u skladu s posebnim propisima.</w:t>
      </w:r>
    </w:p>
    <w:p w:rsidR="00102A2D" w:rsidRPr="00CA6DA8" w:rsidRDefault="00102A2D" w:rsidP="00102A2D">
      <w:pPr>
        <w:pStyle w:val="Odlomakpopisa"/>
        <w:ind w:right="-306"/>
        <w:jc w:val="both"/>
        <w:rPr>
          <w:szCs w:val="22"/>
        </w:rPr>
      </w:pPr>
      <w:r w:rsidRPr="00CA6DA8">
        <w:t>U ovoj zoni planom se dozvoljava postava fotonaponskih ćelija ili uređenje sunčanih parkova za proizvodnju i preradu solarne energije kao i ostalih postrojenja i uređaja za korištenje i preradu obnovljivih izvora energije, a sve u skladu sa detaljnijom planskom dokumentacijom.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52a</w:t>
      </w:r>
    </w:p>
    <w:p w:rsidR="00102A2D" w:rsidRPr="00CA6DA8" w:rsidRDefault="00102A2D" w:rsidP="00102A2D">
      <w:pPr>
        <w:spacing w:line="240" w:lineRule="auto"/>
        <w:ind w:right="-341"/>
        <w:jc w:val="both"/>
        <w:rPr>
          <w:rFonts w:eastAsia="Times New Roman"/>
        </w:rPr>
      </w:pPr>
      <w:r w:rsidRPr="00CA6DA8">
        <w:rPr>
          <w:rFonts w:eastAsia="Times New Roman"/>
        </w:rPr>
        <w:t>Za izgradnju i uređenja zone pretežito poslovne namjene obvezna je izrada urbanističkog plana uređenja (UPU-a) temeljem Zakona, a prema sljedećim uvjetima:.</w:t>
      </w:r>
    </w:p>
    <w:p w:rsidR="00102A2D" w:rsidRPr="00CA6DA8" w:rsidRDefault="00102A2D" w:rsidP="00102A2D">
      <w:pPr>
        <w:numPr>
          <w:ilvl w:val="0"/>
          <w:numId w:val="31"/>
        </w:numPr>
        <w:tabs>
          <w:tab w:val="left" w:pos="720"/>
        </w:tabs>
        <w:spacing w:line="240" w:lineRule="auto"/>
        <w:ind w:left="0" w:right="-341"/>
        <w:jc w:val="both"/>
        <w:rPr>
          <w:rFonts w:eastAsia="Times New Roman"/>
          <w:sz w:val="27"/>
          <w:vertAlign w:val="superscript"/>
        </w:rPr>
      </w:pPr>
      <w:r w:rsidRPr="00CA6DA8">
        <w:rPr>
          <w:rFonts w:eastAsia="Times New Roman"/>
        </w:rPr>
        <w:t>min. površina građevne čestice je 600 m</w:t>
      </w:r>
      <w:r w:rsidRPr="00CA6DA8">
        <w:rPr>
          <w:rFonts w:eastAsia="Times New Roman"/>
          <w:sz w:val="27"/>
          <w:vertAlign w:val="superscript"/>
        </w:rPr>
        <w:t>2</w:t>
      </w:r>
    </w:p>
    <w:p w:rsidR="00102A2D" w:rsidRPr="00CA6DA8" w:rsidRDefault="00102A2D" w:rsidP="00102A2D">
      <w:pPr>
        <w:numPr>
          <w:ilvl w:val="0"/>
          <w:numId w:val="31"/>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izgrađenosti građevne čestice je 0,4</w:t>
      </w:r>
    </w:p>
    <w:p w:rsidR="00102A2D" w:rsidRPr="00CA6DA8" w:rsidRDefault="00102A2D" w:rsidP="00102A2D">
      <w:pPr>
        <w:numPr>
          <w:ilvl w:val="0"/>
          <w:numId w:val="31"/>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iskoristivosti građevne čestice je 1,0</w:t>
      </w:r>
    </w:p>
    <w:p w:rsidR="00102A2D" w:rsidRPr="00CA6DA8" w:rsidRDefault="00102A2D" w:rsidP="00102A2D">
      <w:pPr>
        <w:numPr>
          <w:ilvl w:val="0"/>
          <w:numId w:val="31"/>
        </w:numPr>
        <w:tabs>
          <w:tab w:val="left" w:pos="720"/>
        </w:tabs>
        <w:spacing w:line="240" w:lineRule="auto"/>
        <w:ind w:left="0" w:right="-341"/>
        <w:jc w:val="both"/>
        <w:rPr>
          <w:rFonts w:eastAsia="Times New Roman"/>
        </w:rPr>
      </w:pPr>
      <w:r w:rsidRPr="00CA6DA8">
        <w:rPr>
          <w:rFonts w:eastAsia="Times New Roman"/>
        </w:rPr>
        <w:t>min. širina ulične fronte građevne čestice treba biti 14,0 m.</w:t>
      </w:r>
    </w:p>
    <w:p w:rsidR="00102A2D" w:rsidRPr="00CA6DA8" w:rsidRDefault="00102A2D" w:rsidP="00102A2D">
      <w:pPr>
        <w:numPr>
          <w:ilvl w:val="0"/>
          <w:numId w:val="31"/>
        </w:numPr>
        <w:tabs>
          <w:tab w:val="left" w:pos="720"/>
        </w:tabs>
        <w:spacing w:line="240" w:lineRule="auto"/>
        <w:ind w:left="0" w:right="-341"/>
        <w:jc w:val="both"/>
        <w:rPr>
          <w:rFonts w:eastAsia="Times New Roman"/>
        </w:rPr>
      </w:pPr>
      <w:r w:rsidRPr="00CA6DA8">
        <w:rPr>
          <w:rFonts w:eastAsia="Times New Roman"/>
        </w:rPr>
        <w:t>visina je uvjetovana tipom djelatnosti, a ne smije biti viša od 7,5 m.</w:t>
      </w:r>
    </w:p>
    <w:p w:rsidR="00102A2D" w:rsidRPr="00CA6DA8" w:rsidRDefault="00102A2D" w:rsidP="00102A2D">
      <w:pPr>
        <w:numPr>
          <w:ilvl w:val="0"/>
          <w:numId w:val="31"/>
        </w:numPr>
        <w:tabs>
          <w:tab w:val="left" w:pos="722"/>
        </w:tabs>
        <w:spacing w:line="240" w:lineRule="auto"/>
        <w:ind w:left="0" w:right="-341"/>
        <w:jc w:val="both"/>
        <w:rPr>
          <w:rFonts w:eastAsia="Times New Roman"/>
        </w:rPr>
      </w:pPr>
      <w:r w:rsidRPr="00CA6DA8">
        <w:rPr>
          <w:rFonts w:eastAsia="Times New Roman"/>
        </w:rPr>
        <w:t>min. udaljenost od susjedne čestice, kao i od pristupnog puta je h/2, ali ne manja od 3 m.</w:t>
      </w:r>
    </w:p>
    <w:p w:rsidR="00102A2D" w:rsidRPr="00CA6DA8" w:rsidRDefault="00102A2D" w:rsidP="00102A2D">
      <w:pPr>
        <w:numPr>
          <w:ilvl w:val="0"/>
          <w:numId w:val="31"/>
        </w:numPr>
        <w:tabs>
          <w:tab w:val="left" w:pos="720"/>
        </w:tabs>
        <w:spacing w:line="240" w:lineRule="auto"/>
        <w:ind w:left="0" w:right="-341"/>
        <w:jc w:val="both"/>
        <w:rPr>
          <w:rFonts w:eastAsia="Times New Roman"/>
        </w:rPr>
      </w:pPr>
      <w:r w:rsidRPr="00CA6DA8">
        <w:rPr>
          <w:rFonts w:eastAsia="Times New Roman"/>
        </w:rPr>
        <w:t>sve građevne čestice trebaju imati osiguran kolni pristup min. širine 6,0 m</w:t>
      </w:r>
    </w:p>
    <w:p w:rsidR="00102A2D" w:rsidRPr="00CA6DA8" w:rsidRDefault="00102A2D" w:rsidP="00102A2D">
      <w:pPr>
        <w:numPr>
          <w:ilvl w:val="0"/>
          <w:numId w:val="31"/>
        </w:numPr>
        <w:tabs>
          <w:tab w:val="left" w:pos="720"/>
        </w:tabs>
        <w:spacing w:line="240" w:lineRule="auto"/>
        <w:ind w:left="0" w:right="-341"/>
        <w:jc w:val="both"/>
        <w:rPr>
          <w:rFonts w:eastAsia="Times New Roman"/>
        </w:rPr>
      </w:pPr>
      <w:r w:rsidRPr="00CA6DA8">
        <w:rPr>
          <w:rFonts w:eastAsia="Times New Roman"/>
        </w:rPr>
        <w:t>svim građevnim česticama treba biti osiguran priključak na objekte infrastrukture (struja, voda, odvodnja, PTT).</w:t>
      </w:r>
    </w:p>
    <w:p w:rsidR="00102A2D" w:rsidRPr="00CA6DA8" w:rsidRDefault="00102A2D" w:rsidP="00102A2D">
      <w:pPr>
        <w:spacing w:line="240" w:lineRule="auto"/>
        <w:ind w:left="360"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52b</w:t>
      </w:r>
    </w:p>
    <w:p w:rsidR="00102A2D" w:rsidRPr="00CA6DA8" w:rsidRDefault="00102A2D" w:rsidP="00102A2D">
      <w:pPr>
        <w:tabs>
          <w:tab w:val="left" w:pos="720"/>
        </w:tabs>
        <w:spacing w:line="240" w:lineRule="auto"/>
        <w:ind w:right="-341"/>
        <w:jc w:val="both"/>
        <w:rPr>
          <w:rFonts w:eastAsia="Times New Roman"/>
        </w:rPr>
      </w:pPr>
      <w:r w:rsidRPr="00CA6DA8">
        <w:t>Zabranjena je izgradnja stambenih građevina unutar ove zone. Izuzetak čini nužni stambeni prostor koji se može izgraditi u sklopu gospodarske građevine, a sve u funkciji osnovne namjene i to najviše 10% od ukupno izgrađene površine građevine, a ne više od 150m2 BRP.</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2.3.5. Uvjeti za izgradnju i uređenje zona sportsko-rekreacijske namjene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53.</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pStyle w:val="BodyText32"/>
        <w:numPr>
          <w:ilvl w:val="12"/>
          <w:numId w:val="0"/>
        </w:numPr>
        <w:ind w:right="-341"/>
        <w:rPr>
          <w:strike/>
          <w:lang w:val="hr-HR"/>
        </w:rPr>
      </w:pPr>
      <w:r w:rsidRPr="00CA6DA8">
        <w:rPr>
          <w:lang w:val="hr-HR"/>
        </w:rPr>
        <w:t xml:space="preserve">U zonama sportsko-rekreacijske namjene (R) koje se nalaze u izdvojenom građevinskom području izvan </w:t>
      </w:r>
      <w:proofErr w:type="spellStart"/>
      <w:r w:rsidRPr="00CA6DA8">
        <w:rPr>
          <w:lang w:val="hr-HR"/>
        </w:rPr>
        <w:t>naseljadozvoljava</w:t>
      </w:r>
      <w:proofErr w:type="spellEnd"/>
      <w:r w:rsidRPr="00CA6DA8">
        <w:rPr>
          <w:lang w:val="hr-HR"/>
        </w:rPr>
        <w:t xml:space="preserve"> se izgradnja sportskih igrališta i dvorana sa pratećim </w:t>
      </w:r>
      <w:proofErr w:type="spellStart"/>
      <w:r w:rsidRPr="00CA6DA8">
        <w:rPr>
          <w:lang w:val="hr-HR"/>
        </w:rPr>
        <w:t>sadržajima.Dopuštena</w:t>
      </w:r>
      <w:proofErr w:type="spellEnd"/>
      <w:r w:rsidRPr="00CA6DA8">
        <w:rPr>
          <w:lang w:val="hr-HR"/>
        </w:rPr>
        <w:t xml:space="preserve"> je i izgradnja zabavnih sadržaji kao što su noćni klubovi, zabavni/tematski parkovi i slično. </w:t>
      </w:r>
    </w:p>
    <w:p w:rsidR="00102A2D" w:rsidRPr="00CA6DA8" w:rsidRDefault="00102A2D" w:rsidP="00102A2D">
      <w:pPr>
        <w:ind w:right="-341"/>
        <w:jc w:val="both"/>
        <w:rPr>
          <w:szCs w:val="22"/>
        </w:rPr>
      </w:pPr>
      <w:r w:rsidRPr="00CA6DA8">
        <w:rPr>
          <w:szCs w:val="22"/>
        </w:rPr>
        <w:t xml:space="preserve">U sklopu građevina u primarnoj funkciji zone dozvoljeni su prateći sadržaji i drugi sadržaji sukladni namjeni - ugostiteljski, sanitarni, spremišni, sadržaji društvenog karaktera, poslovni, </w:t>
      </w:r>
      <w:proofErr w:type="spellStart"/>
      <w:r w:rsidRPr="00CA6DA8">
        <w:rPr>
          <w:szCs w:val="22"/>
        </w:rPr>
        <w:t>trgovačkii</w:t>
      </w:r>
      <w:proofErr w:type="spellEnd"/>
      <w:r w:rsidRPr="00CA6DA8">
        <w:rPr>
          <w:szCs w:val="22"/>
        </w:rPr>
        <w:t xml:space="preserve"> slično. Isti se mogu graditi i kao samostalne građevine.</w:t>
      </w:r>
    </w:p>
    <w:p w:rsidR="00CA6DA8" w:rsidRPr="00CA6DA8" w:rsidRDefault="00CA6DA8" w:rsidP="00102A2D">
      <w:pPr>
        <w:ind w:right="-341"/>
        <w:jc w:val="both"/>
        <w:rPr>
          <w:szCs w:val="22"/>
        </w:rPr>
      </w:pPr>
    </w:p>
    <w:p w:rsidR="00102A2D" w:rsidRPr="00CA6DA8" w:rsidRDefault="00102A2D" w:rsidP="00102A2D">
      <w:pPr>
        <w:spacing w:line="240" w:lineRule="auto"/>
        <w:ind w:right="-341"/>
        <w:jc w:val="both"/>
        <w:rPr>
          <w:rFonts w:ascii="Times New Roman" w:hAnsi="Times New Roman"/>
        </w:rPr>
      </w:pPr>
    </w:p>
    <w:p w:rsidR="00102A2D" w:rsidRPr="00CA6DA8" w:rsidRDefault="00102A2D" w:rsidP="00CA6DA8">
      <w:pPr>
        <w:spacing w:line="240" w:lineRule="auto"/>
        <w:ind w:right="-341"/>
        <w:jc w:val="both"/>
        <w:rPr>
          <w:rFonts w:eastAsia="Times New Roman"/>
        </w:rPr>
      </w:pPr>
      <w:r w:rsidRPr="00CA6DA8">
        <w:rPr>
          <w:rFonts w:eastAsia="Times New Roman"/>
        </w:rPr>
        <w:t>Članak 53a</w:t>
      </w:r>
      <w:r w:rsidR="00CA6DA8" w:rsidRPr="00CA6DA8">
        <w:rPr>
          <w:rFonts w:eastAsia="Times New Roman"/>
        </w:rPr>
        <w:t>.</w:t>
      </w:r>
    </w:p>
    <w:p w:rsidR="00102A2D" w:rsidRPr="00CA6DA8" w:rsidRDefault="00102A2D" w:rsidP="00102A2D">
      <w:pPr>
        <w:tabs>
          <w:tab w:val="left" w:pos="720"/>
        </w:tabs>
        <w:spacing w:line="240" w:lineRule="auto"/>
        <w:ind w:right="-341"/>
        <w:jc w:val="both"/>
        <w:rPr>
          <w:rFonts w:eastAsia="Times New Roman"/>
          <w:sz w:val="16"/>
        </w:rPr>
      </w:pPr>
    </w:p>
    <w:p w:rsidR="00102A2D" w:rsidRPr="00CA6DA8" w:rsidRDefault="00102A2D" w:rsidP="00102A2D">
      <w:pPr>
        <w:pStyle w:val="BodyText31"/>
        <w:numPr>
          <w:ilvl w:val="12"/>
          <w:numId w:val="0"/>
        </w:numPr>
        <w:ind w:right="-341"/>
        <w:rPr>
          <w:lang w:val="hr-HR"/>
        </w:rPr>
      </w:pPr>
      <w:r w:rsidRPr="00CA6DA8">
        <w:rPr>
          <w:lang w:val="hr-HR"/>
        </w:rPr>
        <w:t>Planom se utvrđuju sljedeći uvjeti izgradnje za zone sportsko-rekreacijske namjene:</w:t>
      </w:r>
    </w:p>
    <w:p w:rsidR="00102A2D" w:rsidRPr="00CA6DA8" w:rsidRDefault="00102A2D" w:rsidP="00102A2D">
      <w:pPr>
        <w:pStyle w:val="BodyText31"/>
        <w:numPr>
          <w:ilvl w:val="0"/>
          <w:numId w:val="52"/>
        </w:numPr>
        <w:ind w:left="0" w:right="-341" w:firstLine="0"/>
        <w:rPr>
          <w:lang w:val="hr-HR"/>
        </w:rPr>
      </w:pPr>
      <w:r w:rsidRPr="00CA6DA8">
        <w:rPr>
          <w:lang w:val="hr-HR"/>
        </w:rPr>
        <w:t>maksimalni koeficijent izgrađenosti čestice može biti 0,3, a maksimalni koeficijent iskoristivosti 0,8</w:t>
      </w:r>
    </w:p>
    <w:p w:rsidR="00102A2D" w:rsidRPr="00CA6DA8" w:rsidRDefault="00102A2D" w:rsidP="00102A2D">
      <w:pPr>
        <w:pStyle w:val="BodyText31"/>
        <w:numPr>
          <w:ilvl w:val="0"/>
          <w:numId w:val="52"/>
        </w:numPr>
        <w:ind w:left="0" w:right="-341" w:firstLine="0"/>
        <w:rPr>
          <w:lang w:val="hr-HR"/>
        </w:rPr>
      </w:pPr>
      <w:r w:rsidRPr="00CA6DA8">
        <w:rPr>
          <w:lang w:val="hr-HR"/>
        </w:rPr>
        <w:lastRenderedPageBreak/>
        <w:t>najmanje 40% površine svake građevne čestice mora biti uređeno kao parkovni nasadi i prirodno zelenilo</w:t>
      </w:r>
    </w:p>
    <w:p w:rsidR="00102A2D" w:rsidRPr="00CA6DA8" w:rsidRDefault="00102A2D" w:rsidP="00102A2D">
      <w:pPr>
        <w:pStyle w:val="BodyText31"/>
        <w:numPr>
          <w:ilvl w:val="0"/>
          <w:numId w:val="52"/>
        </w:numPr>
        <w:ind w:left="0" w:right="-341" w:firstLine="0"/>
        <w:rPr>
          <w:lang w:val="hr-HR"/>
        </w:rPr>
      </w:pPr>
      <w:r w:rsidRPr="00CA6DA8">
        <w:rPr>
          <w:lang w:val="hr-HR"/>
        </w:rPr>
        <w:t>odvodnja otpadnih voda mora biti riješena zatvorenim kanalizacijskim sustavom s pročišćavanjem</w:t>
      </w:r>
    </w:p>
    <w:p w:rsidR="00102A2D" w:rsidRPr="00CA6DA8" w:rsidRDefault="00102A2D" w:rsidP="00102A2D">
      <w:pPr>
        <w:pStyle w:val="BodyText31"/>
        <w:numPr>
          <w:ilvl w:val="0"/>
          <w:numId w:val="52"/>
        </w:numPr>
        <w:ind w:left="0" w:right="-341" w:firstLine="0"/>
        <w:rPr>
          <w:lang w:val="hr-HR"/>
        </w:rPr>
      </w:pPr>
      <w:r w:rsidRPr="00CA6DA8">
        <w:rPr>
          <w:lang w:val="hr-HR"/>
        </w:rPr>
        <w:t>najveća dozvoljena visina ovisi o posebnim zahtjevima sporta za koji se građevina gradi</w:t>
      </w:r>
    </w:p>
    <w:p w:rsidR="00102A2D" w:rsidRPr="00CA6DA8" w:rsidRDefault="00102A2D" w:rsidP="00102A2D">
      <w:pPr>
        <w:pStyle w:val="BodyText31"/>
        <w:numPr>
          <w:ilvl w:val="0"/>
          <w:numId w:val="52"/>
        </w:numPr>
        <w:ind w:left="0" w:right="-341" w:firstLine="0"/>
        <w:rPr>
          <w:lang w:val="hr-HR"/>
        </w:rPr>
      </w:pPr>
      <w:r w:rsidRPr="00CA6DA8">
        <w:rPr>
          <w:lang w:val="hr-HR"/>
        </w:rPr>
        <w:t>maksimalni broj nadzemnih etaža iznosi 3 i podzemnih etaža 2</w:t>
      </w:r>
    </w:p>
    <w:p w:rsidR="00102A2D" w:rsidRPr="00CA6DA8" w:rsidRDefault="00102A2D" w:rsidP="00102A2D">
      <w:pPr>
        <w:ind w:right="-341"/>
        <w:jc w:val="both"/>
        <w:rPr>
          <w:szCs w:val="22"/>
          <w:lang w:eastAsia="en-US"/>
        </w:rPr>
      </w:pPr>
      <w:r w:rsidRPr="00CA6DA8">
        <w:rPr>
          <w:szCs w:val="22"/>
          <w:lang w:eastAsia="en-US"/>
        </w:rPr>
        <w:t xml:space="preserve">-   ukoliko se ugostiteljski, poslovni, trgovački i prateći sadržaji grade u sklopu </w:t>
      </w:r>
      <w:proofErr w:type="spellStart"/>
      <w:r w:rsidRPr="00CA6DA8">
        <w:rPr>
          <w:szCs w:val="22"/>
          <w:lang w:eastAsia="en-US"/>
        </w:rPr>
        <w:t>građevineosnovne</w:t>
      </w:r>
      <w:proofErr w:type="spellEnd"/>
      <w:r w:rsidRPr="00CA6DA8">
        <w:rPr>
          <w:szCs w:val="22"/>
          <w:lang w:eastAsia="en-US"/>
        </w:rPr>
        <w:t xml:space="preserve"> namjene, maksimalna visina, odnosno broj etaža uskladit ce se s visinom građevine osnovne namjene</w:t>
      </w:r>
    </w:p>
    <w:p w:rsidR="00102A2D" w:rsidRPr="00CA6DA8" w:rsidRDefault="00102A2D" w:rsidP="00102A2D">
      <w:pPr>
        <w:ind w:right="-341"/>
        <w:jc w:val="both"/>
        <w:rPr>
          <w:szCs w:val="22"/>
        </w:rPr>
      </w:pPr>
      <w:r w:rsidRPr="00CA6DA8">
        <w:rPr>
          <w:szCs w:val="22"/>
          <w:lang w:eastAsia="en-US"/>
        </w:rPr>
        <w:t>-  ukoliko se ugostiteljski, poslovni, trgovački i prateći sadržaji grade kao samostalne građevine m</w:t>
      </w:r>
      <w:r w:rsidRPr="00CA6DA8">
        <w:rPr>
          <w:szCs w:val="22"/>
        </w:rPr>
        <w:t>ogu biti isključivo prizemni (P), visine građevine najviše do 4,0 m. Izuzetak su tribine (vanjske i u dvoranama) koje mogu biti i više, a u skladu sa važećim normativima i propisima.</w:t>
      </w:r>
    </w:p>
    <w:p w:rsidR="00144AF3" w:rsidRPr="00CA6DA8" w:rsidRDefault="00144AF3" w:rsidP="00102A2D">
      <w:pPr>
        <w:ind w:right="-341"/>
        <w:jc w:val="both"/>
        <w:rPr>
          <w:szCs w:val="22"/>
          <w:lang w:eastAsia="en-US"/>
        </w:rPr>
      </w:pPr>
    </w:p>
    <w:p w:rsidR="00102A2D" w:rsidRPr="00CA6DA8" w:rsidRDefault="00102A2D" w:rsidP="00102A2D">
      <w:pPr>
        <w:tabs>
          <w:tab w:val="left" w:pos="720"/>
        </w:tabs>
        <w:spacing w:line="240" w:lineRule="auto"/>
        <w:ind w:right="-341"/>
        <w:jc w:val="both"/>
        <w:rPr>
          <w:rFonts w:eastAsia="Times New Roman"/>
          <w:sz w:val="16"/>
        </w:rPr>
      </w:pPr>
      <w:r w:rsidRPr="00CA6DA8">
        <w:rPr>
          <w:rFonts w:eastAsia="Times New Roman"/>
        </w:rPr>
        <w:t>Članak 53b.</w:t>
      </w:r>
    </w:p>
    <w:p w:rsidR="00102A2D" w:rsidRPr="00CA6DA8" w:rsidRDefault="00102A2D" w:rsidP="00102A2D">
      <w:pPr>
        <w:spacing w:line="240" w:lineRule="auto"/>
        <w:ind w:right="-341"/>
        <w:jc w:val="both"/>
      </w:pPr>
      <w:r w:rsidRPr="00CA6DA8">
        <w:rPr>
          <w:rFonts w:cs="Arial"/>
        </w:rPr>
        <w:t xml:space="preserve">Planom se </w:t>
      </w:r>
      <w:r w:rsidRPr="00CA6DA8">
        <w:t xml:space="preserve">utvrđuju posebni uvjeti provedbe zahvata u prostoru za izgrađeni dio zone sportsko-rekreacijske namjene u predjelu </w:t>
      </w:r>
      <w:proofErr w:type="spellStart"/>
      <w:r w:rsidRPr="00CA6DA8">
        <w:t>Sabunike</w:t>
      </w:r>
      <w:proofErr w:type="spellEnd"/>
      <w:r w:rsidRPr="00CA6DA8">
        <w:t>:</w:t>
      </w:r>
    </w:p>
    <w:p w:rsidR="00102A2D" w:rsidRPr="00CA6DA8" w:rsidRDefault="00102A2D" w:rsidP="00102A2D">
      <w:pPr>
        <w:pStyle w:val="BodyText31"/>
        <w:numPr>
          <w:ilvl w:val="0"/>
          <w:numId w:val="52"/>
        </w:numPr>
        <w:ind w:left="0" w:right="-341" w:firstLine="0"/>
        <w:rPr>
          <w:lang w:val="hr-HR"/>
        </w:rPr>
      </w:pPr>
      <w:proofErr w:type="spellStart"/>
      <w:r w:rsidRPr="00CA6DA8">
        <w:t>zadržava</w:t>
      </w:r>
      <w:proofErr w:type="spellEnd"/>
      <w:r w:rsidRPr="00CA6DA8">
        <w:t xml:space="preserve"> se </w:t>
      </w:r>
      <w:proofErr w:type="spellStart"/>
      <w:r w:rsidRPr="00CA6DA8">
        <w:t>postojeće</w:t>
      </w:r>
      <w:proofErr w:type="spellEnd"/>
      <w:r w:rsidRPr="00CA6DA8">
        <w:t xml:space="preserve"> </w:t>
      </w:r>
      <w:proofErr w:type="spellStart"/>
      <w:r w:rsidRPr="00CA6DA8">
        <w:t>nogometno</w:t>
      </w:r>
      <w:proofErr w:type="spellEnd"/>
      <w:r w:rsidRPr="00CA6DA8">
        <w:t xml:space="preserve"> </w:t>
      </w:r>
      <w:proofErr w:type="spellStart"/>
      <w:r w:rsidRPr="00CA6DA8">
        <w:t>igralište</w:t>
      </w:r>
      <w:proofErr w:type="spellEnd"/>
      <w:r w:rsidRPr="00CA6DA8">
        <w:t xml:space="preserve">, </w:t>
      </w:r>
      <w:proofErr w:type="spellStart"/>
      <w:r w:rsidRPr="00CA6DA8">
        <w:t>prateća</w:t>
      </w:r>
      <w:proofErr w:type="spellEnd"/>
      <w:r w:rsidRPr="00CA6DA8">
        <w:t xml:space="preserve"> </w:t>
      </w:r>
      <w:proofErr w:type="spellStart"/>
      <w:r w:rsidRPr="00CA6DA8">
        <w:t>građevina</w:t>
      </w:r>
      <w:proofErr w:type="spellEnd"/>
      <w:r w:rsidRPr="00CA6DA8">
        <w:t xml:space="preserve"> </w:t>
      </w:r>
      <w:proofErr w:type="spellStart"/>
      <w:r w:rsidRPr="00CA6DA8">
        <w:t>sa</w:t>
      </w:r>
      <w:proofErr w:type="spellEnd"/>
      <w:r w:rsidRPr="00CA6DA8">
        <w:t xml:space="preserve"> </w:t>
      </w:r>
      <w:proofErr w:type="spellStart"/>
      <w:r w:rsidRPr="00CA6DA8">
        <w:t>svlačionicama</w:t>
      </w:r>
      <w:proofErr w:type="spellEnd"/>
      <w:r w:rsidRPr="00CA6DA8">
        <w:t xml:space="preserve"> i </w:t>
      </w:r>
      <w:proofErr w:type="spellStart"/>
      <w:r w:rsidRPr="00CA6DA8">
        <w:t>tribina</w:t>
      </w:r>
      <w:proofErr w:type="spellEnd"/>
      <w:r w:rsidRPr="00CA6DA8">
        <w:t xml:space="preserve"> </w:t>
      </w:r>
      <w:proofErr w:type="spellStart"/>
      <w:r w:rsidRPr="00CA6DA8">
        <w:t>uz</w:t>
      </w:r>
      <w:proofErr w:type="spellEnd"/>
      <w:r w:rsidRPr="00CA6DA8">
        <w:t xml:space="preserve"> </w:t>
      </w:r>
      <w:proofErr w:type="spellStart"/>
      <w:r w:rsidRPr="00CA6DA8">
        <w:t>mogućnost</w:t>
      </w:r>
      <w:proofErr w:type="spellEnd"/>
      <w:r w:rsidRPr="00CA6DA8">
        <w:t xml:space="preserve"> </w:t>
      </w:r>
      <w:proofErr w:type="spellStart"/>
      <w:r w:rsidRPr="00CA6DA8">
        <w:t>rekonstrukcije</w:t>
      </w:r>
      <w:proofErr w:type="spellEnd"/>
      <w:r w:rsidRPr="00CA6DA8">
        <w:t xml:space="preserve"> i </w:t>
      </w:r>
      <w:proofErr w:type="spellStart"/>
      <w:r w:rsidRPr="00CA6DA8">
        <w:t>izgradnje</w:t>
      </w:r>
      <w:proofErr w:type="spellEnd"/>
      <w:r w:rsidRPr="00CA6DA8">
        <w:t xml:space="preserve"> </w:t>
      </w:r>
      <w:proofErr w:type="spellStart"/>
      <w:r w:rsidRPr="00CA6DA8">
        <w:t>ostalih</w:t>
      </w:r>
      <w:proofErr w:type="spellEnd"/>
      <w:r w:rsidRPr="00CA6DA8">
        <w:t xml:space="preserve"> </w:t>
      </w:r>
      <w:proofErr w:type="spellStart"/>
      <w:r w:rsidRPr="00CA6DA8">
        <w:t>pratećih</w:t>
      </w:r>
      <w:proofErr w:type="spellEnd"/>
      <w:r w:rsidRPr="00CA6DA8">
        <w:t xml:space="preserve"> </w:t>
      </w:r>
      <w:proofErr w:type="spellStart"/>
      <w:r w:rsidRPr="00CA6DA8">
        <w:t>sadržaja</w:t>
      </w:r>
      <w:proofErr w:type="spellEnd"/>
      <w:r w:rsidRPr="00CA6DA8">
        <w:t xml:space="preserve"> (</w:t>
      </w:r>
      <w:proofErr w:type="spellStart"/>
      <w:r w:rsidRPr="00CA6DA8">
        <w:t>tribine</w:t>
      </w:r>
      <w:proofErr w:type="spellEnd"/>
      <w:r w:rsidRPr="00CA6DA8">
        <w:t xml:space="preserve">, </w:t>
      </w:r>
      <w:proofErr w:type="spellStart"/>
      <w:r w:rsidRPr="00CA6DA8">
        <w:t>parkirališta</w:t>
      </w:r>
      <w:proofErr w:type="spellEnd"/>
      <w:r w:rsidRPr="00CA6DA8">
        <w:t xml:space="preserve">, </w:t>
      </w:r>
      <w:proofErr w:type="spellStart"/>
      <w:r w:rsidRPr="00CA6DA8">
        <w:t>sanitarni</w:t>
      </w:r>
      <w:proofErr w:type="spellEnd"/>
      <w:r w:rsidRPr="00CA6DA8">
        <w:t xml:space="preserve"> </w:t>
      </w:r>
      <w:proofErr w:type="spellStart"/>
      <w:r w:rsidRPr="00CA6DA8">
        <w:t>čvorovi</w:t>
      </w:r>
      <w:proofErr w:type="spellEnd"/>
      <w:r w:rsidRPr="00CA6DA8">
        <w:t xml:space="preserve">, </w:t>
      </w:r>
      <w:proofErr w:type="spellStart"/>
      <w:r w:rsidRPr="00CA6DA8">
        <w:t>prateće</w:t>
      </w:r>
      <w:proofErr w:type="spellEnd"/>
      <w:r w:rsidRPr="00CA6DA8">
        <w:t xml:space="preserve"> </w:t>
      </w:r>
      <w:proofErr w:type="spellStart"/>
      <w:r w:rsidRPr="00CA6DA8">
        <w:t>građevine</w:t>
      </w:r>
      <w:proofErr w:type="spellEnd"/>
      <w:r w:rsidRPr="00CA6DA8">
        <w:t xml:space="preserve"> i </w:t>
      </w:r>
      <w:proofErr w:type="spellStart"/>
      <w:r w:rsidRPr="00CA6DA8">
        <w:t>sadržaji</w:t>
      </w:r>
      <w:proofErr w:type="spellEnd"/>
      <w:r w:rsidRPr="00CA6DA8">
        <w:t xml:space="preserve"> u </w:t>
      </w:r>
      <w:proofErr w:type="spellStart"/>
      <w:r w:rsidRPr="00CA6DA8">
        <w:t>funkciji</w:t>
      </w:r>
      <w:proofErr w:type="spellEnd"/>
      <w:r w:rsidRPr="00CA6DA8">
        <w:t xml:space="preserve"> </w:t>
      </w:r>
      <w:proofErr w:type="spellStart"/>
      <w:r w:rsidRPr="00CA6DA8">
        <w:t>nogometnog</w:t>
      </w:r>
      <w:proofErr w:type="spellEnd"/>
      <w:r w:rsidRPr="00CA6DA8">
        <w:t xml:space="preserve"> </w:t>
      </w:r>
      <w:proofErr w:type="spellStart"/>
      <w:r w:rsidRPr="00CA6DA8">
        <w:t>igrališta</w:t>
      </w:r>
      <w:proofErr w:type="spellEnd"/>
      <w:r w:rsidRPr="00CA6DA8">
        <w:t xml:space="preserve"> i </w:t>
      </w:r>
      <w:proofErr w:type="spellStart"/>
      <w:r w:rsidRPr="00CA6DA8">
        <w:t>nogometnog</w:t>
      </w:r>
      <w:proofErr w:type="spellEnd"/>
      <w:r w:rsidRPr="00CA6DA8">
        <w:t xml:space="preserve"> </w:t>
      </w:r>
      <w:proofErr w:type="spellStart"/>
      <w:r w:rsidRPr="00CA6DA8">
        <w:t>kluba</w:t>
      </w:r>
      <w:proofErr w:type="spellEnd"/>
      <w:r w:rsidRPr="00CA6DA8">
        <w:t xml:space="preserve"> </w:t>
      </w:r>
      <w:proofErr w:type="spellStart"/>
      <w:r w:rsidRPr="00CA6DA8">
        <w:t>poput</w:t>
      </w:r>
      <w:proofErr w:type="spellEnd"/>
      <w:r w:rsidRPr="00CA6DA8">
        <w:t xml:space="preserve"> </w:t>
      </w:r>
      <w:proofErr w:type="spellStart"/>
      <w:r w:rsidRPr="00CA6DA8">
        <w:t>uprave</w:t>
      </w:r>
      <w:proofErr w:type="spellEnd"/>
      <w:r w:rsidRPr="00CA6DA8">
        <w:t xml:space="preserve"> </w:t>
      </w:r>
      <w:proofErr w:type="spellStart"/>
      <w:r w:rsidRPr="00CA6DA8">
        <w:t>kluba</w:t>
      </w:r>
      <w:proofErr w:type="spellEnd"/>
      <w:r w:rsidRPr="00CA6DA8">
        <w:t xml:space="preserve">, </w:t>
      </w:r>
      <w:proofErr w:type="spellStart"/>
      <w:r w:rsidRPr="00CA6DA8">
        <w:t>svačionica</w:t>
      </w:r>
      <w:proofErr w:type="spellEnd"/>
      <w:r w:rsidRPr="00CA6DA8">
        <w:t xml:space="preserve">, </w:t>
      </w:r>
      <w:proofErr w:type="spellStart"/>
      <w:r w:rsidRPr="00CA6DA8">
        <w:t>prostorija</w:t>
      </w:r>
      <w:proofErr w:type="spellEnd"/>
      <w:r w:rsidRPr="00CA6DA8">
        <w:t xml:space="preserve"> za </w:t>
      </w:r>
      <w:proofErr w:type="spellStart"/>
      <w:r w:rsidRPr="00CA6DA8">
        <w:t>suce</w:t>
      </w:r>
      <w:proofErr w:type="spellEnd"/>
      <w:r w:rsidRPr="00CA6DA8">
        <w:t xml:space="preserve">, </w:t>
      </w:r>
      <w:proofErr w:type="spellStart"/>
      <w:r w:rsidRPr="00CA6DA8">
        <w:t>ugostiteljski</w:t>
      </w:r>
      <w:proofErr w:type="spellEnd"/>
      <w:r w:rsidRPr="00CA6DA8">
        <w:t xml:space="preserve"> </w:t>
      </w:r>
      <w:proofErr w:type="spellStart"/>
      <w:r w:rsidRPr="00CA6DA8">
        <w:t>ili</w:t>
      </w:r>
      <w:proofErr w:type="spellEnd"/>
      <w:r w:rsidRPr="00CA6DA8">
        <w:t xml:space="preserve"> </w:t>
      </w:r>
      <w:proofErr w:type="spellStart"/>
      <w:r w:rsidRPr="00CA6DA8">
        <w:t>poslovni</w:t>
      </w:r>
      <w:proofErr w:type="spellEnd"/>
      <w:r w:rsidRPr="00CA6DA8">
        <w:t xml:space="preserve"> </w:t>
      </w:r>
      <w:proofErr w:type="spellStart"/>
      <w:r w:rsidRPr="00CA6DA8">
        <w:t>sadržaji</w:t>
      </w:r>
      <w:proofErr w:type="spellEnd"/>
      <w:r w:rsidRPr="00CA6DA8">
        <w:t xml:space="preserve"> i sl.), </w:t>
      </w:r>
    </w:p>
    <w:p w:rsidR="00102A2D" w:rsidRPr="00CA6DA8" w:rsidRDefault="00102A2D" w:rsidP="00102A2D">
      <w:pPr>
        <w:pStyle w:val="BodyText31"/>
        <w:ind w:right="-341"/>
      </w:pPr>
      <w:r w:rsidRPr="00CA6DA8">
        <w:rPr>
          <w:lang w:val="hr-HR"/>
        </w:rPr>
        <w:t xml:space="preserve">-   </w:t>
      </w:r>
      <w:proofErr w:type="spellStart"/>
      <w:r w:rsidRPr="00CA6DA8">
        <w:t>moguće</w:t>
      </w:r>
      <w:proofErr w:type="spellEnd"/>
      <w:r w:rsidRPr="00CA6DA8">
        <w:t xml:space="preserve"> je </w:t>
      </w:r>
      <w:proofErr w:type="spellStart"/>
      <w:r w:rsidRPr="00CA6DA8">
        <w:t>planirati</w:t>
      </w:r>
      <w:proofErr w:type="spellEnd"/>
      <w:r w:rsidRPr="00CA6DA8">
        <w:t xml:space="preserve"> </w:t>
      </w:r>
      <w:proofErr w:type="spellStart"/>
      <w:r w:rsidRPr="00CA6DA8">
        <w:t>izgradnju</w:t>
      </w:r>
      <w:proofErr w:type="spellEnd"/>
      <w:r w:rsidRPr="00CA6DA8">
        <w:t xml:space="preserve"> i </w:t>
      </w:r>
      <w:proofErr w:type="spellStart"/>
      <w:r w:rsidRPr="00CA6DA8">
        <w:t>drugih</w:t>
      </w:r>
      <w:proofErr w:type="spellEnd"/>
      <w:r w:rsidRPr="00CA6DA8">
        <w:t xml:space="preserve"> </w:t>
      </w:r>
      <w:proofErr w:type="spellStart"/>
      <w:r w:rsidRPr="00CA6DA8">
        <w:t>površina</w:t>
      </w:r>
      <w:proofErr w:type="spellEnd"/>
      <w:r w:rsidRPr="00CA6DA8">
        <w:t xml:space="preserve"> </w:t>
      </w:r>
      <w:proofErr w:type="spellStart"/>
      <w:r w:rsidRPr="00CA6DA8">
        <w:t>ako</w:t>
      </w:r>
      <w:proofErr w:type="spellEnd"/>
      <w:r w:rsidRPr="00CA6DA8">
        <w:t xml:space="preserve"> to </w:t>
      </w:r>
      <w:proofErr w:type="spellStart"/>
      <w:r w:rsidRPr="00CA6DA8">
        <w:t>dopušta</w:t>
      </w:r>
      <w:proofErr w:type="spellEnd"/>
      <w:r w:rsidRPr="00CA6DA8">
        <w:t xml:space="preserve"> </w:t>
      </w:r>
      <w:proofErr w:type="spellStart"/>
      <w:r w:rsidRPr="00CA6DA8">
        <w:t>veličina</w:t>
      </w:r>
      <w:proofErr w:type="spellEnd"/>
      <w:r w:rsidRPr="00CA6DA8">
        <w:t xml:space="preserve"> i </w:t>
      </w:r>
      <w:proofErr w:type="spellStart"/>
      <w:r w:rsidRPr="00CA6DA8">
        <w:t>konfiguracija</w:t>
      </w:r>
      <w:proofErr w:type="spellEnd"/>
      <w:r w:rsidRPr="00CA6DA8">
        <w:t xml:space="preserve"> </w:t>
      </w:r>
      <w:proofErr w:type="spellStart"/>
      <w:r w:rsidRPr="00CA6DA8">
        <w:t>terena</w:t>
      </w:r>
      <w:proofErr w:type="spellEnd"/>
      <w:r w:rsidRPr="00CA6DA8">
        <w:t xml:space="preserve"> (</w:t>
      </w:r>
      <w:proofErr w:type="spellStart"/>
      <w:r w:rsidRPr="00CA6DA8">
        <w:t>manja</w:t>
      </w:r>
      <w:proofErr w:type="spellEnd"/>
      <w:r w:rsidRPr="00CA6DA8">
        <w:t xml:space="preserve"> </w:t>
      </w:r>
      <w:proofErr w:type="spellStart"/>
      <w:r w:rsidRPr="00CA6DA8">
        <w:t>višenamjenska</w:t>
      </w:r>
      <w:proofErr w:type="spellEnd"/>
      <w:r w:rsidRPr="00CA6DA8">
        <w:t xml:space="preserve"> </w:t>
      </w:r>
      <w:proofErr w:type="spellStart"/>
      <w:r w:rsidRPr="00CA6DA8">
        <w:t>igrališta</w:t>
      </w:r>
      <w:proofErr w:type="spellEnd"/>
      <w:r w:rsidRPr="00CA6DA8">
        <w:t xml:space="preserve">, </w:t>
      </w:r>
      <w:proofErr w:type="spellStart"/>
      <w:r w:rsidRPr="00CA6DA8">
        <w:t>pomoćno</w:t>
      </w:r>
      <w:proofErr w:type="spellEnd"/>
      <w:r w:rsidRPr="00CA6DA8">
        <w:t xml:space="preserve"> </w:t>
      </w:r>
      <w:proofErr w:type="spellStart"/>
      <w:r w:rsidRPr="00CA6DA8">
        <w:t>nogometno</w:t>
      </w:r>
      <w:proofErr w:type="spellEnd"/>
      <w:r w:rsidRPr="00CA6DA8">
        <w:t xml:space="preserve"> </w:t>
      </w:r>
      <w:proofErr w:type="spellStart"/>
      <w:r w:rsidRPr="00CA6DA8">
        <w:t>igralište</w:t>
      </w:r>
      <w:proofErr w:type="spellEnd"/>
      <w:r w:rsidRPr="00CA6DA8">
        <w:t xml:space="preserve">, </w:t>
      </w:r>
      <w:proofErr w:type="spellStart"/>
      <w:r w:rsidRPr="00CA6DA8">
        <w:t>površine</w:t>
      </w:r>
      <w:proofErr w:type="spellEnd"/>
      <w:r w:rsidRPr="00CA6DA8">
        <w:t xml:space="preserve"> za </w:t>
      </w:r>
      <w:proofErr w:type="spellStart"/>
      <w:r w:rsidRPr="00CA6DA8">
        <w:t>atletske</w:t>
      </w:r>
      <w:proofErr w:type="spellEnd"/>
      <w:r w:rsidRPr="00CA6DA8">
        <w:t xml:space="preserve"> discipline i sl.),</w:t>
      </w:r>
    </w:p>
    <w:p w:rsidR="00102A2D" w:rsidRPr="00CA6DA8" w:rsidRDefault="00102A2D" w:rsidP="00102A2D">
      <w:pPr>
        <w:spacing w:line="240" w:lineRule="auto"/>
        <w:ind w:right="-341"/>
        <w:jc w:val="both"/>
      </w:pPr>
      <w:r w:rsidRPr="00CA6DA8">
        <w:t>-    može se planirati izgradnja više slobodnostojećih građevina na jednoj građevnoj čestici. Ukoliko se planiran izgradnja više slobodnostojećih zgrada potrebno je poštivati uvjete koji su navedeni u članku 29a.</w:t>
      </w:r>
    </w:p>
    <w:p w:rsidR="00102A2D" w:rsidRPr="00CA6DA8" w:rsidRDefault="00102A2D" w:rsidP="00102A2D">
      <w:pPr>
        <w:spacing w:line="240" w:lineRule="auto"/>
        <w:ind w:right="-341"/>
        <w:jc w:val="both"/>
        <w:rPr>
          <w:rFonts w:cs="Arial"/>
        </w:rPr>
      </w:pPr>
      <w:r w:rsidRPr="00CA6DA8">
        <w:t>-</w:t>
      </w:r>
      <w:r w:rsidRPr="00CA6DA8">
        <w:rPr>
          <w:rFonts w:cs="Arial"/>
        </w:rPr>
        <w:t>unutar obuhvata zone dopušta se zadržavanje građevina javne namjene u postojećim tlocrtnim gabaritima, i to: vatrogasni dom i lovački dom.</w:t>
      </w:r>
    </w:p>
    <w:p w:rsidR="00102A2D" w:rsidRPr="00CA6DA8" w:rsidRDefault="00102A2D" w:rsidP="00102A2D">
      <w:pPr>
        <w:spacing w:line="240" w:lineRule="auto"/>
        <w:ind w:right="-341"/>
        <w:jc w:val="both"/>
      </w:pPr>
      <w:r w:rsidRPr="00CA6DA8">
        <w:t>-   unutar obuhvata zone dozvoljeno je cijepati građevne čestice u svrhu formiranja novih građevnih čestica, odnosno zemljišta koje je nužno za redovitu uporabu građevina.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2.3.6. Uvjeti za izgradnju i uređenje zona rekreacije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54.</w:t>
      </w:r>
    </w:p>
    <w:p w:rsidR="00102A2D" w:rsidRPr="00CA6DA8" w:rsidRDefault="00102A2D" w:rsidP="00102A2D">
      <w:pPr>
        <w:spacing w:line="240" w:lineRule="auto"/>
        <w:ind w:right="-341"/>
        <w:jc w:val="both"/>
        <w:rPr>
          <w:rFonts w:eastAsia="Times New Roman"/>
        </w:rPr>
      </w:pPr>
      <w:r w:rsidRPr="00CA6DA8">
        <w:rPr>
          <w:rFonts w:eastAsia="Times New Roman"/>
        </w:rPr>
        <w:t xml:space="preserve">Unutar Planom određenih posebnih zona rekreacije (R2) - građevinsko </w:t>
      </w:r>
      <w:proofErr w:type="spellStart"/>
      <w:r w:rsidRPr="00CA6DA8">
        <w:rPr>
          <w:rFonts w:eastAsia="Times New Roman"/>
        </w:rPr>
        <w:t>područjeizvan</w:t>
      </w:r>
      <w:proofErr w:type="spellEnd"/>
      <w:r w:rsidRPr="00CA6DA8">
        <w:rPr>
          <w:rFonts w:eastAsia="Times New Roman"/>
        </w:rPr>
        <w:t xml:space="preserve"> naselja</w:t>
      </w:r>
      <w:r w:rsidR="0082632E" w:rsidRPr="00CA6DA8">
        <w:rPr>
          <w:rFonts w:eastAsia="Times New Roman"/>
        </w:rPr>
        <w:t xml:space="preserve"> </w:t>
      </w:r>
      <w:r w:rsidRPr="00CA6DA8">
        <w:rPr>
          <w:rFonts w:eastAsia="Times New Roman"/>
        </w:rPr>
        <w:t>dozvoljava se izgradnja i uređenje objekata i sadržaja, u funkciji rekreacije (biciklističkih i trim staza, dječjih igrališta, sportskih igrališta, tribina i sl.) sa pratećim sadržajima.</w:t>
      </w:r>
    </w:p>
    <w:p w:rsidR="00102A2D" w:rsidRPr="00CA6DA8" w:rsidRDefault="00102A2D" w:rsidP="00102A2D">
      <w:pPr>
        <w:spacing w:line="240" w:lineRule="auto"/>
        <w:ind w:right="-341"/>
        <w:jc w:val="both"/>
        <w:rPr>
          <w:rFonts w:eastAsia="Times New Roman"/>
        </w:rPr>
      </w:pPr>
      <w:r w:rsidRPr="00CA6DA8">
        <w:rPr>
          <w:rFonts w:eastAsia="Times New Roman"/>
        </w:rPr>
        <w:t>Pod pratećim sadržajima podrazumijevaju se spremišta rekvizita i potrebne opreme, sa sanitarnim čvorovima, manji ugostiteljski objekti i sl. Najveća dozvoljena visina pratećih građevina je 4,0 m.</w:t>
      </w:r>
    </w:p>
    <w:p w:rsidR="00102A2D" w:rsidRPr="00CA6DA8" w:rsidRDefault="00102A2D" w:rsidP="00102A2D">
      <w:pPr>
        <w:spacing w:line="240" w:lineRule="auto"/>
        <w:ind w:right="-341"/>
        <w:jc w:val="both"/>
        <w:rPr>
          <w:rFonts w:eastAsia="Times New Roman"/>
        </w:rPr>
      </w:pPr>
      <w:r w:rsidRPr="00CA6DA8">
        <w:rPr>
          <w:rFonts w:eastAsia="Times New Roman"/>
        </w:rPr>
        <w:t>Gradnja i uređenje ove zone uvjetovana je očuvanjem kvalitetnog zatečenog zelenila na način da se planirane sadržaje uklopi u zatečeno prirodno okruženje.</w:t>
      </w:r>
    </w:p>
    <w:p w:rsidR="00102A2D" w:rsidRPr="00CA6DA8" w:rsidRDefault="00102A2D" w:rsidP="00102A2D">
      <w:pPr>
        <w:pStyle w:val="BodyText31"/>
        <w:numPr>
          <w:ilvl w:val="12"/>
          <w:numId w:val="0"/>
        </w:numPr>
        <w:ind w:right="-341"/>
        <w:rPr>
          <w:lang w:val="hr-HR"/>
        </w:rPr>
      </w:pPr>
      <w:r w:rsidRPr="00CA6DA8">
        <w:rPr>
          <w:lang w:val="hr-HR"/>
        </w:rPr>
        <w:t>Planom se utvrđuju sljedeći uvjeti izgradnje za zone rekreacijske namjene:</w:t>
      </w:r>
    </w:p>
    <w:p w:rsidR="00102A2D" w:rsidRPr="00CA6DA8" w:rsidRDefault="00102A2D" w:rsidP="00102A2D">
      <w:pPr>
        <w:pStyle w:val="BodyText31"/>
        <w:numPr>
          <w:ilvl w:val="0"/>
          <w:numId w:val="52"/>
        </w:numPr>
        <w:ind w:left="0" w:right="-341" w:firstLine="0"/>
        <w:rPr>
          <w:lang w:val="hr-HR"/>
        </w:rPr>
      </w:pPr>
      <w:r w:rsidRPr="00CA6DA8">
        <w:rPr>
          <w:lang w:val="hr-HR"/>
        </w:rPr>
        <w:t>maksimalni koeficijent izgrađenosti čestice može biti 0,2, a maksimalni koeficijent iskoristivosti 0,6</w:t>
      </w:r>
    </w:p>
    <w:p w:rsidR="00102A2D" w:rsidRPr="00CA6DA8" w:rsidRDefault="00102A2D" w:rsidP="00102A2D">
      <w:pPr>
        <w:pStyle w:val="BodyText31"/>
        <w:numPr>
          <w:ilvl w:val="0"/>
          <w:numId w:val="52"/>
        </w:numPr>
        <w:ind w:left="0" w:right="-341" w:firstLine="0"/>
        <w:rPr>
          <w:lang w:val="hr-HR"/>
        </w:rPr>
      </w:pPr>
      <w:r w:rsidRPr="00CA6DA8">
        <w:rPr>
          <w:lang w:val="hr-HR"/>
        </w:rPr>
        <w:t>najmanje 40% površine svake građevne čestice mora biti uređeno kao parkovni nasadi i prirodno zelenilo.</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kern w:val="22"/>
          <w:szCs w:val="22"/>
        </w:rPr>
      </w:pPr>
      <w:r w:rsidRPr="00CA6DA8">
        <w:rPr>
          <w:rFonts w:eastAsia="Times New Roman"/>
          <w:kern w:val="22"/>
          <w:szCs w:val="22"/>
        </w:rPr>
        <w:t>Članak 54a.</w:t>
      </w:r>
    </w:p>
    <w:p w:rsidR="0082632E" w:rsidRPr="00CA6DA8" w:rsidRDefault="0082632E" w:rsidP="00102A2D">
      <w:pPr>
        <w:spacing w:line="240" w:lineRule="auto"/>
        <w:ind w:right="-341"/>
        <w:jc w:val="both"/>
        <w:rPr>
          <w:rFonts w:eastAsia="Times New Roman"/>
        </w:rPr>
      </w:pPr>
      <w:r w:rsidRPr="00CA6DA8">
        <w:rPr>
          <w:rFonts w:eastAsia="Times New Roman"/>
        </w:rPr>
        <w:t>Brisan.</w:t>
      </w:r>
    </w:p>
    <w:p w:rsidR="0082632E" w:rsidRPr="00CA6DA8" w:rsidRDefault="0082632E"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2.3.7. Uvjeti za gradnju i uređenje zone pastoralnog centra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55.</w:t>
      </w:r>
    </w:p>
    <w:p w:rsidR="00102A2D" w:rsidRPr="00CA6DA8" w:rsidRDefault="00102A2D" w:rsidP="00102A2D">
      <w:pPr>
        <w:spacing w:line="240" w:lineRule="auto"/>
        <w:ind w:right="-341"/>
        <w:jc w:val="both"/>
        <w:rPr>
          <w:rFonts w:eastAsia="Times New Roman"/>
        </w:rPr>
      </w:pPr>
      <w:r w:rsidRPr="00CA6DA8">
        <w:rPr>
          <w:rFonts w:eastAsia="Times New Roman"/>
        </w:rPr>
        <w:t>Planom je određeno</w:t>
      </w:r>
      <w:r w:rsidR="00A63618" w:rsidRPr="00CA6DA8">
        <w:rPr>
          <w:rFonts w:eastAsia="Times New Roman"/>
        </w:rPr>
        <w:t xml:space="preserve"> </w:t>
      </w:r>
      <w:r w:rsidRPr="00CA6DA8">
        <w:rPr>
          <w:rFonts w:eastAsia="Times New Roman"/>
        </w:rPr>
        <w:t>izgrađeno građevinsko područje izvan naselja -</w:t>
      </w:r>
      <w:r w:rsidR="00A63618" w:rsidRPr="00CA6DA8">
        <w:rPr>
          <w:rFonts w:eastAsia="Times New Roman"/>
        </w:rPr>
        <w:t xml:space="preserve"> </w:t>
      </w:r>
      <w:r w:rsidRPr="00CA6DA8">
        <w:rPr>
          <w:rFonts w:eastAsia="Times New Roman"/>
        </w:rPr>
        <w:t>zona pastoralnog centra na lokaciji u blizini građevinskog područja naselja Privlaka, (u skladu sa grafičkim prilogom) za izgradnju i uređenje pastoralnog centra s pratećim sadržajima (crkva-oratorij-kapela, centar za benediktinsku duhovnost, centar ekumenskih susreta, prostorije liturgijskih seminara, samostanski prostor i sl.).</w:t>
      </w:r>
    </w:p>
    <w:p w:rsidR="00102A2D" w:rsidRPr="00CA6DA8" w:rsidRDefault="00102A2D" w:rsidP="00102A2D">
      <w:pPr>
        <w:tabs>
          <w:tab w:val="left" w:pos="7740"/>
        </w:tabs>
        <w:spacing w:line="240" w:lineRule="auto"/>
        <w:ind w:right="-341"/>
        <w:jc w:val="both"/>
        <w:rPr>
          <w:rFonts w:eastAsia="Times New Roman"/>
        </w:rPr>
      </w:pPr>
      <w:r w:rsidRPr="00CA6DA8">
        <w:rPr>
          <w:rFonts w:eastAsia="Times New Roman"/>
        </w:rPr>
        <w:t>Izgradnja i/ili rekonstrukcija sadržaja iz prethodnog stavka moguća je u skladu sa sljedećim uvjetima:</w:t>
      </w:r>
    </w:p>
    <w:p w:rsidR="00102A2D" w:rsidRPr="00CA6DA8" w:rsidRDefault="00102A2D" w:rsidP="00102A2D">
      <w:pPr>
        <w:tabs>
          <w:tab w:val="left" w:pos="7740"/>
        </w:tabs>
        <w:spacing w:line="240" w:lineRule="auto"/>
        <w:ind w:right="-341"/>
        <w:jc w:val="both"/>
        <w:rPr>
          <w:rFonts w:eastAsia="Times New Roman"/>
        </w:rPr>
      </w:pPr>
    </w:p>
    <w:p w:rsidR="00102A2D" w:rsidRPr="00CA6DA8" w:rsidRDefault="00102A2D" w:rsidP="00102A2D">
      <w:pPr>
        <w:numPr>
          <w:ilvl w:val="0"/>
          <w:numId w:val="34"/>
        </w:numPr>
        <w:tabs>
          <w:tab w:val="left" w:pos="567"/>
        </w:tabs>
        <w:spacing w:line="240" w:lineRule="auto"/>
        <w:ind w:left="0" w:right="-341" w:firstLine="0"/>
        <w:jc w:val="both"/>
        <w:rPr>
          <w:rFonts w:eastAsia="Times New Roman"/>
        </w:rPr>
      </w:pPr>
      <w:r w:rsidRPr="00CA6DA8">
        <w:rPr>
          <w:rFonts w:eastAsia="Times New Roman"/>
        </w:rPr>
        <w:t xml:space="preserve">maksimalno dozvoljena </w:t>
      </w:r>
      <w:proofErr w:type="spellStart"/>
      <w:r w:rsidRPr="00CA6DA8">
        <w:rPr>
          <w:rFonts w:eastAsia="Times New Roman"/>
        </w:rPr>
        <w:t>katnost</w:t>
      </w:r>
      <w:proofErr w:type="spellEnd"/>
      <w:r w:rsidRPr="00CA6DA8">
        <w:rPr>
          <w:rFonts w:eastAsia="Times New Roman"/>
        </w:rPr>
        <w:t xml:space="preserve"> samostojećih građevina (osim crkve i zvonika) je: Po+P+1,</w:t>
      </w:r>
    </w:p>
    <w:p w:rsidR="00102A2D" w:rsidRPr="00CA6DA8" w:rsidRDefault="00102A2D" w:rsidP="00102A2D">
      <w:pPr>
        <w:numPr>
          <w:ilvl w:val="0"/>
          <w:numId w:val="34"/>
        </w:numPr>
        <w:tabs>
          <w:tab w:val="left" w:pos="567"/>
        </w:tabs>
        <w:spacing w:line="240" w:lineRule="auto"/>
        <w:ind w:left="0" w:right="-341" w:firstLine="0"/>
        <w:jc w:val="both"/>
        <w:rPr>
          <w:rFonts w:eastAsia="Times New Roman"/>
        </w:rPr>
      </w:pPr>
      <w:r w:rsidRPr="00CA6DA8">
        <w:rPr>
          <w:rFonts w:eastAsia="Times New Roman"/>
        </w:rPr>
        <w:t>maksimalno 3 etaže,</w:t>
      </w:r>
    </w:p>
    <w:p w:rsidR="00102A2D" w:rsidRPr="00CA6DA8" w:rsidRDefault="00102A2D" w:rsidP="00102A2D">
      <w:pPr>
        <w:numPr>
          <w:ilvl w:val="0"/>
          <w:numId w:val="34"/>
        </w:numPr>
        <w:tabs>
          <w:tab w:val="left" w:pos="567"/>
        </w:tabs>
        <w:spacing w:line="240" w:lineRule="auto"/>
        <w:ind w:left="0" w:right="-341" w:firstLine="0"/>
        <w:jc w:val="both"/>
        <w:rPr>
          <w:rFonts w:eastAsia="Times New Roman"/>
        </w:rPr>
      </w:pPr>
      <w:r w:rsidRPr="00CA6DA8">
        <w:rPr>
          <w:rFonts w:eastAsia="Times New Roman"/>
        </w:rPr>
        <w:t>maksimalna visina je 8,0 m,</w:t>
      </w:r>
    </w:p>
    <w:p w:rsidR="00102A2D" w:rsidRPr="00CA6DA8" w:rsidRDefault="00102A2D" w:rsidP="00102A2D">
      <w:pPr>
        <w:numPr>
          <w:ilvl w:val="0"/>
          <w:numId w:val="34"/>
        </w:numPr>
        <w:tabs>
          <w:tab w:val="left" w:pos="567"/>
        </w:tabs>
        <w:spacing w:line="240" w:lineRule="auto"/>
        <w:ind w:left="0" w:right="-341" w:firstLine="0"/>
        <w:jc w:val="both"/>
        <w:rPr>
          <w:rFonts w:eastAsia="Times New Roman"/>
        </w:rPr>
      </w:pPr>
      <w:r w:rsidRPr="00CA6DA8">
        <w:rPr>
          <w:rFonts w:eastAsia="Times New Roman"/>
        </w:rPr>
        <w:t>osigurati minimalno 30 % površine zone za zelenilo,</w:t>
      </w:r>
    </w:p>
    <w:p w:rsidR="00102A2D" w:rsidRPr="00CA6DA8" w:rsidRDefault="00102A2D" w:rsidP="00102A2D">
      <w:pPr>
        <w:numPr>
          <w:ilvl w:val="0"/>
          <w:numId w:val="34"/>
        </w:numPr>
        <w:tabs>
          <w:tab w:val="left" w:pos="567"/>
        </w:tabs>
        <w:spacing w:line="240" w:lineRule="auto"/>
        <w:ind w:left="0" w:right="-341" w:firstLine="0"/>
        <w:jc w:val="both"/>
        <w:rPr>
          <w:rFonts w:eastAsia="Times New Roman"/>
        </w:rPr>
      </w:pPr>
      <w:r w:rsidRPr="00CA6DA8">
        <w:rPr>
          <w:rFonts w:eastAsia="Times New Roman"/>
        </w:rPr>
        <w:t>predvidjeti prostor za okupljanje sa centralnim sadržajima</w:t>
      </w:r>
    </w:p>
    <w:p w:rsidR="00102A2D" w:rsidRPr="00CA6DA8" w:rsidRDefault="00102A2D" w:rsidP="00102A2D">
      <w:pPr>
        <w:numPr>
          <w:ilvl w:val="0"/>
          <w:numId w:val="34"/>
        </w:numPr>
        <w:tabs>
          <w:tab w:val="left" w:pos="567"/>
        </w:tabs>
        <w:spacing w:line="240" w:lineRule="auto"/>
        <w:ind w:left="0" w:right="-341" w:firstLine="0"/>
        <w:jc w:val="both"/>
        <w:rPr>
          <w:rFonts w:eastAsia="Times New Roman"/>
        </w:rPr>
      </w:pPr>
      <w:r w:rsidRPr="00CA6DA8">
        <w:rPr>
          <w:szCs w:val="22"/>
        </w:rPr>
        <w:t>minimalna površina građevinske čestice može biti 600 m</w:t>
      </w:r>
      <w:r w:rsidRPr="00CA6DA8">
        <w:rPr>
          <w:szCs w:val="22"/>
          <w:vertAlign w:val="superscript"/>
        </w:rPr>
        <w:t>2</w:t>
      </w:r>
    </w:p>
    <w:p w:rsidR="00102A2D" w:rsidRPr="00CA6DA8" w:rsidRDefault="00102A2D" w:rsidP="00102A2D">
      <w:pPr>
        <w:numPr>
          <w:ilvl w:val="0"/>
          <w:numId w:val="69"/>
        </w:numPr>
        <w:suppressAutoHyphens w:val="0"/>
        <w:overflowPunct w:val="0"/>
        <w:autoSpaceDE w:val="0"/>
        <w:autoSpaceDN w:val="0"/>
        <w:adjustRightInd w:val="0"/>
        <w:spacing w:line="240" w:lineRule="auto"/>
        <w:ind w:left="0" w:firstLine="0"/>
        <w:jc w:val="both"/>
        <w:textAlignment w:val="baseline"/>
        <w:rPr>
          <w:szCs w:val="22"/>
        </w:rPr>
      </w:pPr>
      <w:r w:rsidRPr="00CA6DA8">
        <w:rPr>
          <w:szCs w:val="22"/>
        </w:rPr>
        <w:t>maksimalni koeficijent izgrađenosti može biti 0,4</w:t>
      </w:r>
    </w:p>
    <w:p w:rsidR="00102A2D" w:rsidRPr="00CA6DA8" w:rsidRDefault="00102A2D" w:rsidP="00102A2D">
      <w:pPr>
        <w:numPr>
          <w:ilvl w:val="0"/>
          <w:numId w:val="69"/>
        </w:numPr>
        <w:tabs>
          <w:tab w:val="left" w:pos="851"/>
        </w:tabs>
        <w:suppressAutoHyphens w:val="0"/>
        <w:overflowPunct w:val="0"/>
        <w:autoSpaceDE w:val="0"/>
        <w:autoSpaceDN w:val="0"/>
        <w:adjustRightInd w:val="0"/>
        <w:spacing w:line="240" w:lineRule="auto"/>
        <w:ind w:left="0" w:firstLine="0"/>
        <w:jc w:val="both"/>
        <w:textAlignment w:val="baseline"/>
        <w:rPr>
          <w:szCs w:val="22"/>
        </w:rPr>
      </w:pPr>
      <w:r w:rsidRPr="00CA6DA8">
        <w:rPr>
          <w:szCs w:val="22"/>
        </w:rPr>
        <w:t xml:space="preserve">iskoristivost parcele – nadzemni koeficijent iskoristivosti 0,8, a ukupni koeficijent </w:t>
      </w:r>
    </w:p>
    <w:p w:rsidR="00102A2D" w:rsidRPr="00CA6DA8" w:rsidRDefault="00102A2D" w:rsidP="00102A2D">
      <w:pPr>
        <w:tabs>
          <w:tab w:val="left" w:pos="851"/>
        </w:tabs>
        <w:suppressAutoHyphens w:val="0"/>
        <w:overflowPunct w:val="0"/>
        <w:autoSpaceDE w:val="0"/>
        <w:autoSpaceDN w:val="0"/>
        <w:adjustRightInd w:val="0"/>
        <w:spacing w:line="240" w:lineRule="auto"/>
        <w:jc w:val="both"/>
        <w:textAlignment w:val="baseline"/>
        <w:rPr>
          <w:szCs w:val="22"/>
        </w:rPr>
      </w:pPr>
      <w:r w:rsidRPr="00CA6DA8">
        <w:rPr>
          <w:szCs w:val="22"/>
        </w:rPr>
        <w:t xml:space="preserve">         iskoristivosti 1,0</w:t>
      </w:r>
    </w:p>
    <w:p w:rsidR="00102A2D" w:rsidRPr="00CA6DA8" w:rsidRDefault="00102A2D" w:rsidP="00102A2D">
      <w:pPr>
        <w:numPr>
          <w:ilvl w:val="0"/>
          <w:numId w:val="69"/>
        </w:numPr>
        <w:suppressAutoHyphens w:val="0"/>
        <w:overflowPunct w:val="0"/>
        <w:autoSpaceDE w:val="0"/>
        <w:autoSpaceDN w:val="0"/>
        <w:adjustRightInd w:val="0"/>
        <w:spacing w:line="240" w:lineRule="auto"/>
        <w:ind w:left="0" w:firstLine="0"/>
        <w:jc w:val="both"/>
        <w:textAlignment w:val="baseline"/>
        <w:rPr>
          <w:szCs w:val="22"/>
        </w:rPr>
      </w:pPr>
      <w:r w:rsidRPr="00CA6DA8">
        <w:rPr>
          <w:szCs w:val="22"/>
        </w:rPr>
        <w:t xml:space="preserve">minimalna širina građevinske parcele na mjestu građevinskog pravca može biti </w:t>
      </w:r>
      <w:proofErr w:type="spellStart"/>
      <w:r w:rsidRPr="00CA6DA8">
        <w:rPr>
          <w:szCs w:val="22"/>
        </w:rPr>
        <w:t>biti</w:t>
      </w:r>
      <w:proofErr w:type="spellEnd"/>
      <w:r w:rsidRPr="00CA6DA8">
        <w:rPr>
          <w:szCs w:val="22"/>
        </w:rPr>
        <w:t xml:space="preserve"> </w:t>
      </w:r>
    </w:p>
    <w:p w:rsidR="00102A2D" w:rsidRPr="00CA6DA8" w:rsidRDefault="00102A2D" w:rsidP="00102A2D">
      <w:pPr>
        <w:suppressAutoHyphens w:val="0"/>
        <w:overflowPunct w:val="0"/>
        <w:autoSpaceDE w:val="0"/>
        <w:autoSpaceDN w:val="0"/>
        <w:adjustRightInd w:val="0"/>
        <w:spacing w:line="240" w:lineRule="auto"/>
        <w:jc w:val="both"/>
        <w:textAlignment w:val="baseline"/>
        <w:rPr>
          <w:szCs w:val="22"/>
        </w:rPr>
      </w:pPr>
      <w:r w:rsidRPr="00CA6DA8">
        <w:rPr>
          <w:szCs w:val="22"/>
        </w:rPr>
        <w:t>14,0 m</w:t>
      </w:r>
    </w:p>
    <w:p w:rsidR="00102A2D" w:rsidRPr="00CA6DA8" w:rsidRDefault="00102A2D" w:rsidP="00102A2D">
      <w:pPr>
        <w:numPr>
          <w:ilvl w:val="0"/>
          <w:numId w:val="69"/>
        </w:numPr>
        <w:suppressAutoHyphens w:val="0"/>
        <w:overflowPunct w:val="0"/>
        <w:autoSpaceDE w:val="0"/>
        <w:autoSpaceDN w:val="0"/>
        <w:adjustRightInd w:val="0"/>
        <w:spacing w:line="240" w:lineRule="auto"/>
        <w:ind w:left="0" w:firstLine="0"/>
        <w:jc w:val="both"/>
        <w:textAlignment w:val="baseline"/>
        <w:rPr>
          <w:szCs w:val="22"/>
        </w:rPr>
      </w:pPr>
      <w:r w:rsidRPr="00CA6DA8">
        <w:rPr>
          <w:szCs w:val="22"/>
        </w:rPr>
        <w:t xml:space="preserve">minimalna udaljenost građevine od regulacijskog pravca može biti 10,0 m ukoliko </w:t>
      </w:r>
    </w:p>
    <w:p w:rsidR="00102A2D" w:rsidRPr="00CA6DA8" w:rsidRDefault="00102A2D" w:rsidP="00102A2D">
      <w:pPr>
        <w:suppressAutoHyphens w:val="0"/>
        <w:overflowPunct w:val="0"/>
        <w:autoSpaceDE w:val="0"/>
        <w:autoSpaceDN w:val="0"/>
        <w:adjustRightInd w:val="0"/>
        <w:spacing w:line="240" w:lineRule="auto"/>
        <w:jc w:val="both"/>
        <w:textAlignment w:val="baseline"/>
        <w:rPr>
          <w:szCs w:val="22"/>
        </w:rPr>
      </w:pPr>
      <w:r w:rsidRPr="00CA6DA8">
        <w:rPr>
          <w:szCs w:val="22"/>
        </w:rPr>
        <w:t>veća udaljenost nije uvjetovane ovim Odredbama ili Zakonom o javnim cestama</w:t>
      </w:r>
    </w:p>
    <w:p w:rsidR="00102A2D" w:rsidRPr="00CA6DA8" w:rsidRDefault="00102A2D" w:rsidP="00102A2D">
      <w:pPr>
        <w:numPr>
          <w:ilvl w:val="0"/>
          <w:numId w:val="69"/>
        </w:numPr>
        <w:suppressAutoHyphens w:val="0"/>
        <w:overflowPunct w:val="0"/>
        <w:autoSpaceDE w:val="0"/>
        <w:autoSpaceDN w:val="0"/>
        <w:adjustRightInd w:val="0"/>
        <w:spacing w:line="240" w:lineRule="auto"/>
        <w:ind w:left="0" w:firstLine="0"/>
        <w:jc w:val="both"/>
        <w:textAlignment w:val="baseline"/>
        <w:rPr>
          <w:szCs w:val="22"/>
        </w:rPr>
      </w:pPr>
      <w:r w:rsidRPr="00CA6DA8">
        <w:rPr>
          <w:szCs w:val="22"/>
        </w:rPr>
        <w:t>minimalna udaljenost građevine od susjedne građevinske parcele 5,0 m</w:t>
      </w:r>
    </w:p>
    <w:p w:rsidR="00102A2D" w:rsidRPr="00CA6DA8" w:rsidRDefault="00102A2D" w:rsidP="00102A2D">
      <w:pPr>
        <w:numPr>
          <w:ilvl w:val="0"/>
          <w:numId w:val="69"/>
        </w:numPr>
        <w:suppressAutoHyphens w:val="0"/>
        <w:overflowPunct w:val="0"/>
        <w:autoSpaceDE w:val="0"/>
        <w:autoSpaceDN w:val="0"/>
        <w:adjustRightInd w:val="0"/>
        <w:spacing w:line="240" w:lineRule="auto"/>
        <w:ind w:left="0" w:firstLine="0"/>
        <w:jc w:val="both"/>
        <w:textAlignment w:val="baseline"/>
        <w:rPr>
          <w:szCs w:val="22"/>
        </w:rPr>
      </w:pPr>
      <w:r w:rsidRPr="00CA6DA8">
        <w:rPr>
          <w:szCs w:val="22"/>
        </w:rPr>
        <w:t>neizgrađeni dio parcele treba hortikulturno urediti koristeći autohtone biljne vrste</w:t>
      </w:r>
    </w:p>
    <w:p w:rsidR="00102A2D" w:rsidRPr="00CA6DA8" w:rsidRDefault="00102A2D" w:rsidP="00102A2D">
      <w:pPr>
        <w:numPr>
          <w:ilvl w:val="0"/>
          <w:numId w:val="69"/>
        </w:numPr>
        <w:suppressAutoHyphens w:val="0"/>
        <w:overflowPunct w:val="0"/>
        <w:autoSpaceDE w:val="0"/>
        <w:autoSpaceDN w:val="0"/>
        <w:adjustRightInd w:val="0"/>
        <w:spacing w:line="240" w:lineRule="auto"/>
        <w:ind w:left="0" w:firstLine="0"/>
        <w:jc w:val="both"/>
        <w:textAlignment w:val="baseline"/>
        <w:rPr>
          <w:szCs w:val="22"/>
        </w:rPr>
      </w:pPr>
      <w:r w:rsidRPr="00CA6DA8">
        <w:rPr>
          <w:szCs w:val="22"/>
        </w:rPr>
        <w:t xml:space="preserve">na čestici mora biti osiguran prostor za smještaj vozila u mirovanju prema uvjetima </w:t>
      </w:r>
    </w:p>
    <w:p w:rsidR="00102A2D" w:rsidRPr="00CA6DA8" w:rsidRDefault="00102A2D" w:rsidP="00102A2D">
      <w:pPr>
        <w:suppressAutoHyphens w:val="0"/>
        <w:overflowPunct w:val="0"/>
        <w:autoSpaceDE w:val="0"/>
        <w:autoSpaceDN w:val="0"/>
        <w:adjustRightInd w:val="0"/>
        <w:spacing w:line="240" w:lineRule="auto"/>
        <w:jc w:val="both"/>
        <w:textAlignment w:val="baseline"/>
        <w:rPr>
          <w:szCs w:val="22"/>
        </w:rPr>
      </w:pPr>
      <w:r w:rsidRPr="00CA6DA8">
        <w:rPr>
          <w:szCs w:val="22"/>
        </w:rPr>
        <w:t>utvrđenim ovim planom</w:t>
      </w:r>
    </w:p>
    <w:p w:rsidR="00102A2D" w:rsidRPr="00CA6DA8" w:rsidRDefault="00102A2D" w:rsidP="00102A2D">
      <w:pPr>
        <w:numPr>
          <w:ilvl w:val="0"/>
          <w:numId w:val="69"/>
        </w:numPr>
        <w:ind w:left="0" w:firstLine="0"/>
        <w:jc w:val="both"/>
        <w:rPr>
          <w:szCs w:val="22"/>
        </w:rPr>
      </w:pPr>
      <w:r w:rsidRPr="00CA6DA8">
        <w:rPr>
          <w:szCs w:val="22"/>
        </w:rPr>
        <w:t>do građevne čestice mora biti osiguran kolni pristup min. širine 6,0 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2.3.8. Uvjeti za izgradnju i uređenje zone groblja sa pratećim funkcijama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56.</w:t>
      </w:r>
    </w:p>
    <w:p w:rsidR="00102A2D" w:rsidRPr="00CA6DA8" w:rsidRDefault="00102A2D" w:rsidP="00102A2D">
      <w:pPr>
        <w:spacing w:line="240" w:lineRule="auto"/>
        <w:ind w:right="-341"/>
        <w:jc w:val="both"/>
        <w:rPr>
          <w:rFonts w:eastAsia="Times New Roman"/>
        </w:rPr>
      </w:pPr>
      <w:r w:rsidRPr="00CA6DA8">
        <w:rPr>
          <w:rFonts w:eastAsia="Times New Roman"/>
        </w:rPr>
        <w:t>Planom se dozvoljava proširenje postojećeg mjesnog groblja (u skladu sa grafičkim prilogom), te rekonstrukcija i /ili i izgradnja i uređenje pratećih sadržaja kao što su:</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kapelica</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mrtvačnica</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grobovi i spomenici</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memorijalni centar</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okupljalište</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zaštitno i ukrasno zelenilo</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ograde</w:t>
      </w:r>
    </w:p>
    <w:p w:rsidR="00102A2D" w:rsidRPr="00CA6DA8" w:rsidRDefault="00102A2D" w:rsidP="00102A2D">
      <w:pPr>
        <w:numPr>
          <w:ilvl w:val="0"/>
          <w:numId w:val="35"/>
        </w:numPr>
        <w:tabs>
          <w:tab w:val="left" w:pos="720"/>
        </w:tabs>
        <w:spacing w:line="240" w:lineRule="auto"/>
        <w:ind w:left="0" w:right="-341"/>
        <w:jc w:val="both"/>
        <w:rPr>
          <w:rFonts w:eastAsia="Times New Roman"/>
        </w:rPr>
      </w:pPr>
      <w:r w:rsidRPr="00CA6DA8">
        <w:rPr>
          <w:rFonts w:eastAsia="Times New Roman"/>
        </w:rPr>
        <w:t>pješačke staze i putovi</w:t>
      </w:r>
      <w:bookmarkStart w:id="145" w:name="page16"/>
      <w:bookmarkEnd w:id="145"/>
    </w:p>
    <w:p w:rsidR="00102A2D" w:rsidRPr="00CA6DA8" w:rsidRDefault="00102A2D" w:rsidP="00102A2D">
      <w:pPr>
        <w:numPr>
          <w:ilvl w:val="0"/>
          <w:numId w:val="36"/>
        </w:numPr>
        <w:tabs>
          <w:tab w:val="left" w:pos="720"/>
        </w:tabs>
        <w:spacing w:line="240" w:lineRule="auto"/>
        <w:ind w:left="0" w:right="-341"/>
        <w:jc w:val="both"/>
        <w:rPr>
          <w:rFonts w:eastAsia="Times New Roman"/>
        </w:rPr>
      </w:pPr>
      <w:r w:rsidRPr="00CA6DA8">
        <w:rPr>
          <w:rFonts w:eastAsia="Times New Roman"/>
        </w:rPr>
        <w:t>parkirališne površine</w:t>
      </w:r>
    </w:p>
    <w:p w:rsidR="00102A2D" w:rsidRPr="00CA6DA8" w:rsidRDefault="00102A2D" w:rsidP="00102A2D">
      <w:pPr>
        <w:numPr>
          <w:ilvl w:val="0"/>
          <w:numId w:val="36"/>
        </w:numPr>
        <w:tabs>
          <w:tab w:val="left" w:pos="720"/>
        </w:tabs>
        <w:spacing w:line="240" w:lineRule="auto"/>
        <w:ind w:left="0" w:right="-341"/>
        <w:jc w:val="both"/>
        <w:rPr>
          <w:rFonts w:eastAsia="Times New Roman"/>
        </w:rPr>
      </w:pPr>
      <w:r w:rsidRPr="00CA6DA8">
        <w:rPr>
          <w:rFonts w:eastAsia="Times New Roman"/>
        </w:rPr>
        <w:t>ostala komunalna infrastruktura</w:t>
      </w:r>
    </w:p>
    <w:p w:rsidR="00102A2D" w:rsidRPr="00CA6DA8" w:rsidRDefault="00102A2D" w:rsidP="00102A2D">
      <w:pPr>
        <w:spacing w:line="240" w:lineRule="auto"/>
        <w:ind w:right="-341"/>
        <w:jc w:val="both"/>
        <w:rPr>
          <w:rFonts w:eastAsia="Times New Roman"/>
          <w:kern w:val="22"/>
        </w:rPr>
      </w:pPr>
      <w:r w:rsidRPr="00CA6DA8">
        <w:rPr>
          <w:rFonts w:eastAsia="Times New Roman"/>
        </w:rPr>
        <w:t>Za sve veće intervencije u prostoru, kao i proširenja u površini većoj od 20% ukupne površine groblja potrebno je izraditi UPU</w:t>
      </w:r>
      <w:r w:rsidR="00A63618" w:rsidRPr="00CA6DA8">
        <w:rPr>
          <w:rFonts w:eastAsia="Times New Roman"/>
        </w:rPr>
        <w:t xml:space="preserve">, </w:t>
      </w:r>
      <w:r w:rsidRPr="00CA6DA8">
        <w:rPr>
          <w:rFonts w:eastAsia="Times New Roman"/>
          <w:kern w:val="22"/>
        </w:rPr>
        <w:t>a u skladu sa Pravilnikom o grobljima (N.N. 99/02).</w:t>
      </w:r>
    </w:p>
    <w:p w:rsidR="00102A2D" w:rsidRPr="00CA6DA8" w:rsidRDefault="00102A2D" w:rsidP="00102A2D">
      <w:pPr>
        <w:spacing w:line="240" w:lineRule="auto"/>
        <w:ind w:right="-341"/>
        <w:jc w:val="both"/>
        <w:rPr>
          <w:rFonts w:eastAsia="Times New Roman"/>
          <w:kern w:val="22"/>
        </w:rPr>
      </w:pPr>
    </w:p>
    <w:p w:rsidR="00102A2D" w:rsidRPr="00CA6DA8" w:rsidRDefault="00102A2D" w:rsidP="00102A2D">
      <w:pPr>
        <w:spacing w:line="240" w:lineRule="auto"/>
        <w:ind w:right="-341"/>
        <w:jc w:val="both"/>
        <w:rPr>
          <w:rFonts w:eastAsia="Times New Roman"/>
        </w:rPr>
      </w:pPr>
      <w:r w:rsidRPr="00CA6DA8">
        <w:rPr>
          <w:rFonts w:eastAsia="Times New Roman"/>
        </w:rPr>
        <w:t>Članak 56a.</w:t>
      </w:r>
    </w:p>
    <w:p w:rsidR="00102A2D" w:rsidRPr="00CA6DA8" w:rsidRDefault="00102A2D" w:rsidP="00102A2D">
      <w:pPr>
        <w:spacing w:line="240" w:lineRule="auto"/>
        <w:ind w:right="-341"/>
        <w:jc w:val="both"/>
      </w:pPr>
      <w:r w:rsidRPr="00CA6DA8">
        <w:t>Uvjeti za građenje i uređenje građevine vjerskog sadržaja i groblja:</w:t>
      </w:r>
    </w:p>
    <w:p w:rsidR="00102A2D" w:rsidRPr="00CA6DA8" w:rsidRDefault="00102A2D" w:rsidP="00102A2D">
      <w:pPr>
        <w:spacing w:line="240" w:lineRule="auto"/>
        <w:ind w:right="-341"/>
        <w:jc w:val="both"/>
      </w:pPr>
      <w:r w:rsidRPr="00CA6DA8">
        <w:t xml:space="preserve">(a) visina pomoćnih građevina najviše 5 m (izuzetak čine vjerske građevine – crkva, kapelica i sl.), </w:t>
      </w:r>
    </w:p>
    <w:p w:rsidR="00102A2D" w:rsidRPr="00CA6DA8" w:rsidRDefault="00102A2D" w:rsidP="00102A2D">
      <w:pPr>
        <w:spacing w:line="240" w:lineRule="auto"/>
        <w:ind w:right="-341"/>
        <w:jc w:val="both"/>
      </w:pPr>
      <w:r w:rsidRPr="00CA6DA8">
        <w:lastRenderedPageBreak/>
        <w:t xml:space="preserve">(b) ograda oko vjerske građevine ili groblja mora biti usklađena s okolišem u kojem se nalazi, i to u pogledu tradicijske izgradnje i prirodnog okruženja, </w:t>
      </w:r>
    </w:p>
    <w:p w:rsidR="00102A2D" w:rsidRPr="00CA6DA8" w:rsidRDefault="00102A2D" w:rsidP="00102A2D">
      <w:pPr>
        <w:spacing w:line="240" w:lineRule="auto"/>
        <w:ind w:right="-341"/>
        <w:jc w:val="both"/>
      </w:pPr>
      <w:r w:rsidRPr="00CA6DA8">
        <w:t>(c) unutar lokaliteta ili u neposrednoj blizini građevine vjerskog sadržaja ili groblja treba biti osiguran prostor za promet u mirovanju.</w:t>
      </w:r>
    </w:p>
    <w:p w:rsidR="00102A2D" w:rsidRPr="00CA6DA8" w:rsidRDefault="00102A2D" w:rsidP="00102A2D">
      <w:pPr>
        <w:pStyle w:val="clanak"/>
        <w:numPr>
          <w:ilvl w:val="12"/>
          <w:numId w:val="0"/>
        </w:numPr>
        <w:spacing w:line="240" w:lineRule="auto"/>
        <w:ind w:right="-341"/>
        <w:jc w:val="both"/>
        <w:rPr>
          <w:szCs w:val="22"/>
        </w:rPr>
      </w:pPr>
    </w:p>
    <w:p w:rsidR="00102A2D" w:rsidRPr="00CA6DA8" w:rsidRDefault="00102A2D" w:rsidP="00102A2D">
      <w:pPr>
        <w:ind w:right="-341"/>
        <w:jc w:val="both"/>
        <w:rPr>
          <w:b/>
          <w:szCs w:val="22"/>
        </w:rPr>
      </w:pPr>
      <w:r w:rsidRPr="00CA6DA8">
        <w:rPr>
          <w:b/>
          <w:szCs w:val="22"/>
        </w:rPr>
        <w:t xml:space="preserve">2.3.9. Građenje i korištenje površina izvan građevinskih područja </w:t>
      </w:r>
    </w:p>
    <w:p w:rsidR="00102A2D" w:rsidRPr="00CA6DA8" w:rsidRDefault="00102A2D" w:rsidP="00102A2D">
      <w:pPr>
        <w:ind w:right="-341"/>
        <w:jc w:val="both"/>
        <w:rPr>
          <w:b/>
          <w:szCs w:val="22"/>
        </w:rPr>
      </w:pPr>
    </w:p>
    <w:p w:rsidR="00102A2D" w:rsidRPr="00CA6DA8" w:rsidRDefault="00102A2D" w:rsidP="00102A2D">
      <w:pPr>
        <w:ind w:right="-341"/>
        <w:rPr>
          <w:szCs w:val="22"/>
        </w:rPr>
      </w:pPr>
      <w:r w:rsidRPr="00CA6DA8">
        <w:rPr>
          <w:szCs w:val="22"/>
        </w:rPr>
        <w:t>Članak 56b.</w:t>
      </w:r>
    </w:p>
    <w:p w:rsidR="00102A2D" w:rsidRPr="00CA6DA8" w:rsidRDefault="00102A2D" w:rsidP="00102A2D">
      <w:pPr>
        <w:ind w:right="-341"/>
        <w:jc w:val="both"/>
        <w:rPr>
          <w:szCs w:val="22"/>
        </w:rPr>
      </w:pPr>
      <w:r w:rsidRPr="00CA6DA8">
        <w:rPr>
          <w:szCs w:val="22"/>
        </w:rPr>
        <w:t xml:space="preserve">Izvan građevinskog područja grade se i uređuju pojedinačne građevine i zahvati. </w:t>
      </w:r>
    </w:p>
    <w:p w:rsidR="00102A2D" w:rsidRPr="00CA6DA8" w:rsidRDefault="00102A2D" w:rsidP="00102A2D">
      <w:pPr>
        <w:ind w:right="-341"/>
        <w:jc w:val="both"/>
        <w:rPr>
          <w:szCs w:val="22"/>
        </w:rPr>
      </w:pPr>
      <w:r w:rsidRPr="00CA6DA8">
        <w:rPr>
          <w:szCs w:val="22"/>
        </w:rPr>
        <w:t xml:space="preserve">Ovim planom izgrađenim strukturama izvan naselja smatraju se: </w:t>
      </w:r>
    </w:p>
    <w:p w:rsidR="00102A2D" w:rsidRPr="00CA6DA8" w:rsidRDefault="00102A2D" w:rsidP="00102A2D">
      <w:pPr>
        <w:ind w:left="426" w:right="-341"/>
        <w:jc w:val="both"/>
        <w:rPr>
          <w:szCs w:val="22"/>
        </w:rPr>
      </w:pPr>
      <w:r w:rsidRPr="00CA6DA8">
        <w:rPr>
          <w:szCs w:val="22"/>
        </w:rPr>
        <w:t xml:space="preserve">- stambene i pomoćne građevina za vlastite (osobne) potrebe i za potrebe seoskog turizma </w:t>
      </w:r>
    </w:p>
    <w:p w:rsidR="00102A2D" w:rsidRPr="00CA6DA8" w:rsidRDefault="00102A2D" w:rsidP="00102A2D">
      <w:pPr>
        <w:ind w:left="426" w:right="-341"/>
        <w:jc w:val="both"/>
        <w:rPr>
          <w:szCs w:val="22"/>
        </w:rPr>
      </w:pPr>
      <w:r w:rsidRPr="00CA6DA8">
        <w:rPr>
          <w:szCs w:val="22"/>
        </w:rPr>
        <w:t xml:space="preserve">- gospodarski objekti kao što su građevine za pohranu poljoprivrednih strojeva i drugog alata, poljoprivrednih proizvoda, građevine za uzgoj i sklanjanje stoke i peradi, čuvanje vinograda i voćnjaka, razni staklenici i plastenici i slični objekti </w:t>
      </w:r>
    </w:p>
    <w:p w:rsidR="00102A2D" w:rsidRPr="00CA6DA8" w:rsidRDefault="00102A2D" w:rsidP="00102A2D">
      <w:pPr>
        <w:ind w:left="426" w:right="-341"/>
        <w:jc w:val="both"/>
        <w:rPr>
          <w:szCs w:val="22"/>
        </w:rPr>
      </w:pPr>
      <w:r w:rsidRPr="00CA6DA8">
        <w:rPr>
          <w:szCs w:val="22"/>
        </w:rPr>
        <w:t xml:space="preserve">- infrastrukturni objekti kao što su vodospreme, razne nadzemne i podzemne instalacije (vodovodne, elektroopskrbne, telekomunikacijske, plinske…), uređaji za pročišćavanje otpadnih voda i drugi, za koje se ne formiraju građevinska područja. Ovi se objekti mogu izgrađivati po posebnom programu u okviru zakona </w:t>
      </w:r>
    </w:p>
    <w:p w:rsidR="00102A2D" w:rsidRPr="00CA6DA8" w:rsidRDefault="00102A2D" w:rsidP="00102A2D">
      <w:pPr>
        <w:ind w:left="426" w:right="-341"/>
        <w:jc w:val="both"/>
        <w:rPr>
          <w:szCs w:val="22"/>
        </w:rPr>
      </w:pPr>
      <w:r w:rsidRPr="00CA6DA8">
        <w:rPr>
          <w:szCs w:val="22"/>
        </w:rPr>
        <w:t xml:space="preserve">- građevine u funkciji gospodarenja šumama i lova (lugarnice, lovački domovi, hranilišta, pojilišta i sl.) </w:t>
      </w:r>
    </w:p>
    <w:p w:rsidR="00102A2D" w:rsidRPr="00CA6DA8" w:rsidRDefault="00102A2D" w:rsidP="00102A2D">
      <w:pPr>
        <w:ind w:left="426" w:right="-341"/>
        <w:jc w:val="both"/>
        <w:rPr>
          <w:szCs w:val="22"/>
        </w:rPr>
      </w:pPr>
      <w:r w:rsidRPr="00CA6DA8">
        <w:rPr>
          <w:szCs w:val="22"/>
        </w:rPr>
        <w:t xml:space="preserve">- sportsko rekreacijski, kupališni, izletnički, memorijalni, vidikovci, lovački i drugi objekti za koje se ne formiraju građevinska područja </w:t>
      </w:r>
    </w:p>
    <w:p w:rsidR="00102A2D" w:rsidRPr="00CA6DA8" w:rsidRDefault="00102A2D" w:rsidP="00102A2D">
      <w:pPr>
        <w:ind w:left="426" w:right="-341"/>
        <w:jc w:val="both"/>
        <w:rPr>
          <w:szCs w:val="22"/>
        </w:rPr>
      </w:pPr>
      <w:r w:rsidRPr="00CA6DA8">
        <w:rPr>
          <w:szCs w:val="22"/>
        </w:rPr>
        <w:t>- .rekonstrukcija postojećih građevina.</w:t>
      </w:r>
    </w:p>
    <w:p w:rsidR="00102A2D" w:rsidRPr="00CA6DA8" w:rsidRDefault="00102A2D" w:rsidP="00102A2D">
      <w:pPr>
        <w:ind w:right="-341"/>
        <w:jc w:val="both"/>
        <w:rPr>
          <w:b/>
          <w:bCs/>
          <w:spacing w:val="2"/>
          <w:szCs w:val="22"/>
        </w:rPr>
      </w:pPr>
    </w:p>
    <w:p w:rsidR="00102A2D" w:rsidRPr="00CA6DA8" w:rsidRDefault="00102A2D" w:rsidP="00102A2D">
      <w:pPr>
        <w:pStyle w:val="Heading4alternative"/>
        <w:keepNext w:val="0"/>
        <w:numPr>
          <w:ilvl w:val="12"/>
          <w:numId w:val="0"/>
        </w:numPr>
        <w:ind w:right="-341"/>
        <w:rPr>
          <w:b/>
          <w:i w:val="0"/>
          <w:szCs w:val="22"/>
        </w:rPr>
      </w:pPr>
      <w:r w:rsidRPr="00CA6DA8">
        <w:rPr>
          <w:b/>
          <w:i w:val="0"/>
          <w:szCs w:val="22"/>
        </w:rPr>
        <w:t xml:space="preserve">2.3.10. Uvjeti za izgradnju na poljoprivrednom i šumskom </w:t>
      </w:r>
      <w:proofErr w:type="spellStart"/>
      <w:r w:rsidRPr="00CA6DA8">
        <w:rPr>
          <w:b/>
          <w:i w:val="0"/>
          <w:szCs w:val="22"/>
        </w:rPr>
        <w:t>zemljištuizvan</w:t>
      </w:r>
      <w:proofErr w:type="spellEnd"/>
      <w:r w:rsidRPr="00CA6DA8">
        <w:rPr>
          <w:b/>
          <w:i w:val="0"/>
          <w:szCs w:val="22"/>
        </w:rPr>
        <w:t xml:space="preserve"> prostora ograničenja</w:t>
      </w:r>
    </w:p>
    <w:p w:rsidR="00102A2D" w:rsidRPr="00CA6DA8" w:rsidRDefault="00102A2D" w:rsidP="00102A2D">
      <w:pPr>
        <w:pStyle w:val="clanak"/>
        <w:numPr>
          <w:ilvl w:val="12"/>
          <w:numId w:val="0"/>
        </w:numPr>
        <w:ind w:right="-341"/>
        <w:rPr>
          <w:szCs w:val="22"/>
        </w:rPr>
      </w:pPr>
    </w:p>
    <w:p w:rsidR="00102A2D" w:rsidRPr="00CA6DA8" w:rsidRDefault="00102A2D" w:rsidP="00102A2D">
      <w:pPr>
        <w:pStyle w:val="clanak"/>
        <w:numPr>
          <w:ilvl w:val="12"/>
          <w:numId w:val="0"/>
        </w:numPr>
        <w:ind w:right="-341"/>
        <w:rPr>
          <w:szCs w:val="22"/>
        </w:rPr>
      </w:pPr>
      <w:r w:rsidRPr="00CA6DA8">
        <w:rPr>
          <w:szCs w:val="22"/>
        </w:rPr>
        <w:t>Članak 56c.</w:t>
      </w:r>
    </w:p>
    <w:p w:rsidR="00102A2D" w:rsidRPr="00CA6DA8" w:rsidRDefault="00102A2D" w:rsidP="00102A2D">
      <w:pPr>
        <w:pStyle w:val="clanak"/>
        <w:numPr>
          <w:ilvl w:val="12"/>
          <w:numId w:val="0"/>
        </w:numPr>
        <w:ind w:right="-341"/>
        <w:rPr>
          <w:szCs w:val="22"/>
        </w:rPr>
      </w:pPr>
      <w:r w:rsidRPr="00CA6DA8">
        <w:rPr>
          <w:szCs w:val="22"/>
        </w:rPr>
        <w:t>Na poljoprivrednom zemljištu Planom se dozvoljava izgradnja slijedećih građevina u funkciji poljoprivredne djelatnosti i to:</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građevina za smještaj poljoprivrednih alata i strojeva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građevina za čuvanje voćnjaka, vinograda i maslinika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građevine za pohranu poljoprivrednih proizvoda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građevine za uzgoj stoke i peradi</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građevine za sklanjanje stoke i peradi (štale).</w:t>
      </w:r>
    </w:p>
    <w:p w:rsidR="00102A2D" w:rsidRPr="00CA6DA8" w:rsidRDefault="00102A2D" w:rsidP="00102A2D">
      <w:pPr>
        <w:numPr>
          <w:ilvl w:val="12"/>
          <w:numId w:val="0"/>
        </w:numPr>
        <w:ind w:right="-341"/>
        <w:jc w:val="center"/>
        <w:rPr>
          <w:szCs w:val="22"/>
        </w:rPr>
      </w:pPr>
    </w:p>
    <w:p w:rsidR="00102A2D" w:rsidRPr="00CA6DA8" w:rsidRDefault="00102A2D" w:rsidP="00102A2D">
      <w:pPr>
        <w:numPr>
          <w:ilvl w:val="12"/>
          <w:numId w:val="0"/>
        </w:numPr>
        <w:ind w:right="-341"/>
        <w:rPr>
          <w:szCs w:val="22"/>
        </w:rPr>
      </w:pPr>
      <w:r w:rsidRPr="00CA6DA8">
        <w:rPr>
          <w:szCs w:val="22"/>
        </w:rPr>
        <w:t>Članak 56d.</w:t>
      </w:r>
    </w:p>
    <w:p w:rsidR="00102A2D" w:rsidRPr="00CA6DA8" w:rsidRDefault="00102A2D" w:rsidP="00102A2D">
      <w:pPr>
        <w:pStyle w:val="clanak"/>
        <w:numPr>
          <w:ilvl w:val="12"/>
          <w:numId w:val="0"/>
        </w:numPr>
        <w:ind w:right="-341"/>
        <w:jc w:val="both"/>
        <w:rPr>
          <w:szCs w:val="22"/>
        </w:rPr>
      </w:pPr>
      <w:r w:rsidRPr="00CA6DA8">
        <w:rPr>
          <w:szCs w:val="22"/>
        </w:rPr>
        <w:t xml:space="preserve">Građevine za smještaj poljoprivrednih alata i strojeva, za pohranu poljoprivrednih </w:t>
      </w:r>
      <w:proofErr w:type="spellStart"/>
      <w:r w:rsidRPr="00CA6DA8">
        <w:rPr>
          <w:szCs w:val="22"/>
        </w:rPr>
        <w:t>proizvodakao</w:t>
      </w:r>
      <w:proofErr w:type="spellEnd"/>
      <w:r w:rsidRPr="00CA6DA8">
        <w:rPr>
          <w:szCs w:val="22"/>
        </w:rPr>
        <w:t xml:space="preserve"> i građevine za čuvanje voćnjaka, vinograda i maslinika se mogu graditi na poljoprivrednom zemljištu</w:t>
      </w:r>
      <w:r w:rsidRPr="00CA6DA8">
        <w:rPr>
          <w:strike/>
          <w:szCs w:val="22"/>
        </w:rPr>
        <w:t xml:space="preserve"> I</w:t>
      </w:r>
      <w:r w:rsidRPr="00CA6DA8">
        <w:rPr>
          <w:szCs w:val="22"/>
        </w:rPr>
        <w:t xml:space="preserve">. i II. bonitetne </w:t>
      </w:r>
      <w:proofErr w:type="spellStart"/>
      <w:r w:rsidRPr="00CA6DA8">
        <w:rPr>
          <w:szCs w:val="22"/>
        </w:rPr>
        <w:t>klasepo</w:t>
      </w:r>
      <w:proofErr w:type="spellEnd"/>
      <w:r w:rsidRPr="00CA6DA8">
        <w:rPr>
          <w:szCs w:val="22"/>
        </w:rPr>
        <w:t xml:space="preserve"> slijedećim uvjetima: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 xml:space="preserve">minimalna veličina </w:t>
      </w:r>
      <w:proofErr w:type="spellStart"/>
      <w:r w:rsidRPr="00CA6DA8">
        <w:rPr>
          <w:szCs w:val="22"/>
        </w:rPr>
        <w:t>česticepoljoprivrednog</w:t>
      </w:r>
      <w:proofErr w:type="spellEnd"/>
      <w:r w:rsidRPr="00CA6DA8">
        <w:rPr>
          <w:szCs w:val="22"/>
        </w:rPr>
        <w:t xml:space="preserve"> </w:t>
      </w:r>
      <w:proofErr w:type="spellStart"/>
      <w:r w:rsidRPr="00CA6DA8">
        <w:rPr>
          <w:szCs w:val="22"/>
        </w:rPr>
        <w:t>zemljištamora</w:t>
      </w:r>
      <w:proofErr w:type="spellEnd"/>
      <w:r w:rsidRPr="00CA6DA8">
        <w:rPr>
          <w:szCs w:val="22"/>
        </w:rPr>
        <w:t xml:space="preserve"> biti 2000 m</w:t>
      </w:r>
      <w:r w:rsidRPr="00CA6DA8">
        <w:rPr>
          <w:szCs w:val="22"/>
          <w:vertAlign w:val="superscript"/>
        </w:rPr>
        <w:t>2</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maksimalna bruto površina građevine može biti 18 m</w:t>
      </w:r>
      <w:r w:rsidRPr="00CA6DA8">
        <w:rPr>
          <w:szCs w:val="22"/>
          <w:vertAlign w:val="superscript"/>
        </w:rPr>
        <w:t>2</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građevina može biti prizemna (P+0) i najviše visine vijenca do 2,5 m</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 xml:space="preserve">građevina mora biti od čvrste građe (kameno ziđe ili ožbukani i obojani zidovi blokova i sličnog materijala), sa </w:t>
      </w:r>
      <w:proofErr w:type="spellStart"/>
      <w:r w:rsidRPr="00CA6DA8">
        <w:rPr>
          <w:szCs w:val="22"/>
        </w:rPr>
        <w:t>dvostrešnim</w:t>
      </w:r>
      <w:proofErr w:type="spellEnd"/>
      <w:r w:rsidRPr="00CA6DA8">
        <w:rPr>
          <w:szCs w:val="22"/>
        </w:rPr>
        <w:t xml:space="preserve"> krovom</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pokrov može biti od kamenih ploča ili kupa kanalica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 xml:space="preserve">građevina mora biti smještena na rubu </w:t>
      </w:r>
      <w:r w:rsidRPr="00CA6DA8">
        <w:rPr>
          <w:rFonts w:eastAsia="Times New Roman"/>
        </w:rPr>
        <w:t>čestice</w:t>
      </w:r>
      <w:r w:rsidRPr="00CA6DA8">
        <w:rPr>
          <w:szCs w:val="22"/>
        </w:rPr>
        <w:t>, minimalno udaljena od ruba 2,0 m</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ulazna vrata građevine moraju biti dvokrilna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građevina mora imati samo jedan bočni prozor dimenzija 60x60 cm.</w:t>
      </w:r>
    </w:p>
    <w:p w:rsidR="00102A2D" w:rsidRPr="00CA6DA8" w:rsidRDefault="00102A2D" w:rsidP="00102A2D">
      <w:pPr>
        <w:numPr>
          <w:ilvl w:val="12"/>
          <w:numId w:val="0"/>
        </w:numPr>
        <w:ind w:right="-341"/>
        <w:jc w:val="both"/>
        <w:rPr>
          <w:szCs w:val="22"/>
        </w:rPr>
      </w:pPr>
    </w:p>
    <w:p w:rsidR="00102A2D" w:rsidRPr="00CA6DA8" w:rsidRDefault="00102A2D" w:rsidP="00102A2D">
      <w:pPr>
        <w:numPr>
          <w:ilvl w:val="12"/>
          <w:numId w:val="0"/>
        </w:numPr>
        <w:ind w:right="-341"/>
        <w:jc w:val="both"/>
        <w:rPr>
          <w:szCs w:val="22"/>
        </w:rPr>
      </w:pPr>
      <w:r w:rsidRPr="00CA6DA8">
        <w:rPr>
          <w:szCs w:val="22"/>
        </w:rPr>
        <w:t>Članak 56e.</w:t>
      </w:r>
    </w:p>
    <w:p w:rsidR="00102A2D" w:rsidRPr="00CA6DA8" w:rsidRDefault="00102A2D" w:rsidP="00102A2D">
      <w:pPr>
        <w:pStyle w:val="clanak"/>
        <w:numPr>
          <w:ilvl w:val="12"/>
          <w:numId w:val="0"/>
        </w:numPr>
        <w:ind w:right="-341"/>
        <w:jc w:val="both"/>
        <w:rPr>
          <w:szCs w:val="22"/>
        </w:rPr>
      </w:pPr>
      <w:r w:rsidRPr="00CA6DA8">
        <w:rPr>
          <w:szCs w:val="22"/>
        </w:rPr>
        <w:t xml:space="preserve">Građevine za uzgoj stoke i peradi ne mogu se graditi na vrijednim krajolicima,zaštićenim područjima prirodne i kulturne baštine niti na </w:t>
      </w:r>
      <w:proofErr w:type="spellStart"/>
      <w:r w:rsidRPr="00CA6DA8">
        <w:rPr>
          <w:szCs w:val="22"/>
        </w:rPr>
        <w:t>vodozaštitnim</w:t>
      </w:r>
      <w:proofErr w:type="spellEnd"/>
      <w:r w:rsidRPr="00CA6DA8">
        <w:rPr>
          <w:szCs w:val="22"/>
        </w:rPr>
        <w:t xml:space="preserve"> </w:t>
      </w:r>
      <w:proofErr w:type="spellStart"/>
      <w:r w:rsidRPr="00CA6DA8">
        <w:rPr>
          <w:szCs w:val="22"/>
        </w:rPr>
        <w:t>područjima.Mogu</w:t>
      </w:r>
      <w:proofErr w:type="spellEnd"/>
      <w:r w:rsidRPr="00CA6DA8">
        <w:rPr>
          <w:szCs w:val="22"/>
        </w:rPr>
        <w:t xml:space="preserve"> se graditi samo na poljoprivrednom zemljištu </w:t>
      </w:r>
      <w:proofErr w:type="spellStart"/>
      <w:r w:rsidRPr="00CA6DA8">
        <w:rPr>
          <w:szCs w:val="22"/>
        </w:rPr>
        <w:t>lošijekvalitete</w:t>
      </w:r>
      <w:proofErr w:type="spellEnd"/>
      <w:r w:rsidRPr="00CA6DA8">
        <w:rPr>
          <w:szCs w:val="22"/>
        </w:rPr>
        <w:t xml:space="preserve">  I. i II. bonitetne klase) po slijedećim uvjetima: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lastRenderedPageBreak/>
        <w:t xml:space="preserve">minimalna veličina </w:t>
      </w:r>
      <w:proofErr w:type="spellStart"/>
      <w:r w:rsidRPr="00CA6DA8">
        <w:rPr>
          <w:szCs w:val="22"/>
        </w:rPr>
        <w:t>česticepoljoprivrednog</w:t>
      </w:r>
      <w:proofErr w:type="spellEnd"/>
      <w:r w:rsidRPr="00CA6DA8">
        <w:rPr>
          <w:szCs w:val="22"/>
        </w:rPr>
        <w:t xml:space="preserve"> zemljišta mora biti 2000 m</w:t>
      </w:r>
      <w:r w:rsidRPr="00CA6DA8">
        <w:rPr>
          <w:szCs w:val="22"/>
          <w:vertAlign w:val="superscript"/>
        </w:rPr>
        <w:t>2</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 xml:space="preserve">poljoprivredno </w:t>
      </w:r>
      <w:proofErr w:type="spellStart"/>
      <w:r w:rsidRPr="00CA6DA8">
        <w:rPr>
          <w:szCs w:val="22"/>
        </w:rPr>
        <w:t>zemljištemora</w:t>
      </w:r>
      <w:proofErr w:type="spellEnd"/>
      <w:r w:rsidRPr="00CA6DA8">
        <w:rPr>
          <w:szCs w:val="22"/>
        </w:rPr>
        <w:t xml:space="preserve"> biti infrastrukturno opremljeno sa dostatnom količinom vode i struje (iz mreže ili vlastitog napajanja)</w:t>
      </w:r>
    </w:p>
    <w:p w:rsidR="00102A2D" w:rsidRPr="00CA6DA8" w:rsidRDefault="00102A2D" w:rsidP="00102A2D">
      <w:pPr>
        <w:numPr>
          <w:ilvl w:val="0"/>
          <w:numId w:val="52"/>
        </w:numPr>
        <w:suppressAutoHyphens w:val="0"/>
        <w:spacing w:line="240" w:lineRule="auto"/>
        <w:ind w:left="851" w:right="-341" w:hanging="425"/>
        <w:jc w:val="both"/>
        <w:rPr>
          <w:szCs w:val="22"/>
        </w:rPr>
      </w:pPr>
      <w:r w:rsidRPr="00CA6DA8">
        <w:rPr>
          <w:szCs w:val="22"/>
        </w:rPr>
        <w:t>objekti za uzgoj stoke i peradi (farme, peradarnici) - mogu se graditi na poljoprivrednom zemljištu lošije kvalitete, veličine ovisno o broju stoke, odnosno peradi, uz obveznu infrastrukturnu opremljenost.</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odvodnja otpadnih voda mora biti riješena u skladu sa sanitarnim propisima</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poljoprivredno zemljište mora imati riješen kolni pristup bez mogućnosti direktnog pristupa na državnu ili županijsku prometnicu</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 xml:space="preserve">maksimalna izgrađenost </w:t>
      </w:r>
      <w:proofErr w:type="spellStart"/>
      <w:r w:rsidRPr="00CA6DA8">
        <w:rPr>
          <w:rFonts w:eastAsia="Times New Roman"/>
        </w:rPr>
        <w:t>čestice</w:t>
      </w:r>
      <w:r w:rsidRPr="00CA6DA8">
        <w:rPr>
          <w:szCs w:val="22"/>
        </w:rPr>
        <w:t>može</w:t>
      </w:r>
      <w:proofErr w:type="spellEnd"/>
      <w:r w:rsidRPr="00CA6DA8">
        <w:rPr>
          <w:szCs w:val="22"/>
        </w:rPr>
        <w:t xml:space="preserve"> biti 40%</w:t>
      </w:r>
    </w:p>
    <w:p w:rsidR="00102A2D" w:rsidRPr="00CA6DA8" w:rsidRDefault="00102A2D" w:rsidP="00102A2D">
      <w:pPr>
        <w:pStyle w:val="clanak"/>
        <w:numPr>
          <w:ilvl w:val="0"/>
          <w:numId w:val="52"/>
        </w:numPr>
        <w:suppressAutoHyphens w:val="0"/>
        <w:overflowPunct w:val="0"/>
        <w:autoSpaceDE w:val="0"/>
        <w:autoSpaceDN w:val="0"/>
        <w:adjustRightInd w:val="0"/>
        <w:spacing w:line="240" w:lineRule="auto"/>
        <w:ind w:left="851" w:right="-341" w:hanging="425"/>
        <w:jc w:val="both"/>
        <w:textAlignment w:val="baseline"/>
        <w:rPr>
          <w:szCs w:val="22"/>
        </w:rPr>
      </w:pPr>
      <w:r w:rsidRPr="00CA6DA8">
        <w:rPr>
          <w:szCs w:val="22"/>
        </w:rPr>
        <w:t>visina građevina će ovisiti o sadržaju iste u skladu sa tehnološkim potrebama ali ne smije biti veća od prizemlja (P) u sklopu kojeg je moguća izvedba i galerija.</w:t>
      </w:r>
    </w:p>
    <w:p w:rsidR="00102A2D" w:rsidRPr="00CA6DA8" w:rsidRDefault="00102A2D" w:rsidP="00102A2D">
      <w:pPr>
        <w:pStyle w:val="clanak"/>
        <w:rPr>
          <w:szCs w:val="22"/>
        </w:rPr>
      </w:pPr>
      <w:r w:rsidRPr="00CA6DA8">
        <w:rPr>
          <w:szCs w:val="22"/>
        </w:rPr>
        <w:t xml:space="preserve">U sklopu farmi moguća je izgradnja i uređenje pratećih </w:t>
      </w:r>
      <w:proofErr w:type="spellStart"/>
      <w:r w:rsidRPr="00CA6DA8">
        <w:rPr>
          <w:szCs w:val="22"/>
        </w:rPr>
        <w:t>agro</w:t>
      </w:r>
      <w:proofErr w:type="spellEnd"/>
      <w:r w:rsidRPr="00CA6DA8">
        <w:rPr>
          <w:szCs w:val="22"/>
        </w:rPr>
        <w:t>-turističkih i edukativno-promotivnih i sl. sadržaja, uz uvjete navedene u članku 56g.</w:t>
      </w:r>
    </w:p>
    <w:p w:rsidR="00102A2D" w:rsidRPr="00CA6DA8" w:rsidRDefault="00102A2D" w:rsidP="00102A2D">
      <w:pPr>
        <w:pStyle w:val="clanak"/>
        <w:numPr>
          <w:ilvl w:val="12"/>
          <w:numId w:val="0"/>
        </w:numPr>
        <w:ind w:right="-341"/>
        <w:rPr>
          <w:szCs w:val="22"/>
        </w:rPr>
      </w:pPr>
    </w:p>
    <w:p w:rsidR="00102A2D" w:rsidRPr="00CA6DA8" w:rsidRDefault="00102A2D" w:rsidP="00102A2D">
      <w:pPr>
        <w:pStyle w:val="clanak"/>
        <w:numPr>
          <w:ilvl w:val="12"/>
          <w:numId w:val="0"/>
        </w:numPr>
        <w:ind w:right="-341"/>
        <w:rPr>
          <w:szCs w:val="22"/>
        </w:rPr>
      </w:pPr>
      <w:r w:rsidRPr="00CA6DA8">
        <w:rPr>
          <w:szCs w:val="22"/>
        </w:rPr>
        <w:t>Članak 56f.</w:t>
      </w:r>
    </w:p>
    <w:p w:rsidR="00102A2D" w:rsidRPr="00CA6DA8" w:rsidRDefault="00102A2D" w:rsidP="00102A2D">
      <w:pPr>
        <w:pStyle w:val="clanak"/>
        <w:numPr>
          <w:ilvl w:val="12"/>
          <w:numId w:val="0"/>
        </w:numPr>
        <w:ind w:right="-341"/>
        <w:jc w:val="both"/>
        <w:rPr>
          <w:szCs w:val="22"/>
        </w:rPr>
      </w:pPr>
      <w:r w:rsidRPr="00CA6DA8">
        <w:rPr>
          <w:szCs w:val="22"/>
        </w:rPr>
        <w:t>Planom se utvrđuje minimalna udaljenost građevina za uzgoj stoke i peradi od       građevinskih područja ovisno o kapacitetu, i to:</w:t>
      </w:r>
    </w:p>
    <w:p w:rsidR="00102A2D" w:rsidRPr="00CA6DA8" w:rsidRDefault="00102A2D" w:rsidP="00102A2D">
      <w:pPr>
        <w:pStyle w:val="clanak"/>
        <w:numPr>
          <w:ilvl w:val="12"/>
          <w:numId w:val="0"/>
        </w:numPr>
        <w:ind w:right="-341"/>
        <w:jc w:val="cente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1128"/>
        <w:gridCol w:w="1927"/>
        <w:gridCol w:w="1134"/>
        <w:gridCol w:w="1559"/>
        <w:gridCol w:w="1241"/>
      </w:tblGrid>
      <w:tr w:rsidR="00102A2D" w:rsidRPr="00CA6DA8" w:rsidTr="00B62040">
        <w:tc>
          <w:tcPr>
            <w:tcW w:w="2015"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rPr>
                <w:szCs w:val="22"/>
              </w:rPr>
            </w:pPr>
            <w:r w:rsidRPr="00CA6DA8">
              <w:rPr>
                <w:szCs w:val="22"/>
              </w:rPr>
              <w:t>stoka krupnog zuba</w:t>
            </w:r>
          </w:p>
        </w:tc>
        <w:tc>
          <w:tcPr>
            <w:tcW w:w="1128"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rPr>
                <w:szCs w:val="22"/>
              </w:rPr>
            </w:pPr>
            <w:r w:rsidRPr="00CA6DA8">
              <w:rPr>
                <w:szCs w:val="22"/>
              </w:rPr>
              <w:t>udaljenost</w:t>
            </w:r>
          </w:p>
        </w:tc>
        <w:tc>
          <w:tcPr>
            <w:tcW w:w="1927"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rPr>
                <w:szCs w:val="22"/>
              </w:rPr>
            </w:pPr>
            <w:r w:rsidRPr="00CA6DA8">
              <w:rPr>
                <w:szCs w:val="22"/>
              </w:rPr>
              <w:t>Stoka sitnog zuba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rPr>
                <w:szCs w:val="22"/>
              </w:rPr>
            </w:pPr>
            <w:r w:rsidRPr="00CA6DA8">
              <w:rPr>
                <w:szCs w:val="22"/>
              </w:rPr>
              <w:t>udaljenost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perad</w:t>
            </w:r>
          </w:p>
        </w:tc>
        <w:tc>
          <w:tcPr>
            <w:tcW w:w="1241"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rPr>
                <w:szCs w:val="22"/>
              </w:rPr>
            </w:pPr>
            <w:r w:rsidRPr="00CA6DA8">
              <w:rPr>
                <w:szCs w:val="22"/>
              </w:rPr>
              <w:t>udaljenost</w:t>
            </w:r>
          </w:p>
        </w:tc>
      </w:tr>
      <w:tr w:rsidR="00102A2D" w:rsidRPr="00CA6DA8" w:rsidTr="00B62040">
        <w:tc>
          <w:tcPr>
            <w:tcW w:w="2015"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kom</w:t>
            </w:r>
          </w:p>
        </w:tc>
        <w:tc>
          <w:tcPr>
            <w:tcW w:w="1128"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m</w:t>
            </w:r>
          </w:p>
        </w:tc>
        <w:tc>
          <w:tcPr>
            <w:tcW w:w="1927"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kom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m</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kom</w:t>
            </w:r>
          </w:p>
        </w:tc>
        <w:tc>
          <w:tcPr>
            <w:tcW w:w="1241" w:type="dxa"/>
            <w:tcBorders>
              <w:top w:val="single" w:sz="4" w:space="0" w:color="auto"/>
              <w:left w:val="single" w:sz="4" w:space="0" w:color="auto"/>
              <w:bottom w:val="single" w:sz="4" w:space="0" w:color="auto"/>
              <w:right w:val="single" w:sz="4" w:space="0" w:color="auto"/>
            </w:tcBorders>
            <w:shd w:val="clear" w:color="auto" w:fill="D9D9D9"/>
          </w:tcPr>
          <w:p w:rsidR="00102A2D" w:rsidRPr="00CA6DA8" w:rsidRDefault="00102A2D" w:rsidP="00B62040">
            <w:pPr>
              <w:pStyle w:val="clanak"/>
              <w:numPr>
                <w:ilvl w:val="12"/>
                <w:numId w:val="0"/>
              </w:numPr>
              <w:ind w:right="-341"/>
              <w:jc w:val="center"/>
              <w:rPr>
                <w:szCs w:val="22"/>
              </w:rPr>
            </w:pPr>
            <w:r w:rsidRPr="00CA6DA8">
              <w:rPr>
                <w:szCs w:val="22"/>
              </w:rPr>
              <w:t>m</w:t>
            </w:r>
          </w:p>
        </w:tc>
      </w:tr>
      <w:tr w:rsidR="00102A2D" w:rsidRPr="00CA6DA8" w:rsidTr="00B62040">
        <w:tc>
          <w:tcPr>
            <w:tcW w:w="2015"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do 150</w:t>
            </w:r>
          </w:p>
        </w:tc>
        <w:tc>
          <w:tcPr>
            <w:tcW w:w="1128"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200</w:t>
            </w:r>
          </w:p>
        </w:tc>
        <w:tc>
          <w:tcPr>
            <w:tcW w:w="1927"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do 200</w:t>
            </w:r>
          </w:p>
        </w:tc>
        <w:tc>
          <w:tcPr>
            <w:tcW w:w="1134"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100</w:t>
            </w:r>
          </w:p>
        </w:tc>
        <w:tc>
          <w:tcPr>
            <w:tcW w:w="1559"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do 1000</w:t>
            </w:r>
          </w:p>
        </w:tc>
        <w:tc>
          <w:tcPr>
            <w:tcW w:w="1241"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 xml:space="preserve"> 200</w:t>
            </w:r>
          </w:p>
        </w:tc>
      </w:tr>
      <w:tr w:rsidR="00102A2D" w:rsidRPr="00CA6DA8" w:rsidTr="00B62040">
        <w:tc>
          <w:tcPr>
            <w:tcW w:w="2015"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150-300</w:t>
            </w:r>
          </w:p>
        </w:tc>
        <w:tc>
          <w:tcPr>
            <w:tcW w:w="1128"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300</w:t>
            </w:r>
          </w:p>
        </w:tc>
        <w:tc>
          <w:tcPr>
            <w:tcW w:w="1927"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200-750</w:t>
            </w:r>
          </w:p>
        </w:tc>
        <w:tc>
          <w:tcPr>
            <w:tcW w:w="1134"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100</w:t>
            </w:r>
          </w:p>
        </w:tc>
        <w:tc>
          <w:tcPr>
            <w:tcW w:w="1559"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1000-5000</w:t>
            </w:r>
          </w:p>
        </w:tc>
        <w:tc>
          <w:tcPr>
            <w:tcW w:w="1241"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 xml:space="preserve"> 300</w:t>
            </w:r>
          </w:p>
        </w:tc>
      </w:tr>
      <w:tr w:rsidR="00102A2D" w:rsidRPr="00CA6DA8" w:rsidTr="00B62040">
        <w:tc>
          <w:tcPr>
            <w:tcW w:w="2015"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preko 350</w:t>
            </w:r>
          </w:p>
        </w:tc>
        <w:tc>
          <w:tcPr>
            <w:tcW w:w="1128"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500</w:t>
            </w:r>
          </w:p>
        </w:tc>
        <w:tc>
          <w:tcPr>
            <w:tcW w:w="1927"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preko 750</w:t>
            </w:r>
          </w:p>
        </w:tc>
        <w:tc>
          <w:tcPr>
            <w:tcW w:w="1134"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200</w:t>
            </w:r>
          </w:p>
        </w:tc>
        <w:tc>
          <w:tcPr>
            <w:tcW w:w="1559"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zCs w:val="22"/>
              </w:rPr>
            </w:pPr>
            <w:r w:rsidRPr="00CA6DA8">
              <w:rPr>
                <w:szCs w:val="22"/>
              </w:rPr>
              <w:t>preko 5000</w:t>
            </w:r>
          </w:p>
        </w:tc>
        <w:tc>
          <w:tcPr>
            <w:tcW w:w="1241"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clanak"/>
              <w:numPr>
                <w:ilvl w:val="12"/>
                <w:numId w:val="0"/>
              </w:numPr>
              <w:ind w:right="-341"/>
              <w:jc w:val="center"/>
              <w:rPr>
                <w:strike/>
                <w:szCs w:val="22"/>
              </w:rPr>
            </w:pPr>
            <w:r w:rsidRPr="00CA6DA8">
              <w:rPr>
                <w:szCs w:val="22"/>
              </w:rPr>
              <w:t xml:space="preserve"> 300</w:t>
            </w:r>
          </w:p>
        </w:tc>
      </w:tr>
    </w:tbl>
    <w:p w:rsidR="00102A2D" w:rsidRPr="00CA6DA8" w:rsidRDefault="00102A2D" w:rsidP="00102A2D">
      <w:pPr>
        <w:pStyle w:val="clanak"/>
        <w:numPr>
          <w:ilvl w:val="12"/>
          <w:numId w:val="0"/>
        </w:numPr>
        <w:ind w:right="-341"/>
        <w:jc w:val="center"/>
        <w:rPr>
          <w:szCs w:val="22"/>
        </w:rPr>
      </w:pPr>
    </w:p>
    <w:p w:rsidR="00102A2D" w:rsidRPr="00CA6DA8" w:rsidRDefault="00102A2D" w:rsidP="00102A2D">
      <w:pPr>
        <w:pStyle w:val="clanak"/>
        <w:numPr>
          <w:ilvl w:val="12"/>
          <w:numId w:val="0"/>
        </w:numPr>
        <w:ind w:right="-341"/>
        <w:rPr>
          <w:szCs w:val="22"/>
        </w:rPr>
      </w:pPr>
      <w:r w:rsidRPr="00CA6DA8">
        <w:rPr>
          <w:szCs w:val="22"/>
        </w:rPr>
        <w:t>Članak 56g.</w:t>
      </w:r>
    </w:p>
    <w:p w:rsidR="00102A2D" w:rsidRPr="00CA6DA8" w:rsidRDefault="00102A2D" w:rsidP="00102A2D">
      <w:pPr>
        <w:pStyle w:val="Tijeloteksta"/>
        <w:ind w:right="-341"/>
        <w:rPr>
          <w:rFonts w:ascii="Arial" w:hAnsi="Arial" w:cs="Arial"/>
          <w:sz w:val="22"/>
        </w:rPr>
      </w:pPr>
      <w:r w:rsidRPr="00CA6DA8">
        <w:rPr>
          <w:rFonts w:ascii="Arial" w:hAnsi="Arial" w:cs="Arial"/>
          <w:sz w:val="22"/>
        </w:rPr>
        <w:t>Za potrebe turističke ponude u vidu agroturizma, mogu se isključivo u sklopu poljoprivrednih gospodarstava zasnivati građevine za koje se ne formiraju građevinska područja. Takve građevine mogu se izgraditi kao nove ili se toj svrsi mogu privesti postojeće ruralne cjeline. Turistički sadržaj može se ostvariti u dijelu stambene građevine, ili u zasebnim građevinama smještenim obvezno uz stambene građevine s kojima će činiti jedinstveni arhitektonsko-građevinski kompleks.</w:t>
      </w:r>
    </w:p>
    <w:p w:rsidR="00102A2D" w:rsidRPr="00CA6DA8" w:rsidRDefault="00102A2D" w:rsidP="00102A2D">
      <w:pPr>
        <w:ind w:right="-341"/>
        <w:jc w:val="both"/>
        <w:rPr>
          <w:szCs w:val="22"/>
        </w:rPr>
      </w:pPr>
      <w:r w:rsidRPr="00CA6DA8">
        <w:rPr>
          <w:szCs w:val="22"/>
        </w:rPr>
        <w:t>Prilikom rekonstrukcije postojećih ruralnih cjelina i/ili građevina potrebno je zadržati zatečene gabarite.</w:t>
      </w:r>
    </w:p>
    <w:p w:rsidR="00102A2D" w:rsidRPr="00CA6DA8" w:rsidRDefault="00102A2D" w:rsidP="00102A2D">
      <w:pPr>
        <w:ind w:right="-341"/>
        <w:jc w:val="both"/>
        <w:rPr>
          <w:szCs w:val="22"/>
        </w:rPr>
      </w:pPr>
      <w:r w:rsidRPr="00CA6DA8">
        <w:rPr>
          <w:szCs w:val="22"/>
        </w:rPr>
        <w:t>Nove građevine uz kriterije navedene u sljedećem članku moraju zadovoljiti i dodatne uvjete:</w:t>
      </w:r>
    </w:p>
    <w:p w:rsidR="00102A2D" w:rsidRPr="00CA6DA8" w:rsidRDefault="00102A2D" w:rsidP="00102A2D">
      <w:pPr>
        <w:ind w:left="567" w:right="-341"/>
        <w:jc w:val="both"/>
        <w:rPr>
          <w:szCs w:val="22"/>
        </w:rPr>
      </w:pPr>
      <w:r w:rsidRPr="00CA6DA8">
        <w:rPr>
          <w:szCs w:val="22"/>
        </w:rPr>
        <w:t>Maksimalni broj stambenih jedinica uvjetovan je veličinom posjeda prema sljedećim kriterijima:</w:t>
      </w:r>
    </w:p>
    <w:p w:rsidR="00102A2D" w:rsidRPr="00CA6DA8" w:rsidRDefault="00102A2D" w:rsidP="00102A2D">
      <w:pPr>
        <w:numPr>
          <w:ilvl w:val="0"/>
          <w:numId w:val="53"/>
        </w:numPr>
        <w:suppressAutoHyphens w:val="0"/>
        <w:spacing w:line="240" w:lineRule="auto"/>
        <w:ind w:left="567" w:right="-341" w:firstLine="426"/>
        <w:jc w:val="both"/>
        <w:rPr>
          <w:szCs w:val="22"/>
        </w:rPr>
      </w:pPr>
      <w:r w:rsidRPr="00CA6DA8">
        <w:rPr>
          <w:szCs w:val="22"/>
        </w:rPr>
        <w:t xml:space="preserve">na površinama od 2,0 ha -10,0 ha </w:t>
      </w:r>
    </w:p>
    <w:p w:rsidR="00102A2D" w:rsidRPr="00CA6DA8" w:rsidRDefault="00102A2D" w:rsidP="00102A2D">
      <w:pPr>
        <w:ind w:left="567" w:right="-341" w:firstLine="426"/>
        <w:jc w:val="both"/>
        <w:rPr>
          <w:szCs w:val="22"/>
        </w:rPr>
      </w:pPr>
      <w:r w:rsidRPr="00CA6DA8">
        <w:rPr>
          <w:szCs w:val="22"/>
        </w:rPr>
        <w:tab/>
        <w:t>maksimalno 2 stambene jedinice</w:t>
      </w:r>
    </w:p>
    <w:p w:rsidR="00102A2D" w:rsidRPr="00CA6DA8" w:rsidRDefault="00102A2D" w:rsidP="00102A2D">
      <w:pPr>
        <w:numPr>
          <w:ilvl w:val="0"/>
          <w:numId w:val="53"/>
        </w:numPr>
        <w:suppressAutoHyphens w:val="0"/>
        <w:spacing w:line="240" w:lineRule="auto"/>
        <w:ind w:left="567" w:right="-341" w:firstLine="426"/>
        <w:jc w:val="both"/>
        <w:rPr>
          <w:szCs w:val="22"/>
        </w:rPr>
      </w:pPr>
      <w:r w:rsidRPr="00CA6DA8">
        <w:rPr>
          <w:szCs w:val="22"/>
        </w:rPr>
        <w:t>na površinama većim od 10,0 ha</w:t>
      </w:r>
    </w:p>
    <w:p w:rsidR="00102A2D" w:rsidRPr="00CA6DA8" w:rsidRDefault="00102A2D" w:rsidP="00102A2D">
      <w:pPr>
        <w:ind w:left="567" w:right="-341" w:firstLine="426"/>
        <w:jc w:val="both"/>
        <w:rPr>
          <w:szCs w:val="22"/>
        </w:rPr>
      </w:pPr>
      <w:r w:rsidRPr="00CA6DA8">
        <w:rPr>
          <w:szCs w:val="22"/>
        </w:rPr>
        <w:tab/>
        <w:t>maksimalno 4 stambenih jedinica</w:t>
      </w:r>
    </w:p>
    <w:p w:rsidR="00102A2D" w:rsidRPr="00CA6DA8" w:rsidRDefault="00102A2D" w:rsidP="00102A2D">
      <w:pPr>
        <w:pStyle w:val="clanak"/>
        <w:numPr>
          <w:ilvl w:val="12"/>
          <w:numId w:val="0"/>
        </w:numPr>
        <w:ind w:right="-341"/>
        <w:jc w:val="center"/>
        <w:rPr>
          <w:szCs w:val="22"/>
        </w:rPr>
      </w:pPr>
    </w:p>
    <w:p w:rsidR="00102A2D" w:rsidRPr="00CA6DA8" w:rsidRDefault="00102A2D" w:rsidP="00102A2D">
      <w:pPr>
        <w:pStyle w:val="clanak"/>
        <w:numPr>
          <w:ilvl w:val="12"/>
          <w:numId w:val="0"/>
        </w:numPr>
        <w:ind w:right="-341"/>
        <w:rPr>
          <w:szCs w:val="22"/>
        </w:rPr>
      </w:pPr>
      <w:r w:rsidRPr="00CA6DA8">
        <w:rPr>
          <w:szCs w:val="22"/>
        </w:rPr>
        <w:t>Članak 56h.</w:t>
      </w:r>
    </w:p>
    <w:p w:rsidR="00102A2D" w:rsidRPr="00CA6DA8" w:rsidRDefault="00102A2D" w:rsidP="00102A2D">
      <w:pPr>
        <w:ind w:right="-341"/>
        <w:jc w:val="both"/>
        <w:rPr>
          <w:szCs w:val="22"/>
        </w:rPr>
      </w:pPr>
      <w:r w:rsidRPr="00CA6DA8">
        <w:rPr>
          <w:szCs w:val="22"/>
        </w:rPr>
        <w:t>U cilju razvoja seoskog turizma i omogućavanja prerade i pohrane poljoprivrednih proizvoda dozvoljava se formiranje područja izgradnje samostalnih stambeno-gospodarskih objekata i/ili kompleksa na poljoprivrednim površinama nižeg boniteta.</w:t>
      </w:r>
    </w:p>
    <w:p w:rsidR="00102A2D" w:rsidRPr="00CA6DA8" w:rsidRDefault="00102A2D" w:rsidP="00102A2D">
      <w:pPr>
        <w:ind w:right="-341"/>
        <w:jc w:val="both"/>
        <w:rPr>
          <w:szCs w:val="22"/>
        </w:rPr>
      </w:pPr>
      <w:r w:rsidRPr="00CA6DA8">
        <w:rPr>
          <w:szCs w:val="22"/>
        </w:rPr>
        <w:t xml:space="preserve">Stambene i gospodarske građevine u prostornom smislu moraju sačinjavati funkcionalnu cjelinu uz racionalno korištenje prostora. Nije dozvoljena </w:t>
      </w:r>
      <w:proofErr w:type="spellStart"/>
      <w:r w:rsidRPr="00CA6DA8">
        <w:rPr>
          <w:szCs w:val="22"/>
        </w:rPr>
        <w:t>disperzna</w:t>
      </w:r>
      <w:proofErr w:type="spellEnd"/>
      <w:r w:rsidRPr="00CA6DA8">
        <w:rPr>
          <w:szCs w:val="22"/>
        </w:rPr>
        <w:t xml:space="preserve"> gradnja, već je moguće formirati jedinstveno i cjelovito područje gradnje stambenih i gospodarskih građevina u kojima se mogu pružati ugostiteljske i turističke usluge seoskog turizma prema sljedećim uvjetima:</w:t>
      </w:r>
    </w:p>
    <w:p w:rsidR="00102A2D" w:rsidRPr="00CA6DA8" w:rsidRDefault="00102A2D" w:rsidP="00102A2D">
      <w:pPr>
        <w:ind w:left="567" w:right="-341"/>
        <w:jc w:val="both"/>
        <w:rPr>
          <w:szCs w:val="22"/>
        </w:rPr>
      </w:pPr>
      <w:r w:rsidRPr="00CA6DA8">
        <w:rPr>
          <w:szCs w:val="22"/>
        </w:rPr>
        <w:t>-</w:t>
      </w:r>
      <w:proofErr w:type="spellStart"/>
      <w:r w:rsidRPr="00CA6DA8">
        <w:rPr>
          <w:szCs w:val="22"/>
        </w:rPr>
        <w:t>max</w:t>
      </w:r>
      <w:proofErr w:type="spellEnd"/>
      <w:r w:rsidRPr="00CA6DA8">
        <w:rPr>
          <w:szCs w:val="22"/>
        </w:rPr>
        <w:t xml:space="preserve">. visina građevina je 6,0 m </w:t>
      </w:r>
    </w:p>
    <w:p w:rsidR="00102A2D" w:rsidRPr="00CA6DA8" w:rsidRDefault="00102A2D" w:rsidP="00102A2D">
      <w:pPr>
        <w:ind w:left="567" w:right="-341"/>
        <w:jc w:val="both"/>
        <w:rPr>
          <w:szCs w:val="22"/>
        </w:rPr>
      </w:pPr>
      <w:r w:rsidRPr="00CA6DA8">
        <w:rPr>
          <w:szCs w:val="22"/>
        </w:rPr>
        <w:t>-</w:t>
      </w:r>
      <w:proofErr w:type="spellStart"/>
      <w:r w:rsidRPr="00CA6DA8">
        <w:rPr>
          <w:szCs w:val="22"/>
        </w:rPr>
        <w:t>max</w:t>
      </w:r>
      <w:proofErr w:type="spellEnd"/>
      <w:r w:rsidRPr="00CA6DA8">
        <w:rPr>
          <w:szCs w:val="22"/>
        </w:rPr>
        <w:t xml:space="preserve"> broj etaža je 3</w:t>
      </w:r>
    </w:p>
    <w:p w:rsidR="00102A2D" w:rsidRPr="00CA6DA8" w:rsidRDefault="00102A2D" w:rsidP="00102A2D">
      <w:pPr>
        <w:ind w:left="567" w:right="-341"/>
        <w:jc w:val="both"/>
        <w:rPr>
          <w:szCs w:val="22"/>
        </w:rPr>
      </w:pPr>
      <w:r w:rsidRPr="00CA6DA8">
        <w:rPr>
          <w:szCs w:val="22"/>
        </w:rPr>
        <w:t>-</w:t>
      </w:r>
      <w:proofErr w:type="spellStart"/>
      <w:r w:rsidRPr="00CA6DA8">
        <w:rPr>
          <w:szCs w:val="22"/>
        </w:rPr>
        <w:t>max</w:t>
      </w:r>
      <w:proofErr w:type="spellEnd"/>
      <w:r w:rsidRPr="00CA6DA8">
        <w:rPr>
          <w:szCs w:val="22"/>
        </w:rPr>
        <w:t xml:space="preserve"> </w:t>
      </w:r>
      <w:proofErr w:type="spellStart"/>
      <w:r w:rsidRPr="00CA6DA8">
        <w:rPr>
          <w:szCs w:val="22"/>
        </w:rPr>
        <w:t>katnost</w:t>
      </w:r>
      <w:proofErr w:type="spellEnd"/>
      <w:r w:rsidRPr="00CA6DA8">
        <w:rPr>
          <w:szCs w:val="22"/>
        </w:rPr>
        <w:t xml:space="preserve"> je Po+P+1</w:t>
      </w:r>
    </w:p>
    <w:p w:rsidR="00102A2D" w:rsidRPr="00CA6DA8" w:rsidRDefault="00102A2D" w:rsidP="00102A2D">
      <w:pPr>
        <w:ind w:left="567" w:right="-341"/>
        <w:jc w:val="both"/>
        <w:rPr>
          <w:szCs w:val="22"/>
        </w:rPr>
      </w:pPr>
      <w:r w:rsidRPr="00CA6DA8">
        <w:rPr>
          <w:szCs w:val="22"/>
        </w:rPr>
        <w:t>-</w:t>
      </w:r>
      <w:proofErr w:type="spellStart"/>
      <w:r w:rsidRPr="00CA6DA8">
        <w:rPr>
          <w:szCs w:val="22"/>
        </w:rPr>
        <w:t>max</w:t>
      </w:r>
      <w:proofErr w:type="spellEnd"/>
      <w:r w:rsidRPr="00CA6DA8">
        <w:rPr>
          <w:szCs w:val="22"/>
        </w:rPr>
        <w:t xml:space="preserve"> površina podruma je 1000 m</w:t>
      </w:r>
    </w:p>
    <w:p w:rsidR="00102A2D" w:rsidRPr="00CA6DA8" w:rsidRDefault="00102A2D" w:rsidP="00102A2D">
      <w:pPr>
        <w:ind w:left="567" w:right="-341"/>
        <w:jc w:val="both"/>
        <w:rPr>
          <w:szCs w:val="22"/>
        </w:rPr>
      </w:pPr>
      <w:r w:rsidRPr="00CA6DA8">
        <w:rPr>
          <w:szCs w:val="22"/>
        </w:rPr>
        <w:lastRenderedPageBreak/>
        <w:t>-</w:t>
      </w:r>
      <w:proofErr w:type="spellStart"/>
      <w:r w:rsidRPr="00CA6DA8">
        <w:rPr>
          <w:szCs w:val="22"/>
        </w:rPr>
        <w:t>max</w:t>
      </w:r>
      <w:proofErr w:type="spellEnd"/>
      <w:r w:rsidRPr="00CA6DA8">
        <w:rPr>
          <w:szCs w:val="22"/>
        </w:rPr>
        <w:t xml:space="preserve"> građevinska bruto površina nadzemnih etaža uvjetovana je veličinom posjeda prema sljedećim kriterijima:</w:t>
      </w:r>
    </w:p>
    <w:p w:rsidR="00102A2D" w:rsidRPr="00CA6DA8" w:rsidRDefault="00102A2D" w:rsidP="00102A2D">
      <w:pPr>
        <w:pStyle w:val="Normal-odredbe"/>
        <w:ind w:right="-341"/>
        <w:rPr>
          <w:szCs w:val="22"/>
        </w:rPr>
      </w:pPr>
      <w:r w:rsidRPr="00CA6DA8">
        <w:rPr>
          <w:szCs w:val="22"/>
        </w:rPr>
        <w:tab/>
        <w:t>-    na površinama od 2,0 ha – 3,0 ha:</w:t>
      </w:r>
    </w:p>
    <w:p w:rsidR="00102A2D" w:rsidRPr="00CA6DA8" w:rsidRDefault="00102A2D" w:rsidP="00102A2D">
      <w:pPr>
        <w:pStyle w:val="Normal-odredbe"/>
        <w:ind w:right="-341"/>
        <w:rPr>
          <w:szCs w:val="22"/>
        </w:rPr>
      </w:pPr>
      <w:r w:rsidRPr="00CA6DA8">
        <w:rPr>
          <w:szCs w:val="22"/>
        </w:rPr>
        <w:tab/>
        <w:t xml:space="preserve">     1% površine</w:t>
      </w:r>
    </w:p>
    <w:p w:rsidR="00102A2D" w:rsidRPr="00CA6DA8" w:rsidRDefault="00102A2D" w:rsidP="00102A2D">
      <w:pPr>
        <w:pStyle w:val="Normal-odredbe"/>
        <w:ind w:right="-341"/>
        <w:rPr>
          <w:szCs w:val="22"/>
        </w:rPr>
      </w:pPr>
      <w:r w:rsidRPr="00CA6DA8">
        <w:rPr>
          <w:szCs w:val="22"/>
        </w:rPr>
        <w:tab/>
        <w:t>-    na površinama od 3,0 ha – 10,0 ha:</w:t>
      </w:r>
    </w:p>
    <w:p w:rsidR="00102A2D" w:rsidRPr="00CA6DA8" w:rsidRDefault="00102A2D" w:rsidP="00102A2D">
      <w:pPr>
        <w:pStyle w:val="Normal-odredbe"/>
        <w:ind w:right="-341"/>
        <w:rPr>
          <w:szCs w:val="22"/>
        </w:rPr>
      </w:pPr>
      <w:r w:rsidRPr="00CA6DA8">
        <w:rPr>
          <w:szCs w:val="22"/>
        </w:rPr>
        <w:tab/>
        <w:t xml:space="preserve">     1% površine uz uvjet da </w:t>
      </w:r>
      <w:proofErr w:type="spellStart"/>
      <w:r w:rsidRPr="00CA6DA8">
        <w:rPr>
          <w:szCs w:val="22"/>
        </w:rPr>
        <w:t>max</w:t>
      </w:r>
      <w:proofErr w:type="spellEnd"/>
      <w:r w:rsidRPr="00CA6DA8">
        <w:rPr>
          <w:szCs w:val="22"/>
        </w:rPr>
        <w:t>. dozvoljena površina ne prelazi 500 m2</w:t>
      </w:r>
    </w:p>
    <w:p w:rsidR="00102A2D" w:rsidRPr="00CA6DA8" w:rsidRDefault="00102A2D" w:rsidP="00102A2D">
      <w:pPr>
        <w:pStyle w:val="Normal-odredbe"/>
        <w:ind w:right="-341"/>
        <w:rPr>
          <w:szCs w:val="22"/>
        </w:rPr>
      </w:pPr>
      <w:r w:rsidRPr="00CA6DA8">
        <w:rPr>
          <w:szCs w:val="22"/>
        </w:rPr>
        <w:tab/>
        <w:t>-    na površinama većim od 10,0 ha:</w:t>
      </w:r>
    </w:p>
    <w:p w:rsidR="00102A2D" w:rsidRPr="00CA6DA8" w:rsidRDefault="00102A2D" w:rsidP="00102A2D">
      <w:pPr>
        <w:ind w:right="-341"/>
        <w:jc w:val="both"/>
        <w:rPr>
          <w:szCs w:val="22"/>
        </w:rPr>
      </w:pPr>
      <w:r w:rsidRPr="00CA6DA8">
        <w:rPr>
          <w:szCs w:val="22"/>
        </w:rPr>
        <w:tab/>
        <w:t xml:space="preserve">     1% površine uz uvjet da </w:t>
      </w:r>
      <w:proofErr w:type="spellStart"/>
      <w:r w:rsidRPr="00CA6DA8">
        <w:rPr>
          <w:szCs w:val="22"/>
        </w:rPr>
        <w:t>max</w:t>
      </w:r>
      <w:proofErr w:type="spellEnd"/>
      <w:r w:rsidRPr="00CA6DA8">
        <w:rPr>
          <w:szCs w:val="22"/>
        </w:rPr>
        <w:t>. dozvoljena površina ne prelazi 3000 m2.</w:t>
      </w:r>
    </w:p>
    <w:p w:rsidR="00102A2D" w:rsidRPr="00CA6DA8" w:rsidRDefault="00102A2D" w:rsidP="00102A2D">
      <w:pPr>
        <w:ind w:right="-341"/>
        <w:jc w:val="both"/>
        <w:rPr>
          <w:szCs w:val="22"/>
        </w:rPr>
      </w:pPr>
    </w:p>
    <w:p w:rsidR="00102A2D" w:rsidRPr="00CA6DA8" w:rsidRDefault="00102A2D" w:rsidP="00102A2D">
      <w:pPr>
        <w:ind w:right="-341"/>
        <w:jc w:val="both"/>
        <w:rPr>
          <w:b/>
          <w:bCs/>
          <w:spacing w:val="2"/>
          <w:szCs w:val="22"/>
        </w:rPr>
      </w:pPr>
      <w:r w:rsidRPr="00CA6DA8">
        <w:rPr>
          <w:b/>
          <w:bCs/>
          <w:spacing w:val="2"/>
          <w:szCs w:val="22"/>
        </w:rPr>
        <w:t>2.3.11. Uvjeti za izgradnju unutar prostora ograničenja</w:t>
      </w:r>
    </w:p>
    <w:p w:rsidR="00102A2D" w:rsidRPr="00CA6DA8" w:rsidRDefault="00102A2D" w:rsidP="00102A2D">
      <w:pPr>
        <w:ind w:right="-341"/>
        <w:jc w:val="both"/>
        <w:rPr>
          <w:b/>
          <w:bCs/>
          <w:spacing w:val="2"/>
          <w:szCs w:val="22"/>
        </w:rPr>
      </w:pPr>
    </w:p>
    <w:p w:rsidR="00102A2D" w:rsidRPr="00CA6DA8" w:rsidRDefault="00102A2D" w:rsidP="00102A2D">
      <w:pPr>
        <w:pStyle w:val="clanak"/>
        <w:numPr>
          <w:ilvl w:val="12"/>
          <w:numId w:val="0"/>
        </w:numPr>
        <w:ind w:right="-341"/>
        <w:rPr>
          <w:szCs w:val="22"/>
        </w:rPr>
      </w:pPr>
      <w:r w:rsidRPr="00CA6DA8">
        <w:rPr>
          <w:szCs w:val="22"/>
        </w:rPr>
        <w:t>Članak 56i.</w:t>
      </w:r>
    </w:p>
    <w:p w:rsidR="00102A2D" w:rsidRPr="00CA6DA8" w:rsidRDefault="00102A2D" w:rsidP="00102A2D">
      <w:pPr>
        <w:ind w:right="-341"/>
        <w:jc w:val="both"/>
      </w:pPr>
      <w:r w:rsidRPr="00CA6DA8">
        <w:t xml:space="preserve">U prostoru ograničenja ne mogu se planirati građevine namijenjene za: </w:t>
      </w:r>
    </w:p>
    <w:p w:rsidR="00102A2D" w:rsidRPr="00CA6DA8" w:rsidRDefault="00102A2D" w:rsidP="00102A2D">
      <w:pPr>
        <w:ind w:right="-341"/>
        <w:jc w:val="both"/>
      </w:pPr>
      <w:r w:rsidRPr="00CA6DA8">
        <w:t xml:space="preserve">(a) istraživanje i eksploataciju mineralnih sirovina </w:t>
      </w:r>
    </w:p>
    <w:p w:rsidR="00102A2D" w:rsidRPr="00CA6DA8" w:rsidRDefault="00102A2D" w:rsidP="00102A2D">
      <w:pPr>
        <w:ind w:right="-341"/>
        <w:jc w:val="both"/>
      </w:pPr>
      <w:r w:rsidRPr="00CA6DA8">
        <w:t xml:space="preserve">(b) iskorištavanje snage vjetra za električnu energiju </w:t>
      </w:r>
    </w:p>
    <w:p w:rsidR="00102A2D" w:rsidRPr="00CA6DA8" w:rsidRDefault="00102A2D" w:rsidP="00102A2D">
      <w:pPr>
        <w:ind w:right="-341"/>
        <w:jc w:val="both"/>
      </w:pPr>
      <w:r w:rsidRPr="00CA6DA8">
        <w:t xml:space="preserve">(c) obradu otpada </w:t>
      </w:r>
    </w:p>
    <w:p w:rsidR="00102A2D" w:rsidRPr="00CA6DA8" w:rsidRDefault="00102A2D" w:rsidP="00102A2D">
      <w:pPr>
        <w:ind w:right="-341"/>
        <w:jc w:val="both"/>
      </w:pPr>
      <w:r w:rsidRPr="00CA6DA8">
        <w:t xml:space="preserve">(d) uzgoj plave ribe </w:t>
      </w:r>
    </w:p>
    <w:p w:rsidR="00102A2D" w:rsidRPr="00CA6DA8" w:rsidRDefault="00102A2D" w:rsidP="00102A2D">
      <w:pPr>
        <w:ind w:right="-341"/>
        <w:jc w:val="both"/>
      </w:pPr>
      <w:r w:rsidRPr="00CA6DA8">
        <w:t xml:space="preserve">(e) vlastite gospodarske potrebe (spremište za alat, strojeve, poljoprivrednu opremu i sl.) </w:t>
      </w:r>
    </w:p>
    <w:p w:rsidR="00102A2D" w:rsidRPr="00CA6DA8" w:rsidRDefault="00102A2D" w:rsidP="00102A2D">
      <w:pPr>
        <w:ind w:right="-341"/>
        <w:jc w:val="both"/>
      </w:pPr>
      <w:r w:rsidRPr="00CA6DA8">
        <w:t xml:space="preserve">(f) privezište i luke nautičkog turizma te nasipavanje obale i/ili mora izvan građevinskog područja </w:t>
      </w:r>
    </w:p>
    <w:p w:rsidR="00102A2D" w:rsidRPr="00CA6DA8" w:rsidRDefault="00102A2D" w:rsidP="00102A2D">
      <w:pPr>
        <w:ind w:right="-341"/>
        <w:jc w:val="both"/>
      </w:pPr>
      <w:r w:rsidRPr="00CA6DA8">
        <w:t xml:space="preserve">(g) zahvate čija je posljedica fizička dioba otoka. </w:t>
      </w:r>
    </w:p>
    <w:p w:rsidR="00102A2D" w:rsidRPr="00CA6DA8" w:rsidRDefault="00102A2D" w:rsidP="00102A2D">
      <w:pPr>
        <w:ind w:right="-341"/>
        <w:jc w:val="both"/>
      </w:pPr>
      <w:r w:rsidRPr="00CA6DA8">
        <w:t xml:space="preserve">(Odredbe iz prethodnog stavka ovog članka ne primjenjuju se na: </w:t>
      </w:r>
    </w:p>
    <w:p w:rsidR="00102A2D" w:rsidRPr="00CA6DA8" w:rsidRDefault="00102A2D" w:rsidP="00102A2D">
      <w:pPr>
        <w:ind w:right="-341"/>
        <w:jc w:val="both"/>
      </w:pPr>
      <w:r w:rsidRPr="00CA6DA8">
        <w:t xml:space="preserve">(a) eksploataciju morske soli i istraživanje mineralne i geotermalne vode </w:t>
      </w:r>
    </w:p>
    <w:p w:rsidR="00102A2D" w:rsidRPr="00CA6DA8" w:rsidRDefault="00102A2D" w:rsidP="00102A2D">
      <w:pPr>
        <w:ind w:right="-341"/>
        <w:jc w:val="both"/>
      </w:pPr>
      <w:r w:rsidRPr="00CA6DA8">
        <w:t xml:space="preserve">(b) eksploataciju pijeska morskog dna u svrhu uređenja plaža u građevinskom području </w:t>
      </w:r>
    </w:p>
    <w:p w:rsidR="00102A2D" w:rsidRPr="00CA6DA8" w:rsidRDefault="00102A2D" w:rsidP="00102A2D">
      <w:pPr>
        <w:ind w:right="-341"/>
        <w:jc w:val="both"/>
      </w:pPr>
      <w:r w:rsidRPr="00CA6DA8">
        <w:t xml:space="preserve">(c) izgradnju </w:t>
      </w:r>
      <w:proofErr w:type="spellStart"/>
      <w:r w:rsidRPr="00CA6DA8">
        <w:t>reciklažnih</w:t>
      </w:r>
      <w:proofErr w:type="spellEnd"/>
      <w:r w:rsidRPr="00CA6DA8">
        <w:t xml:space="preserve"> dvorišta i pretovarnih stanica, ako to zahtijevaju prirodni uvjeti i konfiguracija terena </w:t>
      </w:r>
    </w:p>
    <w:p w:rsidR="00102A2D" w:rsidRPr="00CA6DA8" w:rsidRDefault="00102A2D" w:rsidP="00102A2D">
      <w:pPr>
        <w:ind w:right="-341"/>
        <w:jc w:val="both"/>
      </w:pPr>
      <w:r w:rsidRPr="00CA6DA8">
        <w:t xml:space="preserve">(d) </w:t>
      </w:r>
      <w:proofErr w:type="spellStart"/>
      <w:r w:rsidRPr="00CA6DA8">
        <w:t>reciklažna</w:t>
      </w:r>
      <w:proofErr w:type="spellEnd"/>
      <w:r w:rsidRPr="00CA6DA8">
        <w:t xml:space="preserve"> dvorišta, odnosno skladišta otpada u lukama u skladu s obvezama u vezi gospodarenja otpadom u lukama propisanim Pomorskim zakonikom </w:t>
      </w:r>
    </w:p>
    <w:p w:rsidR="00102A2D" w:rsidRPr="00CA6DA8" w:rsidRDefault="00102A2D" w:rsidP="00102A2D">
      <w:pPr>
        <w:ind w:right="-341"/>
        <w:jc w:val="both"/>
      </w:pPr>
      <w:r w:rsidRPr="00CA6DA8">
        <w:t xml:space="preserve">(g) građevine namijenjene za privez plovila u svrhu uzgoja marikulture </w:t>
      </w:r>
    </w:p>
    <w:p w:rsidR="00102A2D" w:rsidRPr="00CA6DA8" w:rsidRDefault="00102A2D" w:rsidP="00102A2D">
      <w:pPr>
        <w:ind w:right="-341"/>
        <w:jc w:val="both"/>
      </w:pPr>
      <w:r w:rsidRPr="00CA6DA8">
        <w:t xml:space="preserve">(h) građevine namijenjene za privez plovila koja prijevoze turiste na nenaseljenim otocima i otočićima. </w:t>
      </w:r>
    </w:p>
    <w:p w:rsidR="00102A2D" w:rsidRPr="00CA6DA8" w:rsidRDefault="00102A2D" w:rsidP="00102A2D">
      <w:pPr>
        <w:ind w:right="-341"/>
        <w:jc w:val="both"/>
      </w:pPr>
      <w:r w:rsidRPr="00CA6DA8">
        <w:t>U izdvojenom dijelu građevinskog područja naselja i neizgrađenom dijelu izdvojenog građevinskog područja izvan naselja u pojasu najmanje 100 m od obalne crte ne može se planirati građenje građevina, osim građevina komunalne infrastrukture koje po svojoj prirodi zahtijevaju smještaj na obali i podzemne infrastrukture, pratećih sadržaja ugostiteljsko-turističke namjene, građevina koje po svojoj prirodi zahtijevaju smještaj na obali (brodogradilišta, luke i sl.) te uređenje javnih površina.</w:t>
      </w:r>
    </w:p>
    <w:p w:rsidR="00102A2D" w:rsidRPr="00CA6DA8" w:rsidRDefault="00102A2D" w:rsidP="00102A2D">
      <w:pPr>
        <w:ind w:right="-341"/>
        <w:jc w:val="both"/>
      </w:pPr>
    </w:p>
    <w:p w:rsidR="00102A2D" w:rsidRPr="00CA6DA8" w:rsidRDefault="00102A2D" w:rsidP="00102A2D">
      <w:pPr>
        <w:pStyle w:val="clanak"/>
        <w:numPr>
          <w:ilvl w:val="12"/>
          <w:numId w:val="0"/>
        </w:numPr>
        <w:ind w:right="-341"/>
        <w:rPr>
          <w:szCs w:val="22"/>
        </w:rPr>
      </w:pPr>
      <w:r w:rsidRPr="00CA6DA8">
        <w:rPr>
          <w:szCs w:val="22"/>
        </w:rPr>
        <w:t>Članak 56j.</w:t>
      </w:r>
    </w:p>
    <w:p w:rsidR="00102A2D" w:rsidRPr="00CA6DA8" w:rsidRDefault="00102A2D" w:rsidP="00102A2D">
      <w:pPr>
        <w:pStyle w:val="clanak"/>
        <w:numPr>
          <w:ilvl w:val="12"/>
          <w:numId w:val="0"/>
        </w:numPr>
        <w:ind w:right="-341"/>
      </w:pPr>
      <w:r w:rsidRPr="00CA6DA8">
        <w:t>U prostoru ograničenja izvan građevinskog područja može se planirati:</w:t>
      </w:r>
    </w:p>
    <w:p w:rsidR="00102A2D" w:rsidRPr="00CA6DA8" w:rsidRDefault="00102A2D" w:rsidP="00102A2D">
      <w:pPr>
        <w:pStyle w:val="clanak"/>
        <w:numPr>
          <w:ilvl w:val="12"/>
          <w:numId w:val="0"/>
        </w:numPr>
        <w:ind w:right="-341"/>
      </w:pPr>
      <w:r w:rsidRPr="00CA6DA8">
        <w:t xml:space="preserve">(a) gradnja i rekonstrukcija građevine građevinske (bruto) površine nadzemnih dijelova do 400 m², najveće visine do 5 m i/ili potpuno ukopanog podruma do 1000 m² građevinske (bruto) površine na udaljenosti od najmanje 100 m od obalne crte na jednoj ili više katastarskih čestica ukupne površine od najmanje 3 ha, s time što građevna čestica na kojoj se planira gradnja, odnosno rekonstrukcija građevine i/ili potpuno ukopanog podruma mora imati površinu od najmanje 1 ha, za potrebe prijavljenog obiteljskog poljoprivrednog gospodarstva i pružanje ugostiteljskih i turističkih usluga u seljačkom domaćinstvu, obrta registriranog za obavljanje poljoprivrede ili pravne osobe registrirane za obavljanje poljoprivrede </w:t>
      </w:r>
    </w:p>
    <w:p w:rsidR="00102A2D" w:rsidRPr="00CA6DA8" w:rsidRDefault="00102A2D" w:rsidP="00102A2D">
      <w:pPr>
        <w:pStyle w:val="clanak"/>
        <w:numPr>
          <w:ilvl w:val="12"/>
          <w:numId w:val="0"/>
        </w:numPr>
        <w:ind w:right="-341"/>
      </w:pPr>
      <w:r w:rsidRPr="00CA6DA8">
        <w:t xml:space="preserve">(b) rekonstrukcija postojeće građevine kojom se ne povećava veličina građevine (vanjski gabariti nadzemnog i podzemnog dijela) </w:t>
      </w:r>
    </w:p>
    <w:p w:rsidR="00102A2D" w:rsidRPr="00CA6DA8" w:rsidRDefault="00102A2D" w:rsidP="00102A2D">
      <w:pPr>
        <w:pStyle w:val="clanak"/>
        <w:numPr>
          <w:ilvl w:val="12"/>
          <w:numId w:val="0"/>
        </w:numPr>
        <w:ind w:right="-341"/>
      </w:pPr>
      <w:r w:rsidRPr="00CA6DA8">
        <w:t xml:space="preserve">(c) gradnja pomoćne građevine i druge građevine na građevnoj čestici postojeće građevine koje se prema posebnom propisu grade na građevnoj čestici postojeće građevine bez građevinske dozvole </w:t>
      </w:r>
    </w:p>
    <w:p w:rsidR="00102A2D" w:rsidRPr="00CA6DA8" w:rsidRDefault="00102A2D" w:rsidP="00102A2D">
      <w:pPr>
        <w:pStyle w:val="clanak"/>
        <w:numPr>
          <w:ilvl w:val="12"/>
          <w:numId w:val="0"/>
        </w:numPr>
        <w:ind w:right="-341"/>
      </w:pPr>
      <w:r w:rsidRPr="00CA6DA8">
        <w:lastRenderedPageBreak/>
        <w:t xml:space="preserve">(d) gradnja građevine građevinske (bruto) površine do 30 m² namijenjene uzgoju marikulture na pomorskom dobru za potrebe obrta ili pravne osobe, registriranih za uzgoj marikulture na pomorskom dobru koji imaju koncesiju na pomorskom dobru za korištenje površine mora najmanje 1 ha </w:t>
      </w:r>
    </w:p>
    <w:p w:rsidR="00102A2D" w:rsidRPr="00CA6DA8" w:rsidRDefault="00102A2D" w:rsidP="00102A2D">
      <w:pPr>
        <w:pStyle w:val="clanak"/>
        <w:numPr>
          <w:ilvl w:val="12"/>
          <w:numId w:val="0"/>
        </w:numPr>
        <w:ind w:right="-341"/>
      </w:pPr>
      <w:r w:rsidRPr="00CA6DA8">
        <w:t>(e) gradnja i rekonstrukcija građevina koje po svojoj prirodi zahtijevaju smještaj izvan građevinskog područja, uključujući i infrastrukturu za potrebe urbane sanacije.</w:t>
      </w:r>
    </w:p>
    <w:p w:rsidR="00102A2D" w:rsidRPr="00CA6DA8" w:rsidRDefault="00102A2D" w:rsidP="00102A2D">
      <w:pPr>
        <w:pStyle w:val="clanak"/>
        <w:numPr>
          <w:ilvl w:val="12"/>
          <w:numId w:val="0"/>
        </w:numPr>
        <w:ind w:right="-341"/>
      </w:pPr>
    </w:p>
    <w:p w:rsidR="00102A2D" w:rsidRPr="00CA6DA8" w:rsidRDefault="00102A2D" w:rsidP="00102A2D">
      <w:pPr>
        <w:spacing w:line="240" w:lineRule="auto"/>
        <w:ind w:right="-341"/>
        <w:jc w:val="both"/>
      </w:pPr>
      <w:r w:rsidRPr="00CA6DA8">
        <w:t xml:space="preserve">Članak 56k. </w:t>
      </w:r>
    </w:p>
    <w:p w:rsidR="00102A2D" w:rsidRPr="00CA6DA8" w:rsidRDefault="00102A2D" w:rsidP="00102A2D">
      <w:pPr>
        <w:numPr>
          <w:ilvl w:val="12"/>
          <w:numId w:val="0"/>
        </w:numPr>
        <w:jc w:val="both"/>
        <w:rPr>
          <w:szCs w:val="22"/>
        </w:rPr>
      </w:pPr>
      <w:r w:rsidRPr="00CA6DA8">
        <w:rPr>
          <w:szCs w:val="22"/>
        </w:rPr>
        <w:t>Uređenje šumskih površina vršiti će se temeljem Zakona o šumama, Šumskogospodarske osnove, odnosno Programa gospodarenja šumama.</w:t>
      </w:r>
    </w:p>
    <w:p w:rsidR="00102A2D" w:rsidRPr="00CA6DA8" w:rsidRDefault="00102A2D" w:rsidP="00102A2D">
      <w:pPr>
        <w:numPr>
          <w:ilvl w:val="12"/>
          <w:numId w:val="0"/>
        </w:numPr>
        <w:jc w:val="both"/>
        <w:rPr>
          <w:szCs w:val="22"/>
        </w:rPr>
      </w:pPr>
      <w:r w:rsidRPr="00CA6DA8">
        <w:rPr>
          <w:szCs w:val="22"/>
        </w:rPr>
        <w:t>Planom dozvoljena izgradnja i uređenje unutar šumskih površina moguća je temeljem prethodno pribavljene suglasnost Hrvatskih šuma.</w:t>
      </w:r>
    </w:p>
    <w:p w:rsidR="00102A2D" w:rsidRPr="00CA6DA8" w:rsidRDefault="00102A2D" w:rsidP="00102A2D">
      <w:pPr>
        <w:numPr>
          <w:ilvl w:val="12"/>
          <w:numId w:val="0"/>
        </w:numPr>
        <w:jc w:val="both"/>
        <w:rPr>
          <w:szCs w:val="22"/>
        </w:rPr>
      </w:pPr>
      <w:r w:rsidRPr="00CA6DA8">
        <w:rPr>
          <w:szCs w:val="22"/>
        </w:rPr>
        <w:t>Prilikom izgradnje i uređenja gore navedenih sadržaja moraju se očuvati vrijedne šumske sastojine. Planiranje i trasiranje staza i koridora, te gradnja pratećih građevina mora se vršiti na mjestima starih i manje kvalitetnih sastojina.</w:t>
      </w:r>
    </w:p>
    <w:p w:rsidR="00102A2D" w:rsidRPr="00CA6DA8" w:rsidRDefault="00102A2D" w:rsidP="00102A2D">
      <w:pPr>
        <w:ind w:right="-341"/>
        <w:jc w:val="both"/>
        <w:rPr>
          <w:szCs w:val="22"/>
        </w:rPr>
      </w:pPr>
    </w:p>
    <w:p w:rsidR="00102A2D" w:rsidRPr="00CA6DA8" w:rsidRDefault="00102A2D" w:rsidP="00102A2D">
      <w:pPr>
        <w:spacing w:line="240" w:lineRule="auto"/>
        <w:ind w:right="-341"/>
        <w:jc w:val="both"/>
        <w:rPr>
          <w:b/>
        </w:rPr>
      </w:pPr>
      <w:r w:rsidRPr="00CA6DA8">
        <w:rPr>
          <w:b/>
        </w:rPr>
        <w:t xml:space="preserve">2.3.12. Uvjeti za izgradnju i uređenje površina infrastrukturnih sustava </w:t>
      </w:r>
    </w:p>
    <w:p w:rsidR="00102A2D" w:rsidRPr="00CA6DA8" w:rsidRDefault="00102A2D" w:rsidP="00102A2D">
      <w:pPr>
        <w:spacing w:line="240" w:lineRule="auto"/>
        <w:ind w:right="-341"/>
        <w:jc w:val="both"/>
        <w:rPr>
          <w:b/>
        </w:rPr>
      </w:pPr>
    </w:p>
    <w:p w:rsidR="00102A2D" w:rsidRPr="00CA6DA8" w:rsidRDefault="00102A2D" w:rsidP="00102A2D">
      <w:pPr>
        <w:spacing w:line="240" w:lineRule="auto"/>
        <w:ind w:right="-341"/>
        <w:jc w:val="both"/>
      </w:pPr>
      <w:r w:rsidRPr="00CA6DA8">
        <w:t xml:space="preserve">Članak 56l. </w:t>
      </w:r>
    </w:p>
    <w:p w:rsidR="00102A2D" w:rsidRPr="00CA6DA8" w:rsidRDefault="00102A2D" w:rsidP="00102A2D">
      <w:pPr>
        <w:spacing w:line="240" w:lineRule="auto"/>
        <w:ind w:right="-341"/>
        <w:jc w:val="both"/>
      </w:pPr>
      <w:r w:rsidRPr="00CA6DA8">
        <w:t xml:space="preserve">U sklopu površina infrastrukturnih sustava, pored osnovnih infrastrukturnih objekata i uređaja (cjevovodi, vodospreme, transformatorske stanice, dalekovodi, prometnice i dr.) moguće je izvan GP naselja graditi i prateće sadržaje u funkciji osnovnih. </w:t>
      </w:r>
    </w:p>
    <w:p w:rsidR="00102A2D" w:rsidRPr="00CA6DA8" w:rsidRDefault="00102A2D" w:rsidP="00102A2D">
      <w:pPr>
        <w:spacing w:line="240" w:lineRule="auto"/>
        <w:ind w:right="-341"/>
        <w:jc w:val="both"/>
      </w:pPr>
      <w:bookmarkStart w:id="146" w:name="_Toc162155832"/>
      <w:bookmarkStart w:id="147" w:name="_Toc135471225"/>
      <w:r w:rsidRPr="00CA6DA8">
        <w:t>Pratećim sadržajima iz prethodnog stavka smatraju se i benzinske postaje, koje se mogu graditi uz prometnice.</w:t>
      </w: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pPr>
    </w:p>
    <w:p w:rsidR="00CA6DA8" w:rsidRPr="00CA6DA8" w:rsidRDefault="00CA6DA8" w:rsidP="00102A2D">
      <w:pPr>
        <w:spacing w:line="240" w:lineRule="auto"/>
        <w:ind w:right="-341"/>
        <w:jc w:val="both"/>
        <w:rPr>
          <w:rFonts w:eastAsia="Arial"/>
          <w:strike/>
          <w:kern w:val="22"/>
        </w:rPr>
      </w:pPr>
    </w:p>
    <w:p w:rsidR="00102A2D" w:rsidRPr="00CA6DA8" w:rsidRDefault="00102A2D" w:rsidP="00102A2D">
      <w:pPr>
        <w:pStyle w:val="Naslov2"/>
        <w:tabs>
          <w:tab w:val="clear" w:pos="576"/>
        </w:tabs>
        <w:spacing w:line="240" w:lineRule="auto"/>
        <w:ind w:left="0" w:right="-341" w:firstLine="0"/>
        <w:jc w:val="both"/>
        <w:rPr>
          <w:b/>
          <w:sz w:val="24"/>
        </w:rPr>
      </w:pPr>
      <w:r w:rsidRPr="00CA6DA8">
        <w:rPr>
          <w:b/>
          <w:sz w:val="24"/>
        </w:rPr>
        <w:t>3. Uvjeti smještaja gospodarskih djelatnosti</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6"/>
      <w:bookmarkEnd w:id="147"/>
      <w:r w:rsidR="00CA6DA8" w:rsidRPr="00CA6DA8">
        <w:rPr>
          <w:b/>
          <w:sz w:val="24"/>
        </w:rPr>
        <w:t xml:space="preserve"> </w:t>
      </w:r>
      <w:r w:rsidRPr="00CA6DA8">
        <w:rPr>
          <w:b/>
          <w:sz w:val="24"/>
        </w:rPr>
        <w:t>unutar GP naselja</w:t>
      </w:r>
    </w:p>
    <w:p w:rsidR="00102A2D" w:rsidRPr="00CA6DA8" w:rsidRDefault="00102A2D" w:rsidP="00102A2D">
      <w:pPr>
        <w:pStyle w:val="clanak"/>
        <w:keepNext/>
        <w:spacing w:line="240" w:lineRule="auto"/>
        <w:ind w:right="-341"/>
        <w:jc w:val="both"/>
      </w:pPr>
    </w:p>
    <w:p w:rsidR="00102A2D" w:rsidRPr="00CA6DA8" w:rsidRDefault="00102A2D" w:rsidP="00102A2D">
      <w:pPr>
        <w:spacing w:line="240" w:lineRule="auto"/>
        <w:ind w:right="-341"/>
        <w:jc w:val="both"/>
        <w:rPr>
          <w:rFonts w:eastAsia="Times New Roman"/>
        </w:rPr>
      </w:pPr>
      <w:bookmarkStart w:id="148" w:name="_Toc2134476"/>
      <w:bookmarkStart w:id="149" w:name="_Toc20292607"/>
      <w:bookmarkStart w:id="150" w:name="_Toc20283386"/>
      <w:bookmarkStart w:id="151" w:name="_Toc19938536"/>
      <w:bookmarkStart w:id="152" w:name="_Toc19423122"/>
      <w:bookmarkStart w:id="153" w:name="_Toc19324563"/>
      <w:bookmarkStart w:id="154" w:name="_Toc19082307"/>
      <w:bookmarkStart w:id="155" w:name="_Toc18892207"/>
      <w:bookmarkStart w:id="156" w:name="_Toc18891854"/>
      <w:bookmarkStart w:id="157" w:name="_Toc16655159"/>
      <w:bookmarkStart w:id="158" w:name="_Toc15442414"/>
      <w:bookmarkStart w:id="159" w:name="_Toc361818658"/>
      <w:bookmarkStart w:id="160" w:name="_Toc359730080"/>
      <w:bookmarkStart w:id="161" w:name="_Toc3871987"/>
      <w:bookmarkStart w:id="162" w:name="_Toc3870834"/>
      <w:bookmarkStart w:id="163" w:name="_Toc3870731"/>
      <w:bookmarkStart w:id="164" w:name="_Toc3275730"/>
      <w:r w:rsidRPr="00CA6DA8">
        <w:rPr>
          <w:rFonts w:eastAsia="Times New Roman"/>
        </w:rPr>
        <w:t>Članak 57.</w:t>
      </w:r>
    </w:p>
    <w:p w:rsidR="00102A2D" w:rsidRPr="00CA6DA8" w:rsidRDefault="00102A2D" w:rsidP="00102A2D">
      <w:pPr>
        <w:spacing w:line="240" w:lineRule="auto"/>
        <w:ind w:right="-341"/>
        <w:jc w:val="both"/>
        <w:rPr>
          <w:rFonts w:eastAsia="Times New Roman"/>
        </w:rPr>
      </w:pPr>
      <w:r w:rsidRPr="00CA6DA8">
        <w:rPr>
          <w:rFonts w:eastAsia="Times New Roman"/>
        </w:rPr>
        <w:t>Unutar GP naselja Privlaka Planom je dozvoljeno obavljanje gospodarskih djelatnosti kao isključive namjene unutar pojedinih građevnih čestica u sklopu gospodarskih (poslovnih) građevina ili kao pratećih djelatnosti u sklopu poslovno - stambenih građevina.</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Pod pojmom poslovno-stambenih građevina u smislu ovih odredbi podrazumijevaju se građevine u kojima su pored stambene namjene zastupljene i gospodarske djelatnosti u postotku većim od 50%.</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57a.</w:t>
      </w:r>
    </w:p>
    <w:p w:rsidR="00102A2D" w:rsidRPr="00CA6DA8" w:rsidRDefault="00102A2D" w:rsidP="00102A2D">
      <w:pPr>
        <w:spacing w:line="240" w:lineRule="auto"/>
        <w:ind w:right="-341"/>
        <w:jc w:val="both"/>
        <w:rPr>
          <w:rFonts w:eastAsia="Times New Roman"/>
        </w:rPr>
      </w:pPr>
      <w:r w:rsidRPr="00CA6DA8">
        <w:rPr>
          <w:rFonts w:eastAsia="Times New Roman"/>
        </w:rPr>
        <w:t>Planom se dozvoljava obavljanje gospodarskih djelatnosti i izgradnja građevina gospodarske namjene unutar GP naselja uz uvjet da njihovo funkcioniranje ili sadržaji nisu u koliziji sa stanovanjem kao osnovnom namjenom prostora ili na bilo koji način smanjuje kvalitetu stanovanja.</w:t>
      </w:r>
    </w:p>
    <w:p w:rsidR="00102A2D" w:rsidRPr="00CA6DA8" w:rsidRDefault="00102A2D" w:rsidP="00102A2D">
      <w:pPr>
        <w:ind w:right="-306"/>
        <w:jc w:val="both"/>
        <w:rPr>
          <w:szCs w:val="22"/>
        </w:rPr>
      </w:pPr>
      <w:r w:rsidRPr="00CA6DA8">
        <w:rPr>
          <w:szCs w:val="22"/>
        </w:rPr>
        <w:t>Ukoliko se gospodarske djelatnosti nalaze unutar GP naselja, mogu se ovisno o vrsti i kapacitetima pojedinih jedinica gospodarske djelatnosti smjestiti u posebne gospodarske zone ili ograničeno u zone mješovite – pretežno stambene – namjene uz uvjet da ne štete okolini i ne pogoršavaju uvjete života drugih korisnika.</w:t>
      </w:r>
    </w:p>
    <w:p w:rsidR="00102A2D" w:rsidRPr="00CA6DA8" w:rsidRDefault="00102A2D" w:rsidP="00102A2D">
      <w:pPr>
        <w:spacing w:line="240" w:lineRule="auto"/>
        <w:ind w:right="-341"/>
        <w:jc w:val="both"/>
        <w:rPr>
          <w:rFonts w:eastAsia="Times New Roman"/>
        </w:rPr>
      </w:pPr>
      <w:r w:rsidRPr="00CA6DA8">
        <w:rPr>
          <w:rFonts w:eastAsia="Times New Roman"/>
        </w:rPr>
        <w:t>Zabranjuje se unutar GP naselja izgradnja sadržaja koji zagađuju zrak, tlo ili vodu, izazivaju buku veću od normi utvrđenih za stambene zone, privlače promet teretnih vozila većih od malih kamiona, ili na bilo koji drugi način negativno utječu na kvalitetu stanovanja.</w:t>
      </w:r>
    </w:p>
    <w:p w:rsidR="00102A2D" w:rsidRPr="00CA6DA8" w:rsidRDefault="00102A2D" w:rsidP="00102A2D">
      <w:pPr>
        <w:spacing w:line="240" w:lineRule="auto"/>
        <w:ind w:right="-341"/>
        <w:jc w:val="both"/>
        <w:rPr>
          <w:rFonts w:eastAsia="Times New Roman"/>
        </w:rPr>
      </w:pPr>
      <w:r w:rsidRPr="00CA6DA8">
        <w:rPr>
          <w:szCs w:val="22"/>
        </w:rPr>
        <w:t>Suhe marine moguće je planirati u gospodarskim zonama unutar ili izvan naselja.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58.</w:t>
      </w:r>
    </w:p>
    <w:p w:rsidR="00102A2D" w:rsidRPr="00CA6DA8" w:rsidRDefault="00102A2D" w:rsidP="00102A2D">
      <w:pPr>
        <w:spacing w:line="240" w:lineRule="auto"/>
        <w:ind w:right="-341"/>
        <w:jc w:val="both"/>
        <w:rPr>
          <w:rFonts w:eastAsia="Times New Roman"/>
        </w:rPr>
      </w:pPr>
      <w:r w:rsidRPr="00CA6DA8">
        <w:rPr>
          <w:rFonts w:eastAsia="Times New Roman"/>
        </w:rPr>
        <w:t>Građevine gospodarske namjene i poslovno-stambene građevine mogu se graditi na građevnim česticama prema sljedećim uvjetima</w:t>
      </w:r>
    </w:p>
    <w:p w:rsidR="00102A2D" w:rsidRPr="00CA6DA8" w:rsidRDefault="00102A2D" w:rsidP="00102A2D">
      <w:pPr>
        <w:numPr>
          <w:ilvl w:val="0"/>
          <w:numId w:val="37"/>
        </w:numPr>
        <w:tabs>
          <w:tab w:val="left" w:pos="720"/>
        </w:tabs>
        <w:spacing w:line="240" w:lineRule="auto"/>
        <w:ind w:left="0" w:right="-341"/>
        <w:jc w:val="both"/>
        <w:rPr>
          <w:rFonts w:eastAsia="Times New Roman"/>
          <w:sz w:val="27"/>
          <w:vertAlign w:val="superscript"/>
        </w:rPr>
      </w:pPr>
      <w:r w:rsidRPr="00CA6DA8">
        <w:rPr>
          <w:rFonts w:eastAsia="Times New Roman"/>
        </w:rPr>
        <w:t>min. površina građevne čestice je 500</w:t>
      </w:r>
      <w:r w:rsidR="00A63618" w:rsidRPr="00CA6DA8">
        <w:rPr>
          <w:rFonts w:eastAsia="Times New Roman"/>
        </w:rPr>
        <w:t xml:space="preserve"> </w:t>
      </w:r>
      <w:r w:rsidRPr="00CA6DA8">
        <w:rPr>
          <w:rFonts w:eastAsia="Times New Roman"/>
        </w:rPr>
        <w:t>m</w:t>
      </w:r>
      <w:r w:rsidRPr="00CA6DA8">
        <w:rPr>
          <w:rFonts w:eastAsia="Times New Roman"/>
          <w:sz w:val="27"/>
          <w:vertAlign w:val="superscript"/>
        </w:rPr>
        <w:t>2</w:t>
      </w:r>
    </w:p>
    <w:p w:rsidR="00102A2D" w:rsidRPr="00CA6DA8" w:rsidRDefault="00102A2D" w:rsidP="00102A2D">
      <w:pPr>
        <w:numPr>
          <w:ilvl w:val="0"/>
          <w:numId w:val="37"/>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izgrađenosti građevne čestice je 0,3</w:t>
      </w:r>
    </w:p>
    <w:p w:rsidR="00102A2D" w:rsidRPr="00CA6DA8" w:rsidRDefault="00102A2D" w:rsidP="00102A2D">
      <w:pPr>
        <w:numPr>
          <w:ilvl w:val="0"/>
          <w:numId w:val="37"/>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iskoristivosti građevne čestice je 1,5</w:t>
      </w:r>
    </w:p>
    <w:p w:rsidR="00102A2D" w:rsidRPr="00CA6DA8" w:rsidRDefault="00102A2D" w:rsidP="00102A2D">
      <w:pPr>
        <w:numPr>
          <w:ilvl w:val="0"/>
          <w:numId w:val="37"/>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iskoristivosti nadzemnih etaža je 1,2</w:t>
      </w:r>
    </w:p>
    <w:p w:rsidR="00102A2D" w:rsidRPr="00CA6DA8" w:rsidRDefault="00102A2D" w:rsidP="00102A2D">
      <w:pPr>
        <w:numPr>
          <w:ilvl w:val="0"/>
          <w:numId w:val="37"/>
        </w:numPr>
        <w:tabs>
          <w:tab w:val="left" w:pos="720"/>
        </w:tabs>
        <w:spacing w:line="240" w:lineRule="auto"/>
        <w:ind w:left="0" w:right="-341"/>
        <w:jc w:val="both"/>
        <w:rPr>
          <w:rFonts w:eastAsia="Times New Roman"/>
        </w:rPr>
      </w:pPr>
      <w:r w:rsidRPr="00CA6DA8">
        <w:rPr>
          <w:rFonts w:eastAsia="Times New Roman"/>
        </w:rPr>
        <w:t>min. širina građevne čestice je 14 m</w:t>
      </w:r>
    </w:p>
    <w:p w:rsidR="00102A2D" w:rsidRPr="00CA6DA8" w:rsidRDefault="00102A2D" w:rsidP="00102A2D">
      <w:pPr>
        <w:numPr>
          <w:ilvl w:val="0"/>
          <w:numId w:val="37"/>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xml:space="preserve">. visina građevine je </w:t>
      </w:r>
      <w:r w:rsidRPr="00CA6DA8">
        <w:rPr>
          <w:rFonts w:eastAsia="Times New Roman"/>
          <w:kern w:val="22"/>
        </w:rPr>
        <w:t>10,0</w:t>
      </w:r>
      <w:r w:rsidR="00A63618" w:rsidRPr="00CA6DA8">
        <w:rPr>
          <w:rFonts w:eastAsia="Times New Roman"/>
          <w:kern w:val="22"/>
        </w:rPr>
        <w:t xml:space="preserve"> </w:t>
      </w:r>
      <w:r w:rsidRPr="00CA6DA8">
        <w:rPr>
          <w:rFonts w:eastAsia="Times New Roman"/>
          <w:kern w:val="22"/>
        </w:rPr>
        <w:t>m</w:t>
      </w:r>
    </w:p>
    <w:p w:rsidR="00102A2D" w:rsidRPr="00CA6DA8" w:rsidRDefault="00102A2D" w:rsidP="00102A2D">
      <w:pPr>
        <w:numPr>
          <w:ilvl w:val="0"/>
          <w:numId w:val="37"/>
        </w:numPr>
        <w:tabs>
          <w:tab w:val="left" w:pos="720"/>
        </w:tabs>
        <w:spacing w:line="240" w:lineRule="auto"/>
        <w:ind w:left="0" w:right="-341"/>
        <w:jc w:val="both"/>
        <w:rPr>
          <w:rFonts w:eastAsia="Times New Roman"/>
        </w:rPr>
      </w:pPr>
      <w:r w:rsidRPr="00CA6DA8">
        <w:rPr>
          <w:rFonts w:eastAsia="Times New Roman"/>
        </w:rPr>
        <w:t>broj stambenih jedinica uvjetovan je površinom građevne čestice</w:t>
      </w:r>
    </w:p>
    <w:p w:rsidR="00102A2D" w:rsidRPr="00CA6DA8" w:rsidRDefault="00102A2D" w:rsidP="00102A2D">
      <w:pPr>
        <w:numPr>
          <w:ilvl w:val="0"/>
          <w:numId w:val="37"/>
        </w:numPr>
        <w:tabs>
          <w:tab w:val="left" w:pos="720"/>
        </w:tabs>
        <w:spacing w:line="240" w:lineRule="auto"/>
        <w:ind w:left="0" w:right="-341"/>
        <w:jc w:val="both"/>
        <w:rPr>
          <w:rFonts w:eastAsia="Times New Roman"/>
        </w:rPr>
      </w:pPr>
      <w:r w:rsidRPr="00CA6DA8">
        <w:rPr>
          <w:szCs w:val="22"/>
        </w:rPr>
        <w:t>minimalno 10% čestice se mora urediti sa zaštitnim i ukrasnim zelenilom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58a</w:t>
      </w:r>
    </w:p>
    <w:p w:rsidR="00102A2D" w:rsidRPr="00CA6DA8" w:rsidRDefault="00102A2D" w:rsidP="00102A2D">
      <w:pPr>
        <w:spacing w:line="240" w:lineRule="auto"/>
        <w:ind w:right="-341"/>
        <w:jc w:val="both"/>
      </w:pPr>
      <w:r w:rsidRPr="00CA6DA8">
        <w:t>Uz uvjete iz ovog Plana a koji se odnose na sve gospodarske građevine u građevinskom području naselja primjenjuju se i opće odredbe ovog Plana.</w:t>
      </w:r>
    </w:p>
    <w:p w:rsidR="00102A2D" w:rsidRPr="00CA6DA8" w:rsidRDefault="00102A2D" w:rsidP="00102A2D">
      <w:pPr>
        <w:spacing w:line="240" w:lineRule="auto"/>
        <w:ind w:right="-341"/>
        <w:jc w:val="both"/>
        <w:rPr>
          <w:rFonts w:eastAsia="Times New Roman"/>
        </w:rPr>
      </w:pPr>
      <w:r w:rsidRPr="00CA6DA8">
        <w:rPr>
          <w:rFonts w:eastAsia="Times New Roman"/>
        </w:rPr>
        <w:t>U slučaju planiranja više namjena u sklopu planirane građevine (poslovno-stambena građevina) ili više sličnih gospodarskih djelatnosti na građevnoj čestici potrebno je osigurati broj parkirnih mjesta u skladu sa uvjetima iz točke 5. ovih Odredbi i to za sve planirane namjene kumulativno.</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58b</w:t>
      </w:r>
    </w:p>
    <w:p w:rsidR="00102A2D" w:rsidRPr="00CA6DA8" w:rsidRDefault="00102A2D" w:rsidP="00102A2D">
      <w:pPr>
        <w:spacing w:line="240" w:lineRule="auto"/>
        <w:ind w:right="-341"/>
        <w:jc w:val="both"/>
        <w:rPr>
          <w:rFonts w:eastAsia="Times New Roman"/>
        </w:rPr>
      </w:pPr>
      <w:r w:rsidRPr="00CA6DA8">
        <w:rPr>
          <w:rFonts w:eastAsia="Times New Roman"/>
        </w:rPr>
        <w:t xml:space="preserve">Građevine gospodarske namjene i poslovno-stambene građevine mogu se graditi isključivo na građevnim česticama koje imaju osiguran kolni pristup do čestice min. širine </w:t>
      </w:r>
      <w:r w:rsidRPr="00CA6DA8">
        <w:rPr>
          <w:rFonts w:eastAsia="Times New Roman"/>
          <w:kern w:val="22"/>
        </w:rPr>
        <w:t>5,0</w:t>
      </w:r>
      <w:r w:rsidRPr="00CA6DA8">
        <w:rPr>
          <w:rFonts w:eastAsia="Times New Roman"/>
        </w:rPr>
        <w:t>m,odnosno 3,5 m za jednosmjerne prometnice.</w:t>
      </w:r>
    </w:p>
    <w:p w:rsidR="00102A2D" w:rsidRPr="00CA6DA8" w:rsidRDefault="00102A2D" w:rsidP="00102A2D">
      <w:pPr>
        <w:spacing w:line="240" w:lineRule="auto"/>
        <w:ind w:right="-341"/>
        <w:jc w:val="both"/>
        <w:rPr>
          <w:rFonts w:eastAsia="Times New Roman"/>
        </w:rPr>
      </w:pPr>
      <w:r w:rsidRPr="00CA6DA8">
        <w:rPr>
          <w:rFonts w:eastAsia="Times New Roman"/>
        </w:rPr>
        <w:t>Iznimno u gusto izgrađenim dijelovima naselja, kada to naslijeđena situacija na terenu ne dozvoljava, minimalna širina pristupa na javnu prometnu površinu može</w:t>
      </w:r>
      <w:bookmarkStart w:id="165" w:name="page17"/>
      <w:bookmarkEnd w:id="165"/>
      <w:r w:rsidRPr="00CA6DA8">
        <w:rPr>
          <w:rFonts w:eastAsia="Times New Roman"/>
        </w:rPr>
        <w:t xml:space="preserve"> biti i manja, ali ne manja od 3,5 m</w:t>
      </w:r>
      <w:r w:rsidR="00A63618" w:rsidRPr="00CA6DA8">
        <w:rPr>
          <w:rFonts w:eastAsia="Times New Roman"/>
        </w:rPr>
        <w:t xml:space="preserve"> </w:t>
      </w:r>
      <w:r w:rsidRPr="00CA6DA8">
        <w:rPr>
          <w:rFonts w:eastAsia="Times New Roman"/>
        </w:rPr>
        <w:t>uz uvjet da se izvedu ugibališta na razmaku od 100 m.</w:t>
      </w:r>
    </w:p>
    <w:p w:rsidR="00102A2D" w:rsidRPr="00CA6DA8" w:rsidRDefault="00102A2D"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59.</w:t>
      </w:r>
    </w:p>
    <w:p w:rsidR="00102A2D" w:rsidRPr="00CA6DA8" w:rsidRDefault="00102A2D" w:rsidP="00102A2D">
      <w:pPr>
        <w:spacing w:line="240" w:lineRule="auto"/>
        <w:ind w:right="-341"/>
        <w:jc w:val="both"/>
        <w:rPr>
          <w:rFonts w:eastAsia="Times New Roman"/>
        </w:rPr>
      </w:pPr>
      <w:r w:rsidRPr="00CA6DA8">
        <w:rPr>
          <w:rFonts w:eastAsia="Times New Roman"/>
        </w:rPr>
        <w:t xml:space="preserve">Unutar GP naselja moguća je gradnja građevina gospodarske namjene (turističko - ugostiteljske) </w:t>
      </w:r>
      <w:proofErr w:type="spellStart"/>
      <w:r w:rsidRPr="00CA6DA8">
        <w:rPr>
          <w:rFonts w:eastAsia="Times New Roman"/>
        </w:rPr>
        <w:t>kaopojedinačnih</w:t>
      </w:r>
      <w:proofErr w:type="spellEnd"/>
      <w:r w:rsidRPr="00CA6DA8">
        <w:rPr>
          <w:rFonts w:eastAsia="Times New Roman"/>
        </w:rPr>
        <w:t xml:space="preserve"> turističkih objekata za smještaj i boravak, te pratećih ugostiteljskih sadržaja, kao i sadržaja za sport, zabavu i rekreaciju, uz slijedeće uvjete:</w:t>
      </w:r>
    </w:p>
    <w:p w:rsidR="00102A2D" w:rsidRPr="00CA6DA8" w:rsidRDefault="00102A2D" w:rsidP="00102A2D">
      <w:pPr>
        <w:numPr>
          <w:ilvl w:val="0"/>
          <w:numId w:val="38"/>
        </w:numPr>
        <w:tabs>
          <w:tab w:val="left" w:pos="720"/>
        </w:tabs>
        <w:spacing w:line="240" w:lineRule="auto"/>
        <w:ind w:left="0" w:right="-341"/>
        <w:jc w:val="both"/>
        <w:rPr>
          <w:rFonts w:eastAsia="Times New Roman"/>
          <w:sz w:val="27"/>
          <w:vertAlign w:val="superscript"/>
        </w:rPr>
      </w:pPr>
      <w:r w:rsidRPr="00CA6DA8">
        <w:rPr>
          <w:rFonts w:eastAsia="Times New Roman"/>
        </w:rPr>
        <w:t>min. površina građevne čestice je 500 m</w:t>
      </w:r>
      <w:r w:rsidRPr="00CA6DA8">
        <w:rPr>
          <w:rFonts w:eastAsia="Times New Roman"/>
          <w:sz w:val="27"/>
          <w:vertAlign w:val="superscript"/>
        </w:rPr>
        <w:t>2</w:t>
      </w:r>
    </w:p>
    <w:p w:rsidR="00102A2D" w:rsidRPr="00CA6DA8" w:rsidRDefault="00102A2D" w:rsidP="00102A2D">
      <w:pPr>
        <w:numPr>
          <w:ilvl w:val="0"/>
          <w:numId w:val="38"/>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izgrađenosti građevne čestice je 0,35</w:t>
      </w:r>
    </w:p>
    <w:p w:rsidR="00102A2D" w:rsidRPr="00CA6DA8" w:rsidRDefault="00102A2D" w:rsidP="00102A2D">
      <w:pPr>
        <w:numPr>
          <w:ilvl w:val="0"/>
          <w:numId w:val="38"/>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iskoristivosti građevne čestice je 1,5</w:t>
      </w:r>
    </w:p>
    <w:p w:rsidR="00102A2D" w:rsidRPr="00CA6DA8" w:rsidRDefault="00102A2D" w:rsidP="00102A2D">
      <w:pPr>
        <w:numPr>
          <w:ilvl w:val="0"/>
          <w:numId w:val="38"/>
        </w:numPr>
        <w:tabs>
          <w:tab w:val="left" w:pos="720"/>
        </w:tabs>
        <w:spacing w:line="240" w:lineRule="auto"/>
        <w:ind w:left="0" w:right="-341"/>
        <w:jc w:val="both"/>
        <w:rPr>
          <w:rFonts w:eastAsia="Times New Roman"/>
        </w:rPr>
      </w:pPr>
      <w:proofErr w:type="spellStart"/>
      <w:r w:rsidRPr="00CA6DA8">
        <w:rPr>
          <w:rFonts w:eastAsia="Times New Roman"/>
        </w:rPr>
        <w:lastRenderedPageBreak/>
        <w:t>max</w:t>
      </w:r>
      <w:proofErr w:type="spellEnd"/>
      <w:r w:rsidRPr="00CA6DA8">
        <w:rPr>
          <w:rFonts w:eastAsia="Times New Roman"/>
        </w:rPr>
        <w:t>. koeficijent iskoristivosti nadzemnih etaža je 1.1</w:t>
      </w:r>
    </w:p>
    <w:p w:rsidR="00102A2D" w:rsidRPr="00CA6DA8" w:rsidRDefault="00102A2D" w:rsidP="00102A2D">
      <w:pPr>
        <w:numPr>
          <w:ilvl w:val="0"/>
          <w:numId w:val="38"/>
        </w:numPr>
        <w:tabs>
          <w:tab w:val="left" w:pos="720"/>
        </w:tabs>
        <w:spacing w:line="240" w:lineRule="auto"/>
        <w:ind w:left="0" w:right="-341"/>
        <w:jc w:val="both"/>
        <w:rPr>
          <w:rFonts w:eastAsia="Times New Roman"/>
        </w:rPr>
      </w:pPr>
      <w:r w:rsidRPr="00CA6DA8">
        <w:rPr>
          <w:rFonts w:eastAsia="Times New Roman"/>
        </w:rPr>
        <w:t>min. širina građevne čestice je12 m</w:t>
      </w:r>
    </w:p>
    <w:p w:rsidR="00102A2D" w:rsidRPr="00CA6DA8" w:rsidRDefault="00102A2D" w:rsidP="00102A2D">
      <w:pPr>
        <w:numPr>
          <w:ilvl w:val="0"/>
          <w:numId w:val="38"/>
        </w:numPr>
        <w:tabs>
          <w:tab w:val="left" w:pos="720"/>
        </w:tabs>
        <w:spacing w:line="240" w:lineRule="auto"/>
        <w:ind w:left="0" w:right="-341"/>
        <w:jc w:val="both"/>
        <w:rPr>
          <w:rFonts w:eastAsia="Times New Roman"/>
          <w:kern w:val="2"/>
          <w:sz w:val="27"/>
          <w:vertAlign w:val="superscript"/>
        </w:rPr>
      </w:pPr>
      <w:proofErr w:type="spellStart"/>
      <w:r w:rsidRPr="00CA6DA8">
        <w:rPr>
          <w:rFonts w:eastAsia="Times New Roman"/>
        </w:rPr>
        <w:t>max</w:t>
      </w:r>
      <w:proofErr w:type="spellEnd"/>
      <w:r w:rsidRPr="00CA6DA8">
        <w:rPr>
          <w:rFonts w:eastAsia="Times New Roman"/>
        </w:rPr>
        <w:t xml:space="preserve">. visina građevine je </w:t>
      </w:r>
      <w:r w:rsidRPr="00CA6DA8">
        <w:rPr>
          <w:rFonts w:eastAsia="Times New Roman"/>
          <w:kern w:val="22"/>
        </w:rPr>
        <w:t>10,0</w:t>
      </w:r>
      <w:r w:rsidRPr="00CA6DA8">
        <w:rPr>
          <w:rFonts w:eastAsia="Times New Roman"/>
        </w:rPr>
        <w:t>m</w:t>
      </w:r>
    </w:p>
    <w:p w:rsidR="00102A2D" w:rsidRPr="00CA6DA8" w:rsidRDefault="00102A2D" w:rsidP="00102A2D">
      <w:pPr>
        <w:numPr>
          <w:ilvl w:val="0"/>
          <w:numId w:val="38"/>
        </w:numPr>
        <w:tabs>
          <w:tab w:val="left" w:pos="720"/>
        </w:tabs>
        <w:spacing w:line="240" w:lineRule="auto"/>
        <w:ind w:left="0" w:right="-341"/>
        <w:jc w:val="both"/>
        <w:rPr>
          <w:rFonts w:eastAsia="Times New Roman"/>
        </w:rPr>
      </w:pPr>
      <w:r w:rsidRPr="00CA6DA8">
        <w:rPr>
          <w:rFonts w:eastAsia="Times New Roman"/>
        </w:rPr>
        <w:t>min. udaljenost građevine od granice građevne čestice (bočne i stražnje) je h/2, odnosno 3,0 m</w:t>
      </w:r>
    </w:p>
    <w:p w:rsidR="00102A2D" w:rsidRPr="00CA6DA8" w:rsidRDefault="00102A2D" w:rsidP="00102A2D">
      <w:pPr>
        <w:numPr>
          <w:ilvl w:val="0"/>
          <w:numId w:val="38"/>
        </w:numPr>
        <w:tabs>
          <w:tab w:val="left" w:pos="720"/>
        </w:tabs>
        <w:spacing w:line="240" w:lineRule="auto"/>
        <w:ind w:left="0" w:right="-341"/>
        <w:jc w:val="both"/>
        <w:rPr>
          <w:rFonts w:eastAsia="Times New Roman"/>
        </w:rPr>
      </w:pPr>
      <w:r w:rsidRPr="00CA6DA8">
        <w:rPr>
          <w:rFonts w:eastAsia="Times New Roman"/>
        </w:rPr>
        <w:t>dozvoljena je gradnja isključivo slobodnostojećih građevina</w:t>
      </w:r>
    </w:p>
    <w:p w:rsidR="00102A2D" w:rsidRPr="00CA6DA8" w:rsidRDefault="00102A2D" w:rsidP="00102A2D">
      <w:pPr>
        <w:numPr>
          <w:ilvl w:val="0"/>
          <w:numId w:val="38"/>
        </w:numPr>
        <w:tabs>
          <w:tab w:val="left" w:pos="720"/>
        </w:tabs>
        <w:spacing w:line="240" w:lineRule="auto"/>
        <w:ind w:left="0" w:right="-341"/>
        <w:jc w:val="both"/>
        <w:rPr>
          <w:rFonts w:eastAsia="Times New Roman"/>
        </w:rPr>
      </w:pPr>
      <w:r w:rsidRPr="00CA6DA8">
        <w:t xml:space="preserve">u građevinskom području naselja unutar površine određene za mješovitu namjenu može se planirati pojedinačna građevina za smještaj (hotel, pansion, prenoćište i sl.) </w:t>
      </w:r>
      <w:proofErr w:type="spellStart"/>
      <w:r w:rsidRPr="00CA6DA8">
        <w:t>max</w:t>
      </w:r>
      <w:proofErr w:type="spellEnd"/>
      <w:r w:rsidRPr="00CA6DA8">
        <w:t xml:space="preserve"> kapaciteta do 80 kreveta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59a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Uz Planom utvrđene zone ugostiteljsko-turističke namjene unutar građevinskog područja naselja, planovima nižeg reda mogu se utvrditi i dodatne zone ugostiteljsko-turističke namjene. Planirane zone ugostiteljsko-turističke namjene u građevinskom području naselja mogu obuhvaćati najviše do 20% građevinskog područja naselja.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U zonama ugostiteljsko-turističke namjene (hotel - T1, turističko naselje - T2, kamp – T3) u građevinskom području naselja mogu se smjestiti građevine za smještaj i boravak gostiju i prateći sadržaji u funkciji turističke namjene. Za građenje unutar ovih zona potrebno je pridržavati se uvjeta koji slijede: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lokacija turističke zone mora biti tako izabrana da ne ugrožava funkcioniranje postojećih naselja, te da maksimalno poštuje zaštićenu prirodnu i kulturnu baštinu i krajobrazne karakteristike prostora,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na području turističkih zona, osim stacionarnih programa turističke namjene mogu se locirati: ugostiteljski, trgovački, zabavni, sportsko-rekreacijski sadržaji, sve u sklopu istoga građevinskog područja,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u turističkim zonama mogu se graditi slijedeći objekti: hoteli, hotelska naselja, turistička naselja, auto-kampovi,</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rPr>
      </w:pPr>
      <w:r w:rsidRPr="00CA6DA8">
        <w:rPr>
          <w:rFonts w:ascii="Arial" w:hAnsi="Arial" w:cs="Arial"/>
        </w:rPr>
        <w:t xml:space="preserve">- </w:t>
      </w:r>
      <w:r w:rsidRPr="00CA6DA8">
        <w:rPr>
          <w:rFonts w:ascii="Arial" w:hAnsi="Arial"/>
        </w:rPr>
        <w:t>smještajne građevine te građevine pratećih sadržaja, pot</w:t>
      </w:r>
      <w:r w:rsidRPr="00CA6DA8">
        <w:rPr>
          <w:rFonts w:ascii="Arial" w:hAnsi="Arial"/>
        </w:rPr>
        <w:softHyphen/>
        <w:t>rebno je smještajem i veličinom, a osobito visinom uklopiti u mjerilo prirodnog okoliša,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rPr>
      </w:pPr>
      <w:r w:rsidRPr="00CA6DA8">
        <w:rPr>
          <w:rFonts w:ascii="Arial" w:hAnsi="Arial"/>
        </w:rPr>
        <w:t xml:space="preserve">-  nove smještajne građevine, organizirane kao turističko naselje, planiraju se na </w:t>
      </w:r>
      <w:proofErr w:type="spellStart"/>
      <w:r w:rsidRPr="00CA6DA8">
        <w:rPr>
          <w:rFonts w:ascii="Arial" w:hAnsi="Arial"/>
        </w:rPr>
        <w:t>načelusukladnosti</w:t>
      </w:r>
      <w:proofErr w:type="spellEnd"/>
      <w:r w:rsidRPr="00CA6DA8">
        <w:rPr>
          <w:rFonts w:ascii="Arial" w:hAnsi="Arial"/>
        </w:rPr>
        <w:t xml:space="preserve"> arhitektonskog izraza s </w:t>
      </w:r>
      <w:proofErr w:type="spellStart"/>
      <w:r w:rsidRPr="00CA6DA8">
        <w:rPr>
          <w:rFonts w:ascii="Arial" w:hAnsi="Arial"/>
        </w:rPr>
        <w:t>elementimaautohtonog</w:t>
      </w:r>
      <w:proofErr w:type="spellEnd"/>
      <w:r w:rsidRPr="00CA6DA8">
        <w:rPr>
          <w:rFonts w:ascii="Arial" w:hAnsi="Arial"/>
        </w:rPr>
        <w:t xml:space="preserve"> urbaniteta i tradicijske arhitekture,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rPr>
      </w:pPr>
      <w:r w:rsidRPr="00CA6DA8">
        <w:rPr>
          <w:rFonts w:ascii="Arial" w:hAnsi="Arial"/>
        </w:rPr>
        <w:t>-   smještajna građevina s pripadajućim zemljištem u građe</w:t>
      </w:r>
      <w:r w:rsidRPr="00CA6DA8">
        <w:rPr>
          <w:rFonts w:ascii="Arial" w:hAnsi="Arial"/>
        </w:rPr>
        <w:softHyphen/>
        <w:t>vinskom području naselja unutar površine određene za ugostiteljsko-turističku namjenu planira se izvan postojećih javnih površina uz obalu,</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rPr>
      </w:pPr>
      <w:r w:rsidRPr="00CA6DA8">
        <w:rPr>
          <w:rFonts w:ascii="Arial" w:hAnsi="Arial"/>
        </w:rPr>
        <w:t>-   prostorna cjelina ugostiteljsko-turističke namjene širine veće od 500 m uz obalu, mora imati najmanje jedan javni cestovno-pješački pristup do obale,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rPr>
      </w:pPr>
      <w:r w:rsidRPr="00CA6DA8">
        <w:rPr>
          <w:rFonts w:ascii="Arial" w:hAnsi="Arial"/>
        </w:rPr>
        <w:t>-    gustoća korištenja za nova ugostiteljsko-turistička pod</w:t>
      </w:r>
      <w:r w:rsidRPr="00CA6DA8">
        <w:rPr>
          <w:rFonts w:ascii="Arial" w:hAnsi="Arial"/>
        </w:rPr>
        <w:softHyphen/>
        <w:t>ručja može biti 50-120 kreveta/ha,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izgrađenost građevne čestice ne može biti veća od 30%,</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koeficijent iskoristivosti građevne čestice ne može biti veći od 0,8,</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najmanje 40% površine svake građevne čestice ugostiteljsko-turističke namjene mora se urediti kao parkovni nasadi i prirodno zelenilo,</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prostorna cjelina ugostiteljsko-turističke namjene mora imati odgovarajući pristup na javno-prometnu površinu i unutar nje smješten pripadajući broj parkirališnih mjesta,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xml:space="preserve">-     prilikom projektantskog osmišljavanja turističkih programa treba respektirati postojeće poljske </w:t>
      </w:r>
      <w:proofErr w:type="spellStart"/>
      <w:r w:rsidRPr="00CA6DA8">
        <w:rPr>
          <w:rFonts w:ascii="Arial" w:hAnsi="Arial" w:cs="Arial"/>
        </w:rPr>
        <w:t>puteve</w:t>
      </w:r>
      <w:proofErr w:type="spellEnd"/>
      <w:r w:rsidRPr="00CA6DA8">
        <w:rPr>
          <w:rFonts w:ascii="Arial" w:hAnsi="Arial" w:cs="Arial"/>
        </w:rPr>
        <w:t xml:space="preserve"> i </w:t>
      </w:r>
      <w:proofErr w:type="spellStart"/>
      <w:r w:rsidRPr="00CA6DA8">
        <w:rPr>
          <w:rFonts w:ascii="Arial" w:hAnsi="Arial" w:cs="Arial"/>
        </w:rPr>
        <w:t>mocire</w:t>
      </w:r>
      <w:proofErr w:type="spellEnd"/>
      <w:r w:rsidRPr="00CA6DA8">
        <w:rPr>
          <w:rFonts w:ascii="Arial" w:hAnsi="Arial" w:cs="Arial"/>
        </w:rPr>
        <w:t xml:space="preserve"> kao naslijeđe pučkog graditeljstva. Dopuštene su samo neophodne manje korekcije radi odvijanja prometa. Preporuča se prirodne i stvorene vrijednosti koristiti kao oblikovni i fizički parametar nove strukture,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Područja auto-kampova moraju ispuniti elemente i mjerila za kategorizaciju kampa I ili II kategorije,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odvodnja otpadnih voda mora se riješiti zatvorenim kanalizacijskim sustavom s pročišćavanjem,</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lastRenderedPageBreak/>
        <w:t>-kamp (auto-kamp) planira se u izdvojenom građevinskom području (izvan naselja) i u građevinskom području naselja unutar površine ugostiteljsko-turističke namjene veličine do 15 ha uz poštivanje zatečene prirodne vegetacije, prirodnih dijelova obale i drugih vrijednosti prostora,</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u kampovima (auto-kampovima) smještene jedinice ne mogu se planirati u pojasu najmanje 25 m od obalne crte,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smještajne jedinice u kampovima ne mogu se povezivati s tlom, na čvrsti način,</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unutar prostora kampa (auto-kampa ) nije dozvoljena izgradnja čvrstih smještajnih jedinica niti betonskih platformi za smještaj tipskih (montažnih) smještajnih jedinica,</w:t>
      </w:r>
    </w:p>
    <w:p w:rsidR="00102A2D" w:rsidRPr="00CA6DA8" w:rsidRDefault="00102A2D" w:rsidP="00102A2D">
      <w:pPr>
        <w:spacing w:line="240" w:lineRule="auto"/>
        <w:ind w:right="-341"/>
        <w:jc w:val="both"/>
      </w:pPr>
      <w:r w:rsidRPr="00CA6DA8">
        <w:t>-     osigurati neovisnu, kontinuiranu, sigurnu kvalitetnu i dostatnu vodoopskrbu.</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p>
    <w:p w:rsidR="00102A2D" w:rsidRPr="00CA6DA8" w:rsidRDefault="00102A2D" w:rsidP="00102A2D">
      <w:pPr>
        <w:spacing w:line="240" w:lineRule="auto"/>
        <w:ind w:right="-341"/>
        <w:jc w:val="both"/>
        <w:rPr>
          <w:rFonts w:eastAsia="Times New Roman"/>
        </w:rPr>
      </w:pPr>
      <w:r w:rsidRPr="00CA6DA8">
        <w:rPr>
          <w:rFonts w:eastAsia="Times New Roman"/>
        </w:rPr>
        <w:t>Članak 59b.</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xml:space="preserve">U zonama ugostiteljsko-turističke namjene – hotel T1 u naselju može se planirati izgradnja građevina za smještaj i boravak gostiju iz skupine hoteli – vrsta hotel i </w:t>
      </w:r>
      <w:proofErr w:type="spellStart"/>
      <w:r w:rsidRPr="00CA6DA8">
        <w:rPr>
          <w:rFonts w:ascii="Arial" w:hAnsi="Arial" w:cs="Arial"/>
        </w:rPr>
        <w:t>aparthotel</w:t>
      </w:r>
      <w:proofErr w:type="spellEnd"/>
      <w:r w:rsidRPr="00CA6DA8">
        <w:rPr>
          <w:rFonts w:ascii="Arial" w:hAnsi="Arial" w:cs="Arial"/>
        </w:rPr>
        <w:t>, s pratećim sadržajima, trgovačke, uslužne, ugostiteljske, sportske, rekreativne, zabavne i slične namjene.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Dodatni uvjeti su:</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xml:space="preserve">-   visina građevina može iznositi najviše 16,0 m; </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xml:space="preserve">-   broj nadzemnih etaža može biti 4 i podzemnih 2; </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p>
    <w:p w:rsidR="00102A2D" w:rsidRPr="00CA6DA8" w:rsidRDefault="00102A2D" w:rsidP="00102A2D">
      <w:pPr>
        <w:spacing w:line="240" w:lineRule="auto"/>
        <w:ind w:right="-341"/>
        <w:jc w:val="both"/>
        <w:rPr>
          <w:rFonts w:eastAsia="Times New Roman"/>
        </w:rPr>
      </w:pPr>
      <w:r w:rsidRPr="00CA6DA8">
        <w:rPr>
          <w:rFonts w:eastAsia="Times New Roman"/>
        </w:rPr>
        <w:t>Članak 59c.</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U zoni ugostiteljsko-</w:t>
      </w:r>
      <w:proofErr w:type="spellStart"/>
      <w:r w:rsidRPr="00CA6DA8">
        <w:rPr>
          <w:rFonts w:ascii="Arial" w:hAnsi="Arial" w:cs="Arial"/>
        </w:rPr>
        <w:t>turistčke</w:t>
      </w:r>
      <w:proofErr w:type="spellEnd"/>
      <w:r w:rsidRPr="00CA6DA8">
        <w:rPr>
          <w:rFonts w:ascii="Arial" w:hAnsi="Arial" w:cs="Arial"/>
        </w:rPr>
        <w:t xml:space="preserve"> namjene – turističko naselja T2 u naselju može se planirati izgradnja građevina za smještaj i boravak gostiju iz skupine hoteli – vrsta turističko naselje s pratećim sadržajima, trgovačke, uslužne, ugostiteljske, sportske, rekreativne, zabavne i slične namjene.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Dodatni uvjeti su:</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xml:space="preserve">-   visina građevina može iznositi najviše 12,0 m; </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r w:rsidRPr="00CA6DA8">
        <w:rPr>
          <w:rFonts w:ascii="Arial" w:hAnsi="Arial" w:cs="Arial"/>
        </w:rPr>
        <w:t>-   suterenske i podzemne etaže (podrum, garaža) su dozvoljene;</w:t>
      </w:r>
    </w:p>
    <w:p w:rsidR="00102A2D" w:rsidRPr="00CA6DA8" w:rsidRDefault="00102A2D" w:rsidP="00102A2D">
      <w:pPr>
        <w:pStyle w:val="T-98-2"/>
        <w:suppressAutoHyphens w:val="0"/>
        <w:autoSpaceDE w:val="0"/>
        <w:autoSpaceDN w:val="0"/>
        <w:adjustRightInd w:val="0"/>
        <w:spacing w:after="43" w:line="220" w:lineRule="atLeast"/>
        <w:ind w:right="-306"/>
        <w:jc w:val="both"/>
        <w:rPr>
          <w:rFonts w:ascii="Arial" w:hAnsi="Arial" w:cs="Arial"/>
        </w:rPr>
      </w:pPr>
    </w:p>
    <w:p w:rsidR="00102A2D" w:rsidRPr="00CA6DA8" w:rsidRDefault="00102A2D" w:rsidP="00102A2D">
      <w:pPr>
        <w:spacing w:line="240" w:lineRule="auto"/>
        <w:ind w:right="-341"/>
        <w:jc w:val="both"/>
        <w:rPr>
          <w:rFonts w:eastAsia="Times New Roman"/>
        </w:rPr>
      </w:pPr>
      <w:r w:rsidRPr="00CA6DA8">
        <w:rPr>
          <w:rFonts w:eastAsia="Times New Roman"/>
        </w:rPr>
        <w:t>Članak 59d.</w:t>
      </w:r>
    </w:p>
    <w:p w:rsidR="00102A2D" w:rsidRPr="00CA6DA8" w:rsidRDefault="00102A2D" w:rsidP="00102A2D">
      <w:pPr>
        <w:spacing w:line="240" w:lineRule="auto"/>
        <w:ind w:right="-341"/>
        <w:jc w:val="both"/>
      </w:pPr>
      <w:r w:rsidRPr="00CA6DA8">
        <w:t>Unutar građevinskog područja naselja Planom je dozvoljeno uređenje i rekonstrukcija postojećih (auto) kampova na način da prostor kampa treba urediti sukladno Pravilniku o razvrstavanju minimalnim uvjetima i kategorizaciji ugostiteljskih objekata.</w:t>
      </w:r>
    </w:p>
    <w:p w:rsidR="00102A2D" w:rsidRPr="00CA6DA8" w:rsidRDefault="00102A2D" w:rsidP="00102A2D">
      <w:pPr>
        <w:spacing w:line="240" w:lineRule="auto"/>
        <w:ind w:right="-341"/>
        <w:jc w:val="both"/>
      </w:pPr>
      <w:r w:rsidRPr="00CA6DA8">
        <w:t>(Auto) kampovi unutar građevinskog područja naselja uređivat će se prema dodatnim uvjetima koji slijede:</w:t>
      </w:r>
    </w:p>
    <w:p w:rsidR="00102A2D" w:rsidRPr="00CA6DA8" w:rsidRDefault="00102A2D" w:rsidP="00102A2D">
      <w:pPr>
        <w:spacing w:line="240" w:lineRule="auto"/>
        <w:ind w:right="-341"/>
        <w:jc w:val="both"/>
      </w:pPr>
      <w:r w:rsidRPr="00CA6DA8">
        <w:t>- minimalna površina kampa 1500 m</w:t>
      </w:r>
      <w:r w:rsidRPr="00CA6DA8">
        <w:rPr>
          <w:vertAlign w:val="superscript"/>
        </w:rPr>
        <w:t>2</w:t>
      </w:r>
    </w:p>
    <w:p w:rsidR="00102A2D" w:rsidRPr="00CA6DA8" w:rsidRDefault="00102A2D" w:rsidP="00102A2D">
      <w:pPr>
        <w:spacing w:line="240" w:lineRule="auto"/>
        <w:ind w:right="-341"/>
        <w:jc w:val="both"/>
      </w:pPr>
      <w:r w:rsidRPr="00CA6DA8">
        <w:t xml:space="preserve">- (auto) kampovi i </w:t>
      </w:r>
      <w:proofErr w:type="spellStart"/>
      <w:r w:rsidRPr="00CA6DA8">
        <w:t>kampirališta</w:t>
      </w:r>
      <w:proofErr w:type="spellEnd"/>
      <w:r w:rsidRPr="00CA6DA8">
        <w:t xml:space="preserve"> će se uređivati po kriteriju 1 kamp parcela / min. 60 m2</w:t>
      </w:r>
    </w:p>
    <w:p w:rsidR="00102A2D" w:rsidRPr="00CA6DA8" w:rsidRDefault="00102A2D" w:rsidP="00102A2D">
      <w:pPr>
        <w:spacing w:line="240" w:lineRule="auto"/>
        <w:ind w:right="-341"/>
        <w:jc w:val="both"/>
      </w:pPr>
      <w:r w:rsidRPr="00CA6DA8">
        <w:t xml:space="preserve">-  na području (auto) kampa, uz stacionarnih programa turističke namjene (sanitarni čvor, recepcija, komunalna instalacija i slično), mogu se smjestiti: ugostiteljski, trgovački, zabavni i </w:t>
      </w:r>
      <w:proofErr w:type="spellStart"/>
      <w:r w:rsidRPr="00CA6DA8">
        <w:t>sportskorekreacijski</w:t>
      </w:r>
      <w:proofErr w:type="spellEnd"/>
      <w:r w:rsidRPr="00CA6DA8">
        <w:t xml:space="preserve"> sadržaji. U (auto) kampu mogu se planirati instalacije za proizvodnju električne i toplinske energije iz obnovljivih izvora za potrebe zone. Instalacije za proizvodnju električne energije mogu se postaviti kao krovne i fasadne instalacije, instalacije u sklopu parkirališnih površina i slično,</w:t>
      </w:r>
    </w:p>
    <w:p w:rsidR="00102A2D" w:rsidRPr="00CA6DA8" w:rsidRDefault="00102A2D" w:rsidP="00102A2D">
      <w:pPr>
        <w:spacing w:line="240" w:lineRule="auto"/>
        <w:ind w:right="-341"/>
        <w:jc w:val="both"/>
      </w:pPr>
      <w:r w:rsidRPr="00CA6DA8">
        <w:t>- izgrađenost građevinskog područja kampa ne smije biti veća od 10%,</w:t>
      </w:r>
    </w:p>
    <w:p w:rsidR="00CA6DA8" w:rsidRPr="00CA6DA8" w:rsidRDefault="00102A2D" w:rsidP="00CA6DA8">
      <w:pPr>
        <w:spacing w:line="240" w:lineRule="auto"/>
        <w:ind w:right="-341"/>
        <w:jc w:val="both"/>
      </w:pPr>
      <w:r w:rsidRPr="00CA6DA8">
        <w:t xml:space="preserve">- nakon izgradnje javnog sustava odvodnje u građevinskom području naselja, otpadne vode moraju se odvesti na javni sustav odvodnje uz primjenu </w:t>
      </w:r>
      <w:proofErr w:type="spellStart"/>
      <w:r w:rsidRPr="00CA6DA8">
        <w:t>predtretmana</w:t>
      </w:r>
      <w:proofErr w:type="spellEnd"/>
      <w:r w:rsidRPr="00CA6DA8">
        <w:t xml:space="preserve"> prema posebnim uvjetima tijela odgovornog za zaštitu voda.</w:t>
      </w:r>
      <w:bookmarkStart w:id="166" w:name="_Toc162155833"/>
      <w:bookmarkStart w:id="167" w:name="_Toc135471226"/>
      <w:bookmarkStart w:id="168" w:name="_Toc61927352"/>
      <w:bookmarkStart w:id="169" w:name="_Toc58041546"/>
    </w:p>
    <w:p w:rsidR="00CA6DA8" w:rsidRPr="00CA6DA8" w:rsidRDefault="00CA6DA8" w:rsidP="00CA6DA8">
      <w:pPr>
        <w:spacing w:line="240" w:lineRule="auto"/>
        <w:ind w:right="-341"/>
        <w:jc w:val="both"/>
      </w:pPr>
    </w:p>
    <w:p w:rsidR="00CA6DA8" w:rsidRPr="00CA6DA8" w:rsidRDefault="00CA6DA8" w:rsidP="00CA6DA8">
      <w:pPr>
        <w:spacing w:line="240" w:lineRule="auto"/>
        <w:ind w:right="-341"/>
        <w:jc w:val="both"/>
      </w:pPr>
    </w:p>
    <w:p w:rsidR="00102A2D" w:rsidRPr="00CA6DA8" w:rsidRDefault="00CA6DA8" w:rsidP="00CA6DA8">
      <w:pPr>
        <w:spacing w:line="240" w:lineRule="auto"/>
        <w:ind w:right="-341"/>
        <w:jc w:val="both"/>
        <w:rPr>
          <w:b/>
          <w:sz w:val="24"/>
        </w:rPr>
      </w:pPr>
      <w:r w:rsidRPr="00CA6DA8">
        <w:rPr>
          <w:b/>
          <w:sz w:val="24"/>
        </w:rPr>
        <w:t xml:space="preserve"> </w:t>
      </w:r>
      <w:r w:rsidR="00102A2D" w:rsidRPr="00CA6DA8">
        <w:rPr>
          <w:b/>
          <w:sz w:val="24"/>
        </w:rPr>
        <w:t xml:space="preserve">4. </w:t>
      </w:r>
      <w:bookmarkEnd w:id="148"/>
      <w:r w:rsidR="00102A2D" w:rsidRPr="00CA6DA8">
        <w:rPr>
          <w:b/>
          <w:sz w:val="24"/>
        </w:rPr>
        <w:t>Uvjeti smještaja društvenih djelatnosti</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6"/>
      <w:bookmarkEnd w:id="167"/>
      <w:bookmarkEnd w:id="168"/>
      <w:bookmarkEnd w:id="169"/>
      <w:r w:rsidR="00A63618" w:rsidRPr="00CA6DA8">
        <w:rPr>
          <w:b/>
          <w:sz w:val="24"/>
        </w:rPr>
        <w:t xml:space="preserve"> </w:t>
      </w:r>
      <w:r w:rsidR="00102A2D" w:rsidRPr="00CA6DA8">
        <w:rPr>
          <w:b/>
          <w:sz w:val="24"/>
        </w:rPr>
        <w:t>unutar GP naselja</w:t>
      </w:r>
    </w:p>
    <w:p w:rsidR="00102A2D" w:rsidRPr="00CA6DA8" w:rsidRDefault="00102A2D" w:rsidP="00102A2D">
      <w:pPr>
        <w:spacing w:line="240" w:lineRule="auto"/>
        <w:ind w:right="-341"/>
        <w:jc w:val="both"/>
        <w:rPr>
          <w:shd w:val="clear" w:color="auto" w:fill="FFFF00"/>
        </w:rPr>
      </w:pPr>
    </w:p>
    <w:p w:rsidR="00102A2D" w:rsidRPr="00CA6DA8" w:rsidRDefault="00102A2D" w:rsidP="00102A2D">
      <w:pPr>
        <w:spacing w:line="240" w:lineRule="auto"/>
        <w:ind w:right="-341"/>
        <w:jc w:val="both"/>
        <w:rPr>
          <w:rFonts w:eastAsia="Times New Roman"/>
        </w:rPr>
      </w:pPr>
      <w:r w:rsidRPr="00CA6DA8">
        <w:rPr>
          <w:rFonts w:eastAsia="Times New Roman"/>
        </w:rPr>
        <w:t>Članak 60.</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Unutar GP naselja Privlaka moguće je planirati i smjestiti javne i društvene djelatnosti (upravne socijalne, zdravstvene, kulturne, vjerske, školske, predškolske, sportsko rekreativne i sl.), koji upotpunjuju funkcioniranje naselja i podižu kvalitetu života na način da njihovo funkcioniranje ne ometa stanovanje kao osnovnu namjenu.</w:t>
      </w:r>
    </w:p>
    <w:p w:rsidR="00102A2D" w:rsidRPr="00CA6DA8" w:rsidRDefault="00102A2D" w:rsidP="00102A2D">
      <w:pPr>
        <w:spacing w:line="240" w:lineRule="auto"/>
        <w:ind w:right="-341"/>
        <w:jc w:val="both"/>
        <w:rPr>
          <w:rFonts w:eastAsia="Times New Roman"/>
        </w:rPr>
      </w:pPr>
      <w:r w:rsidRPr="00CA6DA8">
        <w:rPr>
          <w:rFonts w:eastAsia="Times New Roman"/>
        </w:rPr>
        <w:t>Planom se zabranjuje, unutar GP-a naselja, izgradnja sadržaja koji izazivaju buku veću od normi utvrđenih za stambene zone, privlače pretjerani promet vozila ili na bilo koji drugi način negativno utječu na kvalitetu stanovanja.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60a</w:t>
      </w:r>
    </w:p>
    <w:p w:rsidR="00102A2D" w:rsidRPr="00CA6DA8" w:rsidRDefault="00102A2D" w:rsidP="00102A2D">
      <w:pPr>
        <w:spacing w:line="240" w:lineRule="auto"/>
        <w:ind w:right="-341"/>
        <w:jc w:val="both"/>
      </w:pPr>
      <w:r w:rsidRPr="00CA6DA8">
        <w:t>Javne i društvene djelatnosti mogu se smjestiti u poslovno-stambenoj ili u zasebnoj građevini društvene, javne ili komunalne namjene za koju nije potrebno formirati posebnu zonu unutar građevinskog područja naselja.</w:t>
      </w:r>
    </w:p>
    <w:p w:rsidR="00102A2D" w:rsidRPr="00CA6DA8" w:rsidRDefault="00102A2D" w:rsidP="00102A2D">
      <w:pPr>
        <w:spacing w:line="240" w:lineRule="auto"/>
        <w:ind w:right="-341"/>
        <w:jc w:val="both"/>
      </w:pPr>
      <w:r w:rsidRPr="00CA6DA8">
        <w:rPr>
          <w:rFonts w:eastAsia="Times New Roman"/>
        </w:rPr>
        <w:t xml:space="preserve">Građevine iz prethodnog članka moguće je smjestiti u zone javne i društvene namjene (D) u </w:t>
      </w:r>
      <w:proofErr w:type="spellStart"/>
      <w:r w:rsidRPr="00CA6DA8">
        <w:rPr>
          <w:rFonts w:eastAsia="Times New Roman"/>
        </w:rPr>
        <w:t>skladusa</w:t>
      </w:r>
      <w:proofErr w:type="spellEnd"/>
      <w:r w:rsidRPr="00CA6DA8">
        <w:rPr>
          <w:rFonts w:eastAsia="Times New Roman"/>
        </w:rPr>
        <w:t xml:space="preserve"> grafičkim prilogom plana.</w:t>
      </w:r>
    </w:p>
    <w:p w:rsidR="00102A2D" w:rsidRPr="00CA6DA8" w:rsidRDefault="00102A2D" w:rsidP="00102A2D">
      <w:pPr>
        <w:spacing w:line="240" w:lineRule="auto"/>
        <w:ind w:right="-341"/>
        <w:jc w:val="both"/>
      </w:pPr>
      <w:r w:rsidRPr="00CA6DA8">
        <w:t xml:space="preserve">Planovima užeg područja mogu se utvrditi i zasebne zone javne i društvene namjene u građevinskom području naselja. </w:t>
      </w:r>
    </w:p>
    <w:p w:rsidR="00102A2D" w:rsidRPr="00CA6DA8" w:rsidRDefault="00102A2D" w:rsidP="00102A2D">
      <w:pPr>
        <w:spacing w:line="240" w:lineRule="auto"/>
        <w:ind w:right="-341"/>
        <w:jc w:val="both"/>
        <w:rPr>
          <w:rFonts w:eastAsia="Times New Roman"/>
        </w:rPr>
      </w:pPr>
      <w:r w:rsidRPr="00CA6DA8">
        <w:t>Pod pojmom građevine javne i društvene namjene ovim se Planom smatra građevina koja nema stambene površine. Pod pojmom stambeno-poslovne građevine ovim se Planom smatra građevina koja pored stambenih ima i javne ili društvene sadržaje u postotku većem od 50%.</w:t>
      </w:r>
    </w:p>
    <w:p w:rsidR="00102A2D" w:rsidRPr="00CA6DA8" w:rsidRDefault="00102A2D" w:rsidP="00102A2D">
      <w:pPr>
        <w:spacing w:line="240" w:lineRule="auto"/>
        <w:ind w:right="-341"/>
        <w:jc w:val="both"/>
        <w:rPr>
          <w:rFonts w:eastAsia="Times New Roman"/>
        </w:rPr>
      </w:pPr>
      <w:r w:rsidRPr="00CA6DA8">
        <w:rPr>
          <w:rFonts w:eastAsia="Times New Roman"/>
        </w:rPr>
        <w:t>Planom određene zone javne i društvene namjene (D) su građevinska područja koje tvore novi centar naselja odnosno manje mikro centre pojedinih stambenih susjedstva unutar GP naselja Privlaka.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bookmarkStart w:id="170" w:name="page18"/>
      <w:bookmarkEnd w:id="170"/>
      <w:r w:rsidRPr="00CA6DA8">
        <w:rPr>
          <w:rFonts w:eastAsia="Times New Roman"/>
        </w:rPr>
        <w:t>Članak 61.</w:t>
      </w:r>
    </w:p>
    <w:p w:rsidR="00102A2D" w:rsidRPr="00CA6DA8" w:rsidRDefault="00102A2D" w:rsidP="00102A2D">
      <w:pPr>
        <w:spacing w:line="240" w:lineRule="auto"/>
        <w:ind w:right="-341"/>
        <w:jc w:val="both"/>
        <w:rPr>
          <w:rFonts w:eastAsia="Times New Roman"/>
        </w:rPr>
      </w:pPr>
      <w:r w:rsidRPr="00CA6DA8">
        <w:rPr>
          <w:rFonts w:eastAsia="Times New Roman"/>
        </w:rPr>
        <w:t>Uvjeti za izgradnju ili rekonstrukciju javnih i poslovno-stambenih građevina sa javnim i /ili društvenim djelatnostima istovjetni su uvjetima za gradnju stambenih građevina unutar pojedine zone GP naselja Privlaka u pogledu:</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39"/>
        </w:numPr>
        <w:tabs>
          <w:tab w:val="left" w:pos="720"/>
        </w:tabs>
        <w:spacing w:line="240" w:lineRule="auto"/>
        <w:ind w:left="0" w:right="-341"/>
        <w:jc w:val="both"/>
        <w:rPr>
          <w:rFonts w:eastAsia="Times New Roman"/>
        </w:rPr>
      </w:pPr>
      <w:r w:rsidRPr="00CA6DA8">
        <w:rPr>
          <w:rFonts w:eastAsia="Times New Roman"/>
        </w:rPr>
        <w:t>min. veličina građevne čestice</w:t>
      </w:r>
    </w:p>
    <w:p w:rsidR="00102A2D" w:rsidRPr="00CA6DA8" w:rsidRDefault="00102A2D" w:rsidP="00102A2D">
      <w:pPr>
        <w:numPr>
          <w:ilvl w:val="0"/>
          <w:numId w:val="39"/>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visine građevine</w:t>
      </w:r>
    </w:p>
    <w:p w:rsidR="00102A2D" w:rsidRPr="00CA6DA8" w:rsidRDefault="00102A2D" w:rsidP="00102A2D">
      <w:pPr>
        <w:numPr>
          <w:ilvl w:val="0"/>
          <w:numId w:val="39"/>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koeficijent izgrađenosti građevne čestice</w:t>
      </w:r>
    </w:p>
    <w:p w:rsidR="00102A2D" w:rsidRPr="00CA6DA8" w:rsidRDefault="00102A2D" w:rsidP="00102A2D">
      <w:pPr>
        <w:numPr>
          <w:ilvl w:val="0"/>
          <w:numId w:val="39"/>
        </w:numPr>
        <w:tabs>
          <w:tab w:val="left" w:pos="720"/>
        </w:tabs>
        <w:spacing w:line="240" w:lineRule="auto"/>
        <w:ind w:left="0" w:right="-341"/>
        <w:jc w:val="both"/>
        <w:rPr>
          <w:rFonts w:eastAsia="Times New Roman"/>
        </w:rPr>
      </w:pPr>
      <w:proofErr w:type="spellStart"/>
      <w:r w:rsidRPr="00CA6DA8">
        <w:rPr>
          <w:rFonts w:eastAsia="Times New Roman"/>
        </w:rPr>
        <w:t>max</w:t>
      </w:r>
      <w:proofErr w:type="spellEnd"/>
      <w:r w:rsidRPr="00CA6DA8">
        <w:rPr>
          <w:rFonts w:eastAsia="Times New Roman"/>
        </w:rPr>
        <w:t xml:space="preserve"> koeficijent iskoristivosti građevne čestice</w:t>
      </w:r>
    </w:p>
    <w:p w:rsidR="00102A2D" w:rsidRPr="00CA6DA8" w:rsidRDefault="00102A2D" w:rsidP="00102A2D">
      <w:pPr>
        <w:spacing w:line="240" w:lineRule="auto"/>
        <w:ind w:right="-341"/>
        <w:jc w:val="both"/>
        <w:rPr>
          <w:rFonts w:eastAsia="Times New Roman"/>
        </w:rPr>
      </w:pPr>
      <w:r w:rsidRPr="00CA6DA8">
        <w:rPr>
          <w:rFonts w:eastAsia="Times New Roman"/>
        </w:rPr>
        <w:t xml:space="preserve">Iznimno moguća su odstupanja od Planom određene </w:t>
      </w:r>
      <w:proofErr w:type="spellStart"/>
      <w:r w:rsidRPr="00CA6DA8">
        <w:rPr>
          <w:rFonts w:eastAsia="Times New Roman"/>
        </w:rPr>
        <w:t>max</w:t>
      </w:r>
      <w:proofErr w:type="spellEnd"/>
      <w:r w:rsidRPr="00CA6DA8">
        <w:rPr>
          <w:rFonts w:eastAsia="Times New Roman"/>
        </w:rPr>
        <w:t>. visine građevine prilikom gradnje ili rekonstrukcije građevina vjerskih i sportskih sadržaja.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61a</w:t>
      </w:r>
    </w:p>
    <w:p w:rsidR="00102A2D" w:rsidRPr="00CA6DA8" w:rsidRDefault="00102A2D" w:rsidP="00102A2D">
      <w:pPr>
        <w:spacing w:line="240" w:lineRule="auto"/>
        <w:ind w:right="-341"/>
        <w:jc w:val="both"/>
        <w:rPr>
          <w:rFonts w:eastAsia="Times New Roman"/>
        </w:rPr>
      </w:pPr>
      <w:r w:rsidRPr="00CA6DA8">
        <w:rPr>
          <w:rFonts w:eastAsia="Times New Roman"/>
        </w:rPr>
        <w:t xml:space="preserve">Građevine društvenih djelatnosti (javne građevine i poslovno-stambene građevine sa javnim i /ili društvenim sadržajima) mogu se graditi na građevnim česticama koje imaju osiguran kolni pristup do čestice min. širine </w:t>
      </w:r>
      <w:r w:rsidRPr="00CA6DA8">
        <w:rPr>
          <w:rFonts w:eastAsia="Times New Roman"/>
          <w:kern w:val="22"/>
        </w:rPr>
        <w:t>5,0</w:t>
      </w:r>
      <w:r w:rsidRPr="00CA6DA8">
        <w:rPr>
          <w:rFonts w:eastAsia="Times New Roman"/>
        </w:rPr>
        <w:t xml:space="preserve"> m ili 3,5 m za jednosmjerne prometnice.</w:t>
      </w:r>
    </w:p>
    <w:p w:rsidR="00102A2D" w:rsidRPr="00CA6DA8" w:rsidRDefault="00102A2D" w:rsidP="00102A2D">
      <w:pPr>
        <w:spacing w:line="240" w:lineRule="auto"/>
        <w:ind w:right="-341"/>
        <w:jc w:val="both"/>
        <w:rPr>
          <w:rFonts w:eastAsia="Times New Roman"/>
        </w:rPr>
      </w:pPr>
      <w:r w:rsidRPr="00CA6DA8">
        <w:rPr>
          <w:rFonts w:eastAsia="Times New Roman"/>
        </w:rPr>
        <w:t xml:space="preserve">Iznimno u izgrađenim dijelovima naselja, kada to naslijeđena situacija na terenu ne dozvoljava, minimalna širina prometne </w:t>
      </w:r>
      <w:proofErr w:type="spellStart"/>
      <w:r w:rsidRPr="00CA6DA8">
        <w:rPr>
          <w:rFonts w:eastAsia="Times New Roman"/>
        </w:rPr>
        <w:t>površinemože</w:t>
      </w:r>
      <w:proofErr w:type="spellEnd"/>
      <w:r w:rsidRPr="00CA6DA8">
        <w:rPr>
          <w:rFonts w:eastAsia="Times New Roman"/>
        </w:rPr>
        <w:t xml:space="preserve"> biti i manja, ali ne manja od 3,5 m</w:t>
      </w:r>
      <w:r w:rsidR="00A63618" w:rsidRPr="00CA6DA8">
        <w:rPr>
          <w:rFonts w:eastAsia="Times New Roman"/>
        </w:rPr>
        <w:t xml:space="preserve"> </w:t>
      </w:r>
      <w:r w:rsidRPr="00CA6DA8">
        <w:rPr>
          <w:rFonts w:eastAsia="Times New Roman"/>
        </w:rPr>
        <w:t>uz uvjet da se izvedu ugibališta na razmaku od 100 m.</w:t>
      </w:r>
    </w:p>
    <w:p w:rsidR="00102A2D" w:rsidRPr="00CA6DA8" w:rsidRDefault="00102A2D" w:rsidP="00102A2D">
      <w:pPr>
        <w:spacing w:line="240" w:lineRule="auto"/>
        <w:ind w:right="-341"/>
        <w:jc w:val="both"/>
        <w:rPr>
          <w:rFonts w:eastAsia="Times New Roman"/>
        </w:rPr>
      </w:pPr>
      <w:r w:rsidRPr="00CA6DA8">
        <w:rPr>
          <w:rFonts w:eastAsia="Times New Roman"/>
        </w:rPr>
        <w:t xml:space="preserve">U slučajevima kada nije moguće ispuniti uvjete iz prethodnog stavka zbog stanja na terenu isključivo unutar starih jezgri moguće je ishoditi potrebna odobrenja za gradnju ili rekonstrukciju građevine </w:t>
      </w:r>
      <w:proofErr w:type="spellStart"/>
      <w:r w:rsidRPr="00CA6DA8">
        <w:rPr>
          <w:rFonts w:eastAsia="Times New Roman"/>
        </w:rPr>
        <w:t>max</w:t>
      </w:r>
      <w:proofErr w:type="spellEnd"/>
      <w:r w:rsidRPr="00CA6DA8">
        <w:rPr>
          <w:rFonts w:eastAsia="Times New Roman"/>
        </w:rPr>
        <w:t>. građevinske (bruto) površina 400 m</w:t>
      </w:r>
      <w:r w:rsidRPr="00CA6DA8">
        <w:rPr>
          <w:rFonts w:eastAsia="Times New Roman"/>
          <w:sz w:val="27"/>
          <w:vertAlign w:val="superscript"/>
        </w:rPr>
        <w:t>2</w:t>
      </w:r>
      <w:r w:rsidRPr="00CA6DA8">
        <w:rPr>
          <w:rFonts w:eastAsia="Times New Roman"/>
        </w:rPr>
        <w:t xml:space="preserve"> na čestici do koje je osiguran pješački pristup u skladu sa zatečenim stanjem.</w:t>
      </w:r>
    </w:p>
    <w:p w:rsidR="00102A2D" w:rsidRPr="00CA6DA8" w:rsidRDefault="00102A2D"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eastAsia="Times New Roman"/>
        </w:rPr>
      </w:pPr>
    </w:p>
    <w:p w:rsidR="00CA6DA8" w:rsidRPr="00CA6DA8" w:rsidRDefault="00CA6DA8"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62.</w:t>
      </w:r>
    </w:p>
    <w:p w:rsidR="00102A2D" w:rsidRPr="00CA6DA8" w:rsidRDefault="00102A2D" w:rsidP="00102A2D">
      <w:pPr>
        <w:spacing w:line="240" w:lineRule="auto"/>
        <w:ind w:right="-341"/>
        <w:jc w:val="both"/>
        <w:rPr>
          <w:rFonts w:eastAsia="Times New Roman"/>
        </w:rPr>
      </w:pPr>
      <w:r w:rsidRPr="00CA6DA8">
        <w:rPr>
          <w:rFonts w:eastAsia="Times New Roman"/>
        </w:rPr>
        <w:t>Unutar površina za izgradnju i uređenje sadržaja društvene djelatnosti treba biti osiguran prostor za promet u mirovanju sukladno standardima definiranim ovim Planom.</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Prostor za promet u mirovanju može opsluživati i dvije ili više različitih namjena koje se nalaze u neposrednoj blizini jedna drugoj, ako dotične namjene koriste zajednički parkirališni prostor u različitim vremenskim razdobljima.</w:t>
      </w:r>
    </w:p>
    <w:p w:rsidR="00102A2D" w:rsidRPr="00CA6DA8" w:rsidRDefault="00102A2D" w:rsidP="00102A2D">
      <w:pPr>
        <w:spacing w:line="240" w:lineRule="auto"/>
        <w:ind w:right="-341"/>
        <w:jc w:val="both"/>
        <w:rPr>
          <w:rFonts w:eastAsia="Times New Roman"/>
        </w:rPr>
      </w:pPr>
      <w:r w:rsidRPr="00CA6DA8">
        <w:rPr>
          <w:rFonts w:eastAsia="Times New Roman"/>
        </w:rPr>
        <w:t>U slučaju planiranja više namjena u sklopu planirane građevine (poslovno-stambena građevina ili više sličnih gospodarskih djelatnosti u unutar zajedničke građevine na građevnoj čestici potrebno je osigurati broj parkirnih mjesta u skladu sa uvjetima iz točke 5 ovih Odredbi i to za sve planirane namjene kumulativno.</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0"/>
          <w:numId w:val="40"/>
        </w:numPr>
        <w:tabs>
          <w:tab w:val="left" w:pos="780"/>
        </w:tabs>
        <w:spacing w:line="240" w:lineRule="auto"/>
        <w:ind w:left="0" w:right="-341" w:firstLine="0"/>
        <w:jc w:val="both"/>
        <w:rPr>
          <w:rFonts w:eastAsia="Times New Roman"/>
          <w:b/>
          <w:bCs/>
          <w:sz w:val="24"/>
          <w:szCs w:val="18"/>
        </w:rPr>
      </w:pPr>
      <w:r w:rsidRPr="00CA6DA8">
        <w:rPr>
          <w:rFonts w:eastAsia="Times New Roman"/>
          <w:b/>
          <w:bCs/>
          <w:sz w:val="24"/>
          <w:szCs w:val="18"/>
        </w:rPr>
        <w:t>Uvjeti utvrđivanja koridora ili trasa i površina prometnih i drugih infrastrukturnih sustava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63. </w:t>
      </w:r>
    </w:p>
    <w:p w:rsidR="00102A2D" w:rsidRPr="00CA6DA8" w:rsidRDefault="00102A2D" w:rsidP="00102A2D">
      <w:pPr>
        <w:spacing w:line="240" w:lineRule="auto"/>
        <w:ind w:right="-341"/>
        <w:jc w:val="both"/>
        <w:rPr>
          <w:rFonts w:eastAsia="Times New Roman"/>
        </w:rPr>
      </w:pPr>
      <w:r w:rsidRPr="00CA6DA8">
        <w:rPr>
          <w:rFonts w:eastAsia="Times New Roman"/>
        </w:rPr>
        <w:t>Ovim se planom propisuju uvjeti za utvrđivanje koridora ili trasa i površina prometnih i drugih infrastrukturnih sustava i pripadajućih građevina, te shematski određuje njihov položaj u prostoru.</w:t>
      </w:r>
    </w:p>
    <w:p w:rsidR="00102A2D" w:rsidRPr="00CA6DA8" w:rsidRDefault="00102A2D" w:rsidP="00102A2D">
      <w:pPr>
        <w:spacing w:line="240" w:lineRule="auto"/>
        <w:ind w:right="-341"/>
        <w:jc w:val="both"/>
      </w:pPr>
      <w:r w:rsidRPr="00CA6DA8">
        <w:rPr>
          <w:rFonts w:eastAsia="Times New Roman"/>
        </w:rPr>
        <w:t xml:space="preserve">Prilikom izrade projektne dokumentacije moguća su manja odstupanja od shematski određenog koridora na kartografskim prikazima Plana ukoliko je to opravdano stanjem na terenu, vlasničkim odnosima ili kvalitetnijim projektnim rješenjem  </w:t>
      </w:r>
      <w:r w:rsidRPr="00CA6DA8">
        <w:t>a u skladu s posebnim propisima i pravilima struke.</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64.</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Prilikom rekonstrukcije pojedinih infrastrukturnih građevina</w:t>
      </w:r>
      <w:r w:rsidR="00A63618" w:rsidRPr="00CA6DA8">
        <w:rPr>
          <w:rFonts w:eastAsia="Times New Roman" w:cs="Arial"/>
          <w:szCs w:val="22"/>
        </w:rPr>
        <w:t xml:space="preserve"> </w:t>
      </w:r>
      <w:r w:rsidRPr="00CA6DA8">
        <w:rPr>
          <w:rFonts w:eastAsia="Times New Roman" w:cs="Arial"/>
          <w:szCs w:val="22"/>
        </w:rPr>
        <w:t>poželjno je,u zoni obuhvata,istovremeno izvršiti rekonstrukciju ili gradnju svih potrebnih komunalnih instalacija.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5.1. Cestovni promet</w:t>
      </w:r>
    </w:p>
    <w:p w:rsidR="00102A2D" w:rsidRPr="00CA6DA8" w:rsidRDefault="00102A2D" w:rsidP="00102A2D">
      <w:pPr>
        <w:spacing w:line="240" w:lineRule="auto"/>
        <w:ind w:right="-341"/>
        <w:jc w:val="both"/>
        <w:rPr>
          <w:rFonts w:eastAsia="Times New Roman"/>
          <w:b/>
        </w:rPr>
      </w:pPr>
    </w:p>
    <w:p w:rsidR="00102A2D" w:rsidRPr="00CA6DA8" w:rsidRDefault="00102A2D" w:rsidP="00102A2D">
      <w:pPr>
        <w:spacing w:line="240" w:lineRule="auto"/>
        <w:ind w:right="-341"/>
        <w:jc w:val="both"/>
        <w:rPr>
          <w:rFonts w:eastAsia="Times New Roman"/>
        </w:rPr>
      </w:pPr>
      <w:r w:rsidRPr="00CA6DA8">
        <w:rPr>
          <w:rFonts w:eastAsia="Times New Roman"/>
        </w:rPr>
        <w:t>Članak 65.</w:t>
      </w:r>
    </w:p>
    <w:p w:rsidR="00102A2D" w:rsidRPr="00CA6DA8" w:rsidRDefault="00102A2D" w:rsidP="00102A2D">
      <w:pPr>
        <w:spacing w:line="240" w:lineRule="auto"/>
        <w:ind w:right="-341"/>
        <w:jc w:val="both"/>
        <w:rPr>
          <w:rFonts w:eastAsia="Times New Roman"/>
        </w:rPr>
      </w:pPr>
      <w:r w:rsidRPr="00CA6DA8">
        <w:rPr>
          <w:rFonts w:eastAsia="Times New Roman"/>
        </w:rPr>
        <w:t xml:space="preserve">Unutar granica obuhvata Plana utvrđena je osnovna cestovna mreža (postojeće </w:t>
      </w:r>
      <w:r w:rsidRPr="00CA6DA8">
        <w:t xml:space="preserve">ceste </w:t>
      </w:r>
      <w:proofErr w:type="spellStart"/>
      <w:r w:rsidRPr="00CA6DA8">
        <w:rPr>
          <w:rFonts w:eastAsia="Times New Roman"/>
        </w:rPr>
        <w:t>iplanirane</w:t>
      </w:r>
      <w:proofErr w:type="spellEnd"/>
      <w:r w:rsidRPr="00CA6DA8">
        <w:rPr>
          <w:rFonts w:eastAsia="Times New Roman"/>
        </w:rPr>
        <w:t xml:space="preserve"> ceste) koja se sastoji od:</w:t>
      </w:r>
    </w:p>
    <w:p w:rsidR="00102A2D" w:rsidRPr="00CA6DA8" w:rsidRDefault="00102A2D" w:rsidP="00102A2D">
      <w:pPr>
        <w:numPr>
          <w:ilvl w:val="0"/>
          <w:numId w:val="41"/>
        </w:numPr>
        <w:tabs>
          <w:tab w:val="left" w:pos="720"/>
        </w:tabs>
        <w:spacing w:line="240" w:lineRule="auto"/>
        <w:ind w:left="0" w:right="-341"/>
        <w:jc w:val="both"/>
        <w:rPr>
          <w:rFonts w:eastAsia="Times New Roman"/>
        </w:rPr>
      </w:pPr>
      <w:r w:rsidRPr="00CA6DA8">
        <w:rPr>
          <w:rFonts w:eastAsia="Times New Roman"/>
        </w:rPr>
        <w:t>javnih (razvrstanih) cesta</w:t>
      </w:r>
    </w:p>
    <w:p w:rsidR="00102A2D" w:rsidRPr="00CA6DA8" w:rsidRDefault="00102A2D" w:rsidP="00102A2D">
      <w:pPr>
        <w:numPr>
          <w:ilvl w:val="0"/>
          <w:numId w:val="41"/>
        </w:numPr>
        <w:tabs>
          <w:tab w:val="left" w:pos="720"/>
        </w:tabs>
        <w:spacing w:line="240" w:lineRule="auto"/>
        <w:ind w:left="0" w:right="-341"/>
        <w:jc w:val="both"/>
        <w:rPr>
          <w:rFonts w:eastAsia="Times New Roman"/>
        </w:rPr>
      </w:pPr>
      <w:r w:rsidRPr="00CA6DA8">
        <w:rPr>
          <w:rFonts w:eastAsia="Times New Roman"/>
        </w:rPr>
        <w:t xml:space="preserve">nerazvrstanih cesta </w:t>
      </w:r>
      <w:r w:rsidRPr="00CA6DA8">
        <w:t>(postojeće i planirane)</w:t>
      </w:r>
      <w:r w:rsidRPr="00CA6DA8">
        <w:rPr>
          <w:rFonts w:eastAsia="Times New Roman"/>
        </w:rPr>
        <w:t>.</w:t>
      </w:r>
    </w:p>
    <w:p w:rsidR="00102A2D" w:rsidRPr="00CA6DA8" w:rsidRDefault="00102A2D" w:rsidP="00102A2D">
      <w:pPr>
        <w:spacing w:line="240" w:lineRule="auto"/>
        <w:ind w:right="-341"/>
        <w:jc w:val="both"/>
        <w:rPr>
          <w:rFonts w:cs="Arial"/>
        </w:rPr>
      </w:pPr>
      <w:r w:rsidRPr="00CA6DA8">
        <w:rPr>
          <w:rFonts w:cs="Arial"/>
        </w:rPr>
        <w:t>Javne razvrstane ceste temeljem Odluke o razvrstavanju javnih cesta (NN 96/16, 17/18) na području Općine Privlaka čine:</w:t>
      </w:r>
    </w:p>
    <w:p w:rsidR="00102A2D" w:rsidRPr="00CA6DA8" w:rsidRDefault="00102A2D" w:rsidP="00102A2D">
      <w:pPr>
        <w:spacing w:line="240" w:lineRule="auto"/>
        <w:ind w:right="-341"/>
        <w:jc w:val="both"/>
        <w:rPr>
          <w:rFonts w:cs="Arial"/>
        </w:rPr>
      </w:pPr>
      <w:r w:rsidRPr="00CA6DA8">
        <w:rPr>
          <w:rFonts w:cs="Arial"/>
        </w:rPr>
        <w:tab/>
        <w:t xml:space="preserve">- </w:t>
      </w:r>
      <w:r w:rsidRPr="00CA6DA8">
        <w:rPr>
          <w:rFonts w:cs="Arial"/>
        </w:rPr>
        <w:tab/>
        <w:t>državna cesta D306</w:t>
      </w:r>
    </w:p>
    <w:p w:rsidR="00102A2D" w:rsidRPr="00CA6DA8" w:rsidRDefault="00102A2D" w:rsidP="00102A2D">
      <w:pPr>
        <w:spacing w:line="240" w:lineRule="auto"/>
        <w:ind w:right="-341"/>
        <w:jc w:val="both"/>
        <w:rPr>
          <w:rFonts w:cs="Arial"/>
        </w:rPr>
      </w:pPr>
      <w:r w:rsidRPr="00CA6DA8">
        <w:rPr>
          <w:rFonts w:cs="Arial"/>
        </w:rPr>
        <w:tab/>
        <w:t>-</w:t>
      </w:r>
      <w:r w:rsidRPr="00CA6DA8">
        <w:rPr>
          <w:rFonts w:cs="Arial"/>
        </w:rPr>
        <w:tab/>
        <w:t>županijska cesta ŽC 6273</w:t>
      </w:r>
    </w:p>
    <w:p w:rsidR="00102A2D" w:rsidRPr="00CA6DA8" w:rsidRDefault="00102A2D" w:rsidP="00102A2D">
      <w:pPr>
        <w:spacing w:line="240" w:lineRule="auto"/>
        <w:ind w:right="-341"/>
        <w:jc w:val="both"/>
        <w:rPr>
          <w:rFonts w:cs="Arial"/>
        </w:rPr>
      </w:pPr>
      <w:r w:rsidRPr="00CA6DA8">
        <w:rPr>
          <w:rFonts w:cs="Arial"/>
        </w:rPr>
        <w:tab/>
        <w:t>-</w:t>
      </w:r>
      <w:r w:rsidRPr="00CA6DA8">
        <w:rPr>
          <w:rFonts w:cs="Arial"/>
        </w:rPr>
        <w:tab/>
        <w:t>lokalna cesta LC 63021, LC 63188, LC 63189.</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65a.</w:t>
      </w:r>
    </w:p>
    <w:p w:rsidR="00102A2D" w:rsidRPr="00CA6DA8" w:rsidRDefault="00102A2D" w:rsidP="00102A2D">
      <w:pPr>
        <w:pStyle w:val="Normal-odredbe"/>
        <w:ind w:right="-382"/>
        <w:jc w:val="both"/>
        <w:rPr>
          <w:rFonts w:cs="Arial"/>
        </w:rPr>
      </w:pPr>
      <w:r w:rsidRPr="00CA6DA8">
        <w:rPr>
          <w:rFonts w:cs="Arial"/>
        </w:rPr>
        <w:t xml:space="preserve">Planom se utvrđuju postojeće ceste čije trase i profili zadovoljavaju situaciju u prostoru, odnosno ceste (postojeće i planirane) za koje je potrebno osigurati zaštitne koridore radi potrebnih korekcija trase, proširenja postojećeg profila ili projektiranja i izgradnje novih. </w:t>
      </w:r>
    </w:p>
    <w:p w:rsidR="00102A2D" w:rsidRPr="00CA6DA8" w:rsidRDefault="00102A2D" w:rsidP="00102A2D">
      <w:pPr>
        <w:spacing w:line="240" w:lineRule="auto"/>
        <w:ind w:right="-341"/>
        <w:jc w:val="both"/>
      </w:pPr>
      <w:r w:rsidRPr="00CA6DA8">
        <w:t>Minimalne širine zaštitnih koridora koje je potrebno rezervirati i očuvati za izgradnju planirane, te proširenje i modernizaciju postojeće cestovne mreže su:</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pPr>
    </w:p>
    <w:tbl>
      <w:tblPr>
        <w:tblW w:w="905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10"/>
        <w:gridCol w:w="2725"/>
        <w:gridCol w:w="3018"/>
      </w:tblGrid>
      <w:tr w:rsidR="00102A2D" w:rsidRPr="00CA6DA8" w:rsidTr="00B62040">
        <w:trPr>
          <w:trHeight w:val="679"/>
        </w:trPr>
        <w:tc>
          <w:tcPr>
            <w:tcW w:w="3310" w:type="dxa"/>
            <w:tcBorders>
              <w:top w:val="single" w:sz="12" w:space="0" w:color="auto"/>
              <w:left w:val="single" w:sz="12" w:space="0" w:color="auto"/>
              <w:bottom w:val="single" w:sz="6" w:space="0" w:color="auto"/>
              <w:right w:val="single" w:sz="6" w:space="0" w:color="auto"/>
            </w:tcBorders>
            <w:shd w:val="clear" w:color="auto" w:fill="D9D9D9"/>
            <w:vAlign w:val="center"/>
          </w:tcPr>
          <w:p w:rsidR="00102A2D" w:rsidRPr="00CA6DA8" w:rsidRDefault="00102A2D" w:rsidP="00B62040">
            <w:pPr>
              <w:pStyle w:val="Normal-odredbe"/>
              <w:rPr>
                <w:rFonts w:cs="Arial"/>
              </w:rPr>
            </w:pPr>
            <w:r w:rsidRPr="00CA6DA8">
              <w:rPr>
                <w:rFonts w:cs="Arial"/>
              </w:rPr>
              <w:t xml:space="preserve">područje kroz koje </w:t>
            </w:r>
          </w:p>
          <w:p w:rsidR="00102A2D" w:rsidRPr="00CA6DA8" w:rsidRDefault="00102A2D" w:rsidP="00B62040">
            <w:pPr>
              <w:pStyle w:val="Normal-odredbe"/>
              <w:rPr>
                <w:rFonts w:cs="Arial"/>
              </w:rPr>
            </w:pPr>
            <w:r w:rsidRPr="00CA6DA8">
              <w:rPr>
                <w:rFonts w:cs="Arial"/>
              </w:rPr>
              <w:t>prolazi trasa</w:t>
            </w:r>
          </w:p>
        </w:tc>
        <w:tc>
          <w:tcPr>
            <w:tcW w:w="2725" w:type="dxa"/>
            <w:tcBorders>
              <w:top w:val="single" w:sz="12" w:space="0" w:color="auto"/>
              <w:left w:val="single" w:sz="6" w:space="0" w:color="auto"/>
              <w:bottom w:val="single" w:sz="6" w:space="0" w:color="auto"/>
              <w:right w:val="single" w:sz="6" w:space="0" w:color="auto"/>
            </w:tcBorders>
            <w:shd w:val="clear" w:color="auto" w:fill="D9D9D9"/>
            <w:vAlign w:val="center"/>
          </w:tcPr>
          <w:p w:rsidR="00102A2D" w:rsidRPr="00CA6DA8" w:rsidRDefault="00102A2D" w:rsidP="00B62040">
            <w:pPr>
              <w:pStyle w:val="Normal-odredbe"/>
              <w:jc w:val="center"/>
              <w:rPr>
                <w:rFonts w:cs="Arial"/>
              </w:rPr>
            </w:pPr>
            <w:r w:rsidRPr="00CA6DA8">
              <w:rPr>
                <w:rFonts w:cs="Arial"/>
              </w:rPr>
              <w:t>postojeća cesta</w:t>
            </w:r>
          </w:p>
        </w:tc>
        <w:tc>
          <w:tcPr>
            <w:tcW w:w="3018" w:type="dxa"/>
            <w:tcBorders>
              <w:top w:val="single" w:sz="12" w:space="0" w:color="auto"/>
              <w:left w:val="single" w:sz="6" w:space="0" w:color="auto"/>
              <w:bottom w:val="single" w:sz="6" w:space="0" w:color="auto"/>
              <w:right w:val="single" w:sz="12" w:space="0" w:color="auto"/>
            </w:tcBorders>
            <w:shd w:val="clear" w:color="auto" w:fill="D9D9D9"/>
            <w:vAlign w:val="center"/>
          </w:tcPr>
          <w:p w:rsidR="00102A2D" w:rsidRPr="00CA6DA8" w:rsidRDefault="00102A2D" w:rsidP="00B62040">
            <w:pPr>
              <w:pStyle w:val="Normal-odredbe"/>
              <w:jc w:val="center"/>
              <w:rPr>
                <w:rFonts w:cs="Arial"/>
              </w:rPr>
            </w:pPr>
            <w:r w:rsidRPr="00CA6DA8">
              <w:rPr>
                <w:rFonts w:cs="Arial"/>
              </w:rPr>
              <w:t>planirana cesta</w:t>
            </w:r>
          </w:p>
        </w:tc>
      </w:tr>
      <w:tr w:rsidR="00102A2D" w:rsidRPr="00CA6DA8" w:rsidTr="00B62040">
        <w:trPr>
          <w:trHeight w:val="407"/>
        </w:trPr>
        <w:tc>
          <w:tcPr>
            <w:tcW w:w="3310" w:type="dxa"/>
            <w:tcBorders>
              <w:top w:val="single" w:sz="6" w:space="0" w:color="auto"/>
              <w:left w:val="single" w:sz="12" w:space="0" w:color="auto"/>
              <w:bottom w:val="single" w:sz="12" w:space="0" w:color="auto"/>
              <w:right w:val="single" w:sz="6" w:space="0" w:color="auto"/>
            </w:tcBorders>
            <w:vAlign w:val="center"/>
          </w:tcPr>
          <w:p w:rsidR="00102A2D" w:rsidRPr="00CA6DA8" w:rsidRDefault="00102A2D" w:rsidP="00B62040">
            <w:pPr>
              <w:pStyle w:val="Normal-odredbe"/>
              <w:rPr>
                <w:rFonts w:cs="Arial"/>
              </w:rPr>
            </w:pPr>
            <w:r w:rsidRPr="00CA6DA8">
              <w:rPr>
                <w:rFonts w:cs="Arial"/>
              </w:rPr>
              <w:t>unutar GP naselja</w:t>
            </w:r>
          </w:p>
        </w:tc>
        <w:tc>
          <w:tcPr>
            <w:tcW w:w="2725" w:type="dxa"/>
            <w:tcBorders>
              <w:top w:val="single" w:sz="6" w:space="0" w:color="auto"/>
              <w:left w:val="single" w:sz="6" w:space="0" w:color="auto"/>
              <w:bottom w:val="single" w:sz="12" w:space="0" w:color="auto"/>
              <w:right w:val="single" w:sz="6" w:space="0" w:color="auto"/>
            </w:tcBorders>
            <w:vAlign w:val="center"/>
          </w:tcPr>
          <w:p w:rsidR="00102A2D" w:rsidRPr="00CA6DA8" w:rsidRDefault="00102A2D" w:rsidP="00B62040">
            <w:pPr>
              <w:pStyle w:val="Normal-odredbe"/>
              <w:jc w:val="center"/>
              <w:rPr>
                <w:rFonts w:cs="Arial"/>
              </w:rPr>
            </w:pPr>
            <w:r w:rsidRPr="00CA6DA8">
              <w:rPr>
                <w:rFonts w:cs="Arial"/>
              </w:rPr>
              <w:t>10 m</w:t>
            </w:r>
          </w:p>
        </w:tc>
        <w:tc>
          <w:tcPr>
            <w:tcW w:w="3018" w:type="dxa"/>
            <w:tcBorders>
              <w:top w:val="single" w:sz="6" w:space="0" w:color="auto"/>
              <w:left w:val="single" w:sz="6" w:space="0" w:color="auto"/>
              <w:bottom w:val="single" w:sz="12" w:space="0" w:color="auto"/>
              <w:right w:val="single" w:sz="12" w:space="0" w:color="auto"/>
            </w:tcBorders>
            <w:vAlign w:val="center"/>
          </w:tcPr>
          <w:p w:rsidR="00102A2D" w:rsidRPr="00CA6DA8" w:rsidRDefault="00102A2D" w:rsidP="00B62040">
            <w:pPr>
              <w:pStyle w:val="Normal-odredbe"/>
              <w:jc w:val="center"/>
              <w:rPr>
                <w:rFonts w:cs="Arial"/>
              </w:rPr>
            </w:pPr>
            <w:r w:rsidRPr="00CA6DA8">
              <w:rPr>
                <w:rFonts w:cs="Arial"/>
              </w:rPr>
              <w:t>12 m</w:t>
            </w:r>
          </w:p>
        </w:tc>
      </w:tr>
    </w:tbl>
    <w:p w:rsidR="00102A2D" w:rsidRPr="00CA6DA8" w:rsidRDefault="00102A2D" w:rsidP="00102A2D">
      <w:pPr>
        <w:pStyle w:val="Normal-odredbe"/>
        <w:spacing w:before="80"/>
        <w:rPr>
          <w:rFonts w:cs="Arial"/>
        </w:rPr>
      </w:pPr>
    </w:p>
    <w:tbl>
      <w:tblPr>
        <w:tblW w:w="90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5"/>
        <w:gridCol w:w="1708"/>
        <w:gridCol w:w="1831"/>
        <w:gridCol w:w="1681"/>
        <w:gridCol w:w="1774"/>
      </w:tblGrid>
      <w:tr w:rsidR="00102A2D" w:rsidRPr="00CA6DA8" w:rsidTr="00B62040">
        <w:trPr>
          <w:trHeight w:val="568"/>
        </w:trPr>
        <w:tc>
          <w:tcPr>
            <w:tcW w:w="2045" w:type="dxa"/>
            <w:tcBorders>
              <w:top w:val="single" w:sz="12" w:space="0" w:color="auto"/>
              <w:left w:val="single" w:sz="12" w:space="0" w:color="auto"/>
              <w:bottom w:val="single" w:sz="6" w:space="0" w:color="auto"/>
              <w:right w:val="single" w:sz="6" w:space="0" w:color="auto"/>
            </w:tcBorders>
            <w:shd w:val="clear" w:color="auto" w:fill="D9D9D9"/>
            <w:vAlign w:val="center"/>
          </w:tcPr>
          <w:p w:rsidR="00102A2D" w:rsidRPr="00CA6DA8" w:rsidRDefault="00102A2D" w:rsidP="00B62040">
            <w:pPr>
              <w:pStyle w:val="Normal-odredbe"/>
              <w:rPr>
                <w:rFonts w:cs="Arial"/>
              </w:rPr>
            </w:pPr>
            <w:r w:rsidRPr="00CA6DA8">
              <w:rPr>
                <w:rFonts w:cs="Arial"/>
              </w:rPr>
              <w:t>područje kroz koje prolazi trasa</w:t>
            </w:r>
          </w:p>
        </w:tc>
        <w:tc>
          <w:tcPr>
            <w:tcW w:w="1708" w:type="dxa"/>
            <w:tcBorders>
              <w:top w:val="single" w:sz="12" w:space="0" w:color="auto"/>
              <w:left w:val="single" w:sz="6" w:space="0" w:color="auto"/>
              <w:bottom w:val="single" w:sz="6" w:space="0" w:color="auto"/>
              <w:right w:val="single" w:sz="6" w:space="0" w:color="auto"/>
            </w:tcBorders>
            <w:shd w:val="clear" w:color="auto" w:fill="D9D9D9"/>
          </w:tcPr>
          <w:p w:rsidR="00102A2D" w:rsidRPr="00CA6DA8" w:rsidRDefault="00102A2D" w:rsidP="00B62040">
            <w:pPr>
              <w:pStyle w:val="Normal-odredbe"/>
              <w:ind w:left="90"/>
              <w:rPr>
                <w:rFonts w:cs="Arial"/>
              </w:rPr>
            </w:pPr>
          </w:p>
          <w:p w:rsidR="00102A2D" w:rsidRPr="00CA6DA8" w:rsidRDefault="00102A2D" w:rsidP="00B62040">
            <w:pPr>
              <w:pStyle w:val="Normal-odredbe"/>
              <w:ind w:left="-52" w:firstLine="52"/>
              <w:rPr>
                <w:rFonts w:cs="Arial"/>
              </w:rPr>
            </w:pPr>
            <w:r w:rsidRPr="00CA6DA8">
              <w:rPr>
                <w:rFonts w:cs="Arial"/>
              </w:rPr>
              <w:t xml:space="preserve"> državna cesta</w:t>
            </w:r>
          </w:p>
        </w:tc>
        <w:tc>
          <w:tcPr>
            <w:tcW w:w="1831" w:type="dxa"/>
            <w:tcBorders>
              <w:top w:val="single" w:sz="12" w:space="0" w:color="auto"/>
              <w:left w:val="single" w:sz="6" w:space="0" w:color="auto"/>
              <w:bottom w:val="single" w:sz="6" w:space="0" w:color="auto"/>
              <w:right w:val="single" w:sz="6" w:space="0" w:color="auto"/>
            </w:tcBorders>
            <w:shd w:val="clear" w:color="auto" w:fill="D9D9D9"/>
            <w:vAlign w:val="center"/>
          </w:tcPr>
          <w:p w:rsidR="00102A2D" w:rsidRPr="00CA6DA8" w:rsidRDefault="00102A2D" w:rsidP="00B62040">
            <w:pPr>
              <w:pStyle w:val="Normal-odredbe"/>
              <w:jc w:val="center"/>
              <w:rPr>
                <w:rFonts w:cs="Arial"/>
              </w:rPr>
            </w:pPr>
            <w:r w:rsidRPr="00CA6DA8">
              <w:rPr>
                <w:rFonts w:cs="Arial"/>
              </w:rPr>
              <w:t>županijska cesta</w:t>
            </w:r>
          </w:p>
        </w:tc>
        <w:tc>
          <w:tcPr>
            <w:tcW w:w="1681" w:type="dxa"/>
            <w:tcBorders>
              <w:top w:val="single" w:sz="12" w:space="0" w:color="auto"/>
              <w:left w:val="single" w:sz="6" w:space="0" w:color="auto"/>
              <w:bottom w:val="single" w:sz="6" w:space="0" w:color="auto"/>
              <w:right w:val="single" w:sz="6" w:space="0" w:color="auto"/>
            </w:tcBorders>
            <w:shd w:val="clear" w:color="auto" w:fill="D9D9D9"/>
            <w:vAlign w:val="center"/>
          </w:tcPr>
          <w:p w:rsidR="00102A2D" w:rsidRPr="00CA6DA8" w:rsidRDefault="00102A2D" w:rsidP="00B62040">
            <w:pPr>
              <w:pStyle w:val="Normal-odredbe"/>
              <w:ind w:left="-30"/>
              <w:rPr>
                <w:rFonts w:cs="Arial"/>
              </w:rPr>
            </w:pPr>
            <w:r w:rsidRPr="00CA6DA8">
              <w:rPr>
                <w:rFonts w:cs="Arial"/>
              </w:rPr>
              <w:t xml:space="preserve"> lokalna cesta</w:t>
            </w:r>
          </w:p>
        </w:tc>
        <w:tc>
          <w:tcPr>
            <w:tcW w:w="1774" w:type="dxa"/>
            <w:tcBorders>
              <w:top w:val="single" w:sz="12" w:space="0" w:color="auto"/>
              <w:left w:val="single" w:sz="6" w:space="0" w:color="auto"/>
              <w:bottom w:val="single" w:sz="6" w:space="0" w:color="auto"/>
              <w:right w:val="single" w:sz="12" w:space="0" w:color="auto"/>
            </w:tcBorders>
            <w:shd w:val="clear" w:color="auto" w:fill="D9D9D9"/>
            <w:vAlign w:val="center"/>
          </w:tcPr>
          <w:p w:rsidR="00102A2D" w:rsidRPr="00CA6DA8" w:rsidRDefault="00102A2D" w:rsidP="00B62040">
            <w:pPr>
              <w:pStyle w:val="Normal-odredbe"/>
              <w:jc w:val="center"/>
              <w:rPr>
                <w:rFonts w:cs="Arial"/>
              </w:rPr>
            </w:pPr>
            <w:r w:rsidRPr="00CA6DA8">
              <w:rPr>
                <w:rFonts w:cs="Arial"/>
              </w:rPr>
              <w:t>nerazvrstana cesta</w:t>
            </w:r>
          </w:p>
        </w:tc>
      </w:tr>
      <w:tr w:rsidR="00102A2D" w:rsidRPr="00CA6DA8" w:rsidTr="00B62040">
        <w:trPr>
          <w:trHeight w:val="456"/>
        </w:trPr>
        <w:tc>
          <w:tcPr>
            <w:tcW w:w="2045" w:type="dxa"/>
            <w:tcBorders>
              <w:top w:val="single" w:sz="6" w:space="0" w:color="auto"/>
              <w:left w:val="single" w:sz="12" w:space="0" w:color="auto"/>
              <w:bottom w:val="single" w:sz="12" w:space="0" w:color="auto"/>
              <w:right w:val="single" w:sz="6" w:space="0" w:color="auto"/>
            </w:tcBorders>
            <w:vAlign w:val="center"/>
          </w:tcPr>
          <w:p w:rsidR="00102A2D" w:rsidRPr="00CA6DA8" w:rsidRDefault="00102A2D" w:rsidP="00B62040">
            <w:pPr>
              <w:pStyle w:val="Normal-odredbe"/>
              <w:rPr>
                <w:rFonts w:cs="Arial"/>
              </w:rPr>
            </w:pPr>
            <w:r w:rsidRPr="00CA6DA8">
              <w:rPr>
                <w:rFonts w:cs="Arial"/>
              </w:rPr>
              <w:t>izvan GP naselja</w:t>
            </w:r>
          </w:p>
        </w:tc>
        <w:tc>
          <w:tcPr>
            <w:tcW w:w="1708" w:type="dxa"/>
            <w:tcBorders>
              <w:top w:val="single" w:sz="6" w:space="0" w:color="auto"/>
              <w:left w:val="single" w:sz="6" w:space="0" w:color="auto"/>
              <w:bottom w:val="single" w:sz="12" w:space="0" w:color="auto"/>
              <w:right w:val="single" w:sz="6" w:space="0" w:color="auto"/>
            </w:tcBorders>
            <w:vAlign w:val="center"/>
          </w:tcPr>
          <w:p w:rsidR="00102A2D" w:rsidRPr="00CA6DA8" w:rsidRDefault="00102A2D" w:rsidP="00B62040">
            <w:pPr>
              <w:jc w:val="center"/>
            </w:pPr>
            <w:r w:rsidRPr="00CA6DA8">
              <w:rPr>
                <w:rFonts w:cs="Arial"/>
              </w:rPr>
              <w:t>70 m</w:t>
            </w:r>
          </w:p>
        </w:tc>
        <w:tc>
          <w:tcPr>
            <w:tcW w:w="1831" w:type="dxa"/>
            <w:tcBorders>
              <w:top w:val="single" w:sz="6" w:space="0" w:color="auto"/>
              <w:left w:val="single" w:sz="6" w:space="0" w:color="auto"/>
              <w:bottom w:val="single" w:sz="12" w:space="0" w:color="auto"/>
              <w:right w:val="single" w:sz="6" w:space="0" w:color="auto"/>
            </w:tcBorders>
            <w:vAlign w:val="center"/>
          </w:tcPr>
          <w:p w:rsidR="00102A2D" w:rsidRPr="00CA6DA8" w:rsidRDefault="00102A2D" w:rsidP="00B62040">
            <w:pPr>
              <w:jc w:val="center"/>
            </w:pPr>
            <w:r w:rsidRPr="00CA6DA8">
              <w:t>50 m</w:t>
            </w:r>
          </w:p>
        </w:tc>
        <w:tc>
          <w:tcPr>
            <w:tcW w:w="1681" w:type="dxa"/>
            <w:tcBorders>
              <w:top w:val="single" w:sz="6" w:space="0" w:color="auto"/>
              <w:left w:val="single" w:sz="6" w:space="0" w:color="auto"/>
              <w:bottom w:val="single" w:sz="12" w:space="0" w:color="auto"/>
              <w:right w:val="single" w:sz="6" w:space="0" w:color="auto"/>
            </w:tcBorders>
            <w:vAlign w:val="center"/>
          </w:tcPr>
          <w:p w:rsidR="00102A2D" w:rsidRPr="00CA6DA8" w:rsidRDefault="00102A2D" w:rsidP="00B62040">
            <w:pPr>
              <w:pStyle w:val="Normal-odredbe"/>
              <w:jc w:val="center"/>
              <w:rPr>
                <w:rFonts w:cs="Arial"/>
              </w:rPr>
            </w:pPr>
            <w:r w:rsidRPr="00CA6DA8">
              <w:rPr>
                <w:rFonts w:cs="Arial"/>
              </w:rPr>
              <w:t>30 m</w:t>
            </w:r>
          </w:p>
        </w:tc>
        <w:tc>
          <w:tcPr>
            <w:tcW w:w="1774" w:type="dxa"/>
            <w:tcBorders>
              <w:top w:val="single" w:sz="6" w:space="0" w:color="auto"/>
              <w:left w:val="single" w:sz="6" w:space="0" w:color="auto"/>
              <w:bottom w:val="single" w:sz="12" w:space="0" w:color="auto"/>
              <w:right w:val="single" w:sz="12" w:space="0" w:color="auto"/>
            </w:tcBorders>
            <w:vAlign w:val="center"/>
          </w:tcPr>
          <w:p w:rsidR="00102A2D" w:rsidRPr="00CA6DA8" w:rsidRDefault="00102A2D" w:rsidP="00B62040">
            <w:pPr>
              <w:pStyle w:val="Normal-odredbe"/>
              <w:jc w:val="center"/>
              <w:rPr>
                <w:rFonts w:cs="Arial"/>
              </w:rPr>
            </w:pPr>
            <w:r w:rsidRPr="00CA6DA8">
              <w:rPr>
                <w:rFonts w:cs="Arial"/>
              </w:rPr>
              <w:t>30 m</w:t>
            </w:r>
          </w:p>
        </w:tc>
      </w:tr>
    </w:tbl>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pPr>
      <w:r w:rsidRPr="00CA6DA8">
        <w:t>Os trase ceste nalazi se u sredini koridora.</w:t>
      </w:r>
    </w:p>
    <w:p w:rsidR="00102A2D" w:rsidRPr="00CA6DA8" w:rsidRDefault="00102A2D" w:rsidP="00102A2D">
      <w:pPr>
        <w:spacing w:line="240" w:lineRule="auto"/>
        <w:ind w:right="-341"/>
        <w:jc w:val="both"/>
      </w:pPr>
      <w:r w:rsidRPr="00CA6DA8">
        <w:t>Moguća su manja odstupanja od planirane trase koridora radi boljeg prilagođavanja trase terenskim uvjetima, a u skladu s uvjetima nadležnog tijela koje upravlja prometnicom. Iznimno širina koridora može biti i manja</w:t>
      </w:r>
      <w:r w:rsidR="00A63618" w:rsidRPr="00CA6DA8">
        <w:t xml:space="preserve"> </w:t>
      </w:r>
      <w:r w:rsidRPr="00CA6DA8">
        <w:t>u izgrađenim dijelovima građevinskih područja.</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65b.</w:t>
      </w:r>
    </w:p>
    <w:p w:rsidR="00102A2D" w:rsidRPr="00CA6DA8" w:rsidRDefault="00102A2D" w:rsidP="00102A2D">
      <w:pPr>
        <w:spacing w:line="240" w:lineRule="auto"/>
        <w:ind w:right="-341"/>
        <w:jc w:val="both"/>
      </w:pPr>
      <w:r w:rsidRPr="00CA6DA8">
        <w:t>Koridor je prostor rezerviran za gradnju planirane, te proširenje i modernizaciju postojeće ceste. Unutar utvrđenih koridora nije dozvoljena gradnja do realizacije ceste u cijelosti prema projektnoj dokumentaciji.</w:t>
      </w:r>
    </w:p>
    <w:p w:rsidR="00102A2D" w:rsidRPr="00CA6DA8" w:rsidRDefault="00102A2D" w:rsidP="00102A2D">
      <w:pPr>
        <w:spacing w:line="240" w:lineRule="auto"/>
        <w:ind w:right="-341"/>
        <w:jc w:val="both"/>
      </w:pPr>
      <w:r w:rsidRPr="00CA6DA8">
        <w:t>Realizacija cesta u planiranom profilu može se izvoditi u fazama (po dužini i širini).</w:t>
      </w:r>
    </w:p>
    <w:p w:rsidR="00102A2D" w:rsidRPr="00CA6DA8" w:rsidRDefault="00102A2D" w:rsidP="00102A2D">
      <w:pPr>
        <w:spacing w:line="240" w:lineRule="auto"/>
        <w:ind w:right="-341"/>
        <w:jc w:val="both"/>
        <w:rPr>
          <w:rFonts w:cs="Arial"/>
        </w:rPr>
      </w:pPr>
    </w:p>
    <w:p w:rsidR="00102A2D" w:rsidRPr="00CA6DA8" w:rsidRDefault="00102A2D" w:rsidP="00102A2D">
      <w:pPr>
        <w:spacing w:line="240" w:lineRule="auto"/>
        <w:ind w:right="-341"/>
        <w:jc w:val="both"/>
        <w:rPr>
          <w:rFonts w:eastAsia="Times New Roman"/>
        </w:rPr>
      </w:pPr>
      <w:r w:rsidRPr="00CA6DA8">
        <w:rPr>
          <w:rFonts w:eastAsia="Times New Roman"/>
        </w:rPr>
        <w:t>Članak 65c.</w:t>
      </w:r>
    </w:p>
    <w:p w:rsidR="00102A2D" w:rsidRPr="00CA6DA8" w:rsidRDefault="00102A2D" w:rsidP="00102A2D">
      <w:pPr>
        <w:pStyle w:val="Normal-odredbe"/>
        <w:ind w:right="-382"/>
        <w:jc w:val="both"/>
        <w:rPr>
          <w:rFonts w:cs="Arial"/>
        </w:rPr>
      </w:pPr>
      <w:r w:rsidRPr="00CA6DA8">
        <w:rPr>
          <w:rFonts w:cs="Arial"/>
        </w:rPr>
        <w:t>Nakon ishođenja akta za građenje, odnosno zasnivanja građevinske čestice ceste odredit će se zaštitni pojasevi ceste</w:t>
      </w:r>
      <w:r w:rsidR="00A63618" w:rsidRPr="00CA6DA8">
        <w:rPr>
          <w:rFonts w:cs="Arial"/>
        </w:rPr>
        <w:t xml:space="preserve"> </w:t>
      </w:r>
      <w:r w:rsidRPr="00CA6DA8">
        <w:t>prema tablici iz članka 65d. ovih Odredbi</w:t>
      </w:r>
      <w:r w:rsidRPr="00CA6DA8">
        <w:rPr>
          <w:rFonts w:cs="Arial"/>
        </w:rPr>
        <w:t>, dok će se prostor koridora izvan zaštitnog pojasa priključiti susjednoj planiranoj namjeni.</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65d.</w:t>
      </w:r>
    </w:p>
    <w:p w:rsidR="00102A2D" w:rsidRPr="00CA6DA8" w:rsidRDefault="00102A2D" w:rsidP="00102A2D">
      <w:pPr>
        <w:spacing w:line="240" w:lineRule="auto"/>
        <w:ind w:right="-341"/>
        <w:jc w:val="both"/>
      </w:pPr>
      <w:r w:rsidRPr="00CA6DA8">
        <w:t>Za javne ceste na području Općine, utvrđuju se širine zaštitnog pojasa cesta, koji se mjeri od vanjskog ruba zemljišnog pojasa ceste sa svake strane:</w:t>
      </w:r>
    </w:p>
    <w:p w:rsidR="00102A2D" w:rsidRPr="00CA6DA8" w:rsidRDefault="00102A2D" w:rsidP="00102A2D">
      <w:pPr>
        <w:spacing w:line="240" w:lineRule="auto"/>
        <w:ind w:right="-341"/>
        <w:jc w:val="both"/>
      </w:pPr>
    </w:p>
    <w:tbl>
      <w:tblPr>
        <w:tblW w:w="8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2735"/>
        <w:gridCol w:w="3842"/>
      </w:tblGrid>
      <w:tr w:rsidR="00102A2D" w:rsidRPr="00CA6DA8" w:rsidTr="00B62040">
        <w:trPr>
          <w:trHeight w:val="1144"/>
        </w:trPr>
        <w:tc>
          <w:tcPr>
            <w:tcW w:w="2329" w:type="dxa"/>
            <w:tcBorders>
              <w:top w:val="single" w:sz="4" w:space="0" w:color="auto"/>
              <w:left w:val="single" w:sz="4" w:space="0" w:color="auto"/>
              <w:bottom w:val="single" w:sz="4" w:space="0" w:color="auto"/>
              <w:right w:val="single" w:sz="4" w:space="0" w:color="auto"/>
            </w:tcBorders>
            <w:shd w:val="clear" w:color="auto" w:fill="BFBFBF"/>
            <w:vAlign w:val="center"/>
          </w:tcPr>
          <w:p w:rsidR="00102A2D" w:rsidRPr="00CA6DA8" w:rsidRDefault="00102A2D" w:rsidP="00B62040">
            <w:pPr>
              <w:spacing w:line="240" w:lineRule="auto"/>
              <w:ind w:right="-341"/>
              <w:rPr>
                <w:rFonts w:eastAsia="Times New Roman"/>
                <w:strike/>
              </w:rPr>
            </w:pPr>
            <w:r w:rsidRPr="00CA6DA8">
              <w:t>skupina ceste</w:t>
            </w:r>
          </w:p>
        </w:tc>
        <w:tc>
          <w:tcPr>
            <w:tcW w:w="2735" w:type="dxa"/>
            <w:tcBorders>
              <w:top w:val="single" w:sz="4" w:space="0" w:color="auto"/>
              <w:left w:val="single" w:sz="4" w:space="0" w:color="auto"/>
              <w:bottom w:val="single" w:sz="4" w:space="0" w:color="auto"/>
              <w:right w:val="single" w:sz="4" w:space="0" w:color="auto"/>
            </w:tcBorders>
            <w:shd w:val="clear" w:color="auto" w:fill="BFBFBF"/>
            <w:vAlign w:val="center"/>
          </w:tcPr>
          <w:p w:rsidR="00102A2D" w:rsidRPr="00CA6DA8" w:rsidRDefault="00102A2D" w:rsidP="00B62040">
            <w:pPr>
              <w:spacing w:line="240" w:lineRule="auto"/>
              <w:ind w:right="-341"/>
              <w:rPr>
                <w:rFonts w:eastAsia="Times New Roman"/>
                <w:strike/>
              </w:rPr>
            </w:pPr>
            <w:r w:rsidRPr="00CA6DA8">
              <w:t>oznaka ceste</w:t>
            </w:r>
          </w:p>
        </w:tc>
        <w:tc>
          <w:tcPr>
            <w:tcW w:w="3842" w:type="dxa"/>
            <w:tcBorders>
              <w:top w:val="single" w:sz="4" w:space="0" w:color="auto"/>
              <w:left w:val="single" w:sz="4" w:space="0" w:color="auto"/>
              <w:bottom w:val="single" w:sz="4" w:space="0" w:color="auto"/>
              <w:right w:val="single" w:sz="4" w:space="0" w:color="auto"/>
            </w:tcBorders>
            <w:shd w:val="clear" w:color="auto" w:fill="BFBFBF"/>
            <w:vAlign w:val="center"/>
          </w:tcPr>
          <w:p w:rsidR="00102A2D" w:rsidRPr="00CA6DA8" w:rsidRDefault="00102A2D" w:rsidP="00B62040">
            <w:pPr>
              <w:spacing w:line="240" w:lineRule="auto"/>
              <w:ind w:right="-341"/>
            </w:pPr>
            <w:r w:rsidRPr="00CA6DA8">
              <w:t xml:space="preserve">širina zaštitnog pojasa sa </w:t>
            </w:r>
          </w:p>
          <w:p w:rsidR="00102A2D" w:rsidRPr="00CA6DA8" w:rsidRDefault="00102A2D" w:rsidP="00B62040">
            <w:pPr>
              <w:spacing w:line="240" w:lineRule="auto"/>
              <w:ind w:right="-341"/>
              <w:rPr>
                <w:rFonts w:eastAsia="Times New Roman"/>
                <w:strike/>
              </w:rPr>
            </w:pPr>
            <w:r w:rsidRPr="00CA6DA8">
              <w:t>svake strane kolnika</w:t>
            </w:r>
          </w:p>
        </w:tc>
      </w:tr>
      <w:tr w:rsidR="00102A2D" w:rsidRPr="00CA6DA8" w:rsidTr="00B62040">
        <w:trPr>
          <w:trHeight w:val="972"/>
        </w:trPr>
        <w:tc>
          <w:tcPr>
            <w:tcW w:w="2329"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eastAsia="Times New Roman"/>
              </w:rPr>
            </w:pPr>
            <w:r w:rsidRPr="00CA6DA8">
              <w:t>državna</w:t>
            </w:r>
          </w:p>
        </w:tc>
        <w:tc>
          <w:tcPr>
            <w:tcW w:w="2735"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eastAsia="Times New Roman"/>
              </w:rPr>
            </w:pPr>
            <w:r w:rsidRPr="00CA6DA8">
              <w:rPr>
                <w:rFonts w:eastAsia="Times New Roman"/>
              </w:rPr>
              <w:t>D306</w:t>
            </w:r>
          </w:p>
        </w:tc>
        <w:tc>
          <w:tcPr>
            <w:tcW w:w="3842"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pPr>
          </w:p>
          <w:p w:rsidR="00102A2D" w:rsidRPr="00CA6DA8" w:rsidRDefault="00102A2D" w:rsidP="00B62040">
            <w:pPr>
              <w:spacing w:line="240" w:lineRule="auto"/>
              <w:ind w:right="-341"/>
            </w:pPr>
            <w:r w:rsidRPr="00CA6DA8">
              <w:t xml:space="preserve">Izvan GP naselja 15 m, </w:t>
            </w:r>
          </w:p>
          <w:p w:rsidR="00102A2D" w:rsidRPr="00CA6DA8" w:rsidRDefault="00102A2D" w:rsidP="00B62040">
            <w:pPr>
              <w:spacing w:line="240" w:lineRule="auto"/>
              <w:ind w:right="-341"/>
            </w:pPr>
            <w:r w:rsidRPr="00CA6DA8">
              <w:t>Unutar GP naselja 10 m</w:t>
            </w:r>
          </w:p>
          <w:p w:rsidR="00102A2D" w:rsidRPr="00CA6DA8" w:rsidRDefault="00102A2D" w:rsidP="00B62040">
            <w:pPr>
              <w:spacing w:line="240" w:lineRule="auto"/>
              <w:ind w:right="-341"/>
              <w:rPr>
                <w:rFonts w:eastAsia="Times New Roman"/>
              </w:rPr>
            </w:pPr>
          </w:p>
        </w:tc>
      </w:tr>
      <w:tr w:rsidR="00102A2D" w:rsidRPr="00CA6DA8" w:rsidTr="00B62040">
        <w:trPr>
          <w:trHeight w:val="694"/>
        </w:trPr>
        <w:tc>
          <w:tcPr>
            <w:tcW w:w="2329"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eastAsia="Times New Roman"/>
              </w:rPr>
            </w:pPr>
            <w:r w:rsidRPr="00CA6DA8">
              <w:t>županijska</w:t>
            </w:r>
          </w:p>
        </w:tc>
        <w:tc>
          <w:tcPr>
            <w:tcW w:w="2735"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eastAsia="Times New Roman"/>
              </w:rPr>
            </w:pPr>
            <w:r w:rsidRPr="00CA6DA8">
              <w:rPr>
                <w:rFonts w:cs="Arial"/>
              </w:rPr>
              <w:t>ŽC 6273</w:t>
            </w:r>
          </w:p>
        </w:tc>
        <w:tc>
          <w:tcPr>
            <w:tcW w:w="3842"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eastAsia="Times New Roman"/>
              </w:rPr>
            </w:pPr>
            <w:r w:rsidRPr="00CA6DA8">
              <w:rPr>
                <w:rFonts w:eastAsia="Times New Roman"/>
              </w:rPr>
              <w:t>15 m</w:t>
            </w:r>
          </w:p>
        </w:tc>
      </w:tr>
      <w:tr w:rsidR="00102A2D" w:rsidRPr="00CA6DA8" w:rsidTr="00B62040">
        <w:trPr>
          <w:trHeight w:val="714"/>
        </w:trPr>
        <w:tc>
          <w:tcPr>
            <w:tcW w:w="2329"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eastAsia="Times New Roman"/>
              </w:rPr>
            </w:pPr>
            <w:r w:rsidRPr="00CA6DA8">
              <w:t>lokalna</w:t>
            </w:r>
          </w:p>
        </w:tc>
        <w:tc>
          <w:tcPr>
            <w:tcW w:w="2735"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spacing w:line="240" w:lineRule="auto"/>
              <w:ind w:right="-341"/>
              <w:rPr>
                <w:rFonts w:cs="Arial"/>
              </w:rPr>
            </w:pPr>
            <w:r w:rsidRPr="00CA6DA8">
              <w:rPr>
                <w:rFonts w:cs="Arial"/>
              </w:rPr>
              <w:t>LC 63021</w:t>
            </w:r>
          </w:p>
          <w:p w:rsidR="00102A2D" w:rsidRPr="00CA6DA8" w:rsidRDefault="00102A2D" w:rsidP="00B62040">
            <w:pPr>
              <w:spacing w:line="240" w:lineRule="auto"/>
              <w:ind w:right="-341"/>
              <w:rPr>
                <w:rFonts w:cs="Arial"/>
              </w:rPr>
            </w:pPr>
            <w:r w:rsidRPr="00CA6DA8">
              <w:rPr>
                <w:rFonts w:cs="Arial"/>
              </w:rPr>
              <w:t>LC 63188</w:t>
            </w:r>
          </w:p>
          <w:p w:rsidR="00102A2D" w:rsidRPr="00CA6DA8" w:rsidRDefault="00102A2D" w:rsidP="00B62040">
            <w:pPr>
              <w:spacing w:line="240" w:lineRule="auto"/>
              <w:ind w:right="-341"/>
              <w:rPr>
                <w:rFonts w:eastAsia="Times New Roman"/>
              </w:rPr>
            </w:pPr>
            <w:r w:rsidRPr="00CA6DA8">
              <w:rPr>
                <w:rFonts w:cs="Arial"/>
              </w:rPr>
              <w:t>LC 63189</w:t>
            </w:r>
          </w:p>
        </w:tc>
        <w:tc>
          <w:tcPr>
            <w:tcW w:w="3842" w:type="dxa"/>
            <w:tcBorders>
              <w:top w:val="single" w:sz="4" w:space="0" w:color="auto"/>
              <w:left w:val="single" w:sz="4" w:space="0" w:color="auto"/>
              <w:bottom w:val="single" w:sz="4" w:space="0" w:color="000000"/>
              <w:right w:val="single" w:sz="4" w:space="0" w:color="auto"/>
            </w:tcBorders>
            <w:vAlign w:val="center"/>
          </w:tcPr>
          <w:p w:rsidR="00102A2D" w:rsidRPr="00CA6DA8" w:rsidRDefault="00102A2D" w:rsidP="00B62040">
            <w:pPr>
              <w:spacing w:line="240" w:lineRule="auto"/>
              <w:ind w:right="-341"/>
              <w:rPr>
                <w:rFonts w:eastAsia="Times New Roman"/>
              </w:rPr>
            </w:pPr>
            <w:r w:rsidRPr="00CA6DA8">
              <w:rPr>
                <w:rFonts w:eastAsia="Times New Roman"/>
              </w:rPr>
              <w:t>10 m</w:t>
            </w:r>
          </w:p>
        </w:tc>
      </w:tr>
    </w:tbl>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pPr>
      <w:r w:rsidRPr="00CA6DA8">
        <w:t>Ograničenja unutar zaštitnih pojaseva ceste primjenjuju se u skladu sa Zakonom o cestama i uvjetima nadležnog javnopravnog tijela koje upravlja cestom.</w:t>
      </w:r>
    </w:p>
    <w:p w:rsidR="00102A2D" w:rsidRPr="00CA6DA8" w:rsidRDefault="00102A2D" w:rsidP="00102A2D">
      <w:pPr>
        <w:spacing w:line="240" w:lineRule="auto"/>
        <w:ind w:right="-341"/>
        <w:jc w:val="both"/>
        <w:rPr>
          <w:rFonts w:eastAsia="Times New Roman"/>
          <w:strike/>
        </w:rPr>
      </w:pPr>
    </w:p>
    <w:p w:rsidR="00102A2D" w:rsidRPr="00CA6DA8" w:rsidRDefault="00102A2D" w:rsidP="00102A2D">
      <w:pPr>
        <w:spacing w:line="240" w:lineRule="auto"/>
        <w:ind w:right="-341"/>
        <w:jc w:val="both"/>
        <w:rPr>
          <w:rFonts w:eastAsia="Times New Roman"/>
        </w:rPr>
      </w:pPr>
      <w:r w:rsidRPr="00CA6DA8">
        <w:rPr>
          <w:rFonts w:eastAsia="Times New Roman"/>
        </w:rPr>
        <w:t>Ovisno o značaju i planiranom prometnom opterećenju Planom su određene slijedeće kategorije prometnih površina:</w:t>
      </w:r>
    </w:p>
    <w:p w:rsidR="00102A2D" w:rsidRPr="00CA6DA8" w:rsidRDefault="00102A2D" w:rsidP="00102A2D">
      <w:pPr>
        <w:numPr>
          <w:ilvl w:val="0"/>
          <w:numId w:val="42"/>
        </w:numPr>
        <w:tabs>
          <w:tab w:val="left" w:pos="1440"/>
        </w:tabs>
        <w:spacing w:line="240" w:lineRule="auto"/>
        <w:ind w:left="0" w:right="-341" w:hanging="228"/>
        <w:jc w:val="both"/>
        <w:rPr>
          <w:rFonts w:eastAsia="Times New Roman"/>
        </w:rPr>
      </w:pPr>
      <w:r w:rsidRPr="00CA6DA8">
        <w:rPr>
          <w:rFonts w:eastAsia="Times New Roman"/>
        </w:rPr>
        <w:t>obilazna cesta (postojeća državna cesta D306) – profil 0-0</w:t>
      </w:r>
    </w:p>
    <w:p w:rsidR="00102A2D" w:rsidRPr="00CA6DA8" w:rsidRDefault="00102A2D" w:rsidP="00102A2D">
      <w:pPr>
        <w:numPr>
          <w:ilvl w:val="0"/>
          <w:numId w:val="42"/>
        </w:numPr>
        <w:tabs>
          <w:tab w:val="left" w:pos="1440"/>
        </w:tabs>
        <w:spacing w:line="240" w:lineRule="auto"/>
        <w:ind w:left="0" w:right="-341" w:hanging="228"/>
        <w:jc w:val="both"/>
        <w:rPr>
          <w:rFonts w:eastAsia="Times New Roman"/>
        </w:rPr>
      </w:pPr>
      <w:r w:rsidRPr="00CA6DA8">
        <w:rPr>
          <w:rFonts w:eastAsia="Times New Roman"/>
        </w:rPr>
        <w:t xml:space="preserve">glavne mjesne </w:t>
      </w:r>
      <w:proofErr w:type="spellStart"/>
      <w:r w:rsidRPr="00CA6DA8">
        <w:rPr>
          <w:rFonts w:eastAsia="Times New Roman"/>
        </w:rPr>
        <w:t>cestei</w:t>
      </w:r>
      <w:proofErr w:type="spellEnd"/>
      <w:r w:rsidRPr="00CA6DA8">
        <w:rPr>
          <w:rFonts w:eastAsia="Times New Roman"/>
        </w:rPr>
        <w:t xml:space="preserve"> sabirne ceste širine 9,0 m - profil A-A</w:t>
      </w:r>
    </w:p>
    <w:p w:rsidR="00102A2D" w:rsidRPr="00CA6DA8" w:rsidRDefault="00102A2D" w:rsidP="00102A2D">
      <w:pPr>
        <w:numPr>
          <w:ilvl w:val="0"/>
          <w:numId w:val="42"/>
        </w:numPr>
        <w:tabs>
          <w:tab w:val="left" w:pos="1440"/>
        </w:tabs>
        <w:spacing w:line="240" w:lineRule="auto"/>
        <w:ind w:left="0" w:right="-341" w:hanging="228"/>
        <w:jc w:val="both"/>
        <w:rPr>
          <w:rFonts w:eastAsia="Times New Roman"/>
        </w:rPr>
      </w:pPr>
      <w:r w:rsidRPr="00CA6DA8">
        <w:rPr>
          <w:rFonts w:eastAsia="Times New Roman"/>
        </w:rPr>
        <w:t>glavne mjesne ceste širine 6,5 m – profil B-B</w:t>
      </w:r>
    </w:p>
    <w:p w:rsidR="00102A2D" w:rsidRPr="00CA6DA8" w:rsidRDefault="00102A2D" w:rsidP="00102A2D">
      <w:pPr>
        <w:numPr>
          <w:ilvl w:val="0"/>
          <w:numId w:val="42"/>
        </w:numPr>
        <w:tabs>
          <w:tab w:val="left" w:pos="1440"/>
        </w:tabs>
        <w:spacing w:line="240" w:lineRule="auto"/>
        <w:ind w:left="0" w:right="-341" w:hanging="228"/>
        <w:jc w:val="both"/>
        <w:rPr>
          <w:rFonts w:eastAsia="Times New Roman"/>
        </w:rPr>
      </w:pPr>
      <w:r w:rsidRPr="00CA6DA8">
        <w:rPr>
          <w:rFonts w:eastAsia="Times New Roman"/>
        </w:rPr>
        <w:t xml:space="preserve">ostale prometne </w:t>
      </w:r>
      <w:proofErr w:type="spellStart"/>
      <w:r w:rsidRPr="00CA6DA8">
        <w:rPr>
          <w:rFonts w:eastAsia="Times New Roman"/>
        </w:rPr>
        <w:t>površineširine</w:t>
      </w:r>
      <w:proofErr w:type="spellEnd"/>
      <w:r w:rsidRPr="00CA6DA8">
        <w:rPr>
          <w:rFonts w:eastAsia="Times New Roman"/>
        </w:rPr>
        <w:t xml:space="preserve"> 6,5 m – profil B-B</w:t>
      </w:r>
    </w:p>
    <w:p w:rsidR="00102A2D" w:rsidRPr="00CA6DA8" w:rsidRDefault="00102A2D" w:rsidP="00102A2D">
      <w:pPr>
        <w:numPr>
          <w:ilvl w:val="0"/>
          <w:numId w:val="42"/>
        </w:numPr>
        <w:tabs>
          <w:tab w:val="left" w:pos="1440"/>
        </w:tabs>
        <w:spacing w:line="240" w:lineRule="auto"/>
        <w:ind w:left="0" w:right="-341" w:hanging="228"/>
        <w:jc w:val="both"/>
        <w:rPr>
          <w:rFonts w:eastAsia="Times New Roman"/>
        </w:rPr>
      </w:pPr>
      <w:r w:rsidRPr="00CA6DA8">
        <w:rPr>
          <w:rFonts w:eastAsia="Times New Roman"/>
        </w:rPr>
        <w:t>ostale prometne površine širine 5,0 m – profil C-C</w:t>
      </w:r>
    </w:p>
    <w:p w:rsidR="00102A2D" w:rsidRPr="00CA6DA8" w:rsidRDefault="00102A2D" w:rsidP="00102A2D">
      <w:pPr>
        <w:tabs>
          <w:tab w:val="left" w:pos="1440"/>
        </w:tabs>
        <w:spacing w:line="240" w:lineRule="auto"/>
        <w:ind w:right="-341"/>
        <w:jc w:val="both"/>
        <w:rPr>
          <w:rFonts w:eastAsia="Times New Roman"/>
        </w:rPr>
      </w:pPr>
      <w:r w:rsidRPr="00CA6DA8">
        <w:rPr>
          <w:rFonts w:eastAsia="Times New Roman"/>
        </w:rPr>
        <w:t>Naprijed navedene prometne površine prikazane su na kartografskom prikazu br. 4 Građevinska područja naselja.</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66.</w:t>
      </w:r>
    </w:p>
    <w:p w:rsidR="00102A2D" w:rsidRPr="00CA6DA8" w:rsidRDefault="00102A2D" w:rsidP="00102A2D">
      <w:pPr>
        <w:spacing w:line="240" w:lineRule="auto"/>
        <w:ind w:right="-341"/>
        <w:jc w:val="both"/>
        <w:rPr>
          <w:rFonts w:eastAsia="Times New Roman"/>
        </w:rPr>
      </w:pPr>
      <w:r w:rsidRPr="00CA6DA8">
        <w:rPr>
          <w:rFonts w:eastAsia="Times New Roman"/>
        </w:rPr>
        <w:t>Za gradnju i /ili rekonstrukciju cesta daju se slijedeći uvjeti:</w:t>
      </w:r>
    </w:p>
    <w:p w:rsidR="00102A2D" w:rsidRPr="00CA6DA8" w:rsidRDefault="00102A2D" w:rsidP="00102A2D">
      <w:pPr>
        <w:spacing w:line="240" w:lineRule="auto"/>
        <w:ind w:right="-341"/>
        <w:jc w:val="both"/>
        <w:rPr>
          <w:rFonts w:eastAsia="Times New Roman"/>
        </w:rPr>
      </w:pPr>
      <w:r w:rsidRPr="00CA6DA8">
        <w:rPr>
          <w:rFonts w:eastAsia="Times New Roman"/>
          <w:b/>
        </w:rPr>
        <w:t xml:space="preserve">Glavne mjesne ceste </w:t>
      </w:r>
      <w:r w:rsidRPr="00CA6DA8">
        <w:rPr>
          <w:rFonts w:eastAsia="Times New Roman"/>
        </w:rPr>
        <w:t xml:space="preserve">su županijska cesta Ž6273  i lokalne ceste L 63021, L63188 i L63189. </w:t>
      </w:r>
      <w:proofErr w:type="spellStart"/>
      <w:r w:rsidRPr="00CA6DA8">
        <w:rPr>
          <w:rFonts w:eastAsia="Times New Roman"/>
        </w:rPr>
        <w:t>Širinapoprečnog</w:t>
      </w:r>
      <w:proofErr w:type="spellEnd"/>
      <w:r w:rsidRPr="00CA6DA8">
        <w:rPr>
          <w:rFonts w:eastAsia="Times New Roman"/>
        </w:rPr>
        <w:t xml:space="preserve"> profila županijske ceste Ž6273 i lokalne ceste L 63021je 9,0 m, dok  </w:t>
      </w:r>
      <w:proofErr w:type="spellStart"/>
      <w:r w:rsidRPr="00CA6DA8">
        <w:rPr>
          <w:rFonts w:eastAsia="Times New Roman"/>
        </w:rPr>
        <w:t>širinapoprečnog</w:t>
      </w:r>
      <w:proofErr w:type="spellEnd"/>
      <w:r w:rsidRPr="00CA6DA8">
        <w:rPr>
          <w:rFonts w:eastAsia="Times New Roman"/>
        </w:rPr>
        <w:t xml:space="preserve"> </w:t>
      </w:r>
      <w:proofErr w:type="spellStart"/>
      <w:r w:rsidRPr="00CA6DA8">
        <w:rPr>
          <w:rFonts w:eastAsia="Times New Roman"/>
        </w:rPr>
        <w:t>profilalokalne</w:t>
      </w:r>
      <w:proofErr w:type="spellEnd"/>
      <w:r w:rsidRPr="00CA6DA8">
        <w:rPr>
          <w:rFonts w:eastAsia="Times New Roman"/>
        </w:rPr>
        <w:t xml:space="preserve"> ceste L63188 i L63189 iznosi 6,5 m. Iznimno unutar gusto izgrađenih dijelova GP minimalna širina može biti 6,0 m.</w:t>
      </w:r>
    </w:p>
    <w:p w:rsidR="00102A2D" w:rsidRPr="00CA6DA8" w:rsidRDefault="00102A2D" w:rsidP="00102A2D">
      <w:pPr>
        <w:spacing w:line="240" w:lineRule="auto"/>
        <w:ind w:right="-341"/>
        <w:jc w:val="both"/>
        <w:rPr>
          <w:rFonts w:eastAsia="Times New Roman"/>
          <w:strike/>
        </w:rPr>
      </w:pPr>
      <w:r w:rsidRPr="00CA6DA8">
        <w:lastRenderedPageBreak/>
        <w:t>U postupku ishođenja potrebnih odobrenja za gradnju objekata i instalacija na javnoj cesti ili unutar zaštitnog pojasa javne ceste, prethodno se moraju zatražiti uvjeti, Hrvatskih cesta d.o.o. kada se radi o državnoj cesti odnosno županijske uprave za ceste, ako se radi o županijskoj i lokalnoj cesti.</w:t>
      </w:r>
    </w:p>
    <w:p w:rsidR="00102A2D" w:rsidRPr="00CA6DA8" w:rsidRDefault="00102A2D" w:rsidP="00102A2D">
      <w:pPr>
        <w:spacing w:line="240" w:lineRule="auto"/>
        <w:ind w:right="-341"/>
        <w:jc w:val="both"/>
        <w:rPr>
          <w:rFonts w:eastAsia="Times New Roman"/>
        </w:rPr>
      </w:pPr>
      <w:r w:rsidRPr="00CA6DA8">
        <w:rPr>
          <w:rFonts w:eastAsia="Times New Roman"/>
        </w:rPr>
        <w:t>Potrebno je sačuvati koridore za izgradnju priključaka planiranih nerazvrstanih prometnica na DC 306, kao i koridori za rekonstrukciju postojećih neadekvatnih priključaka i raskrižja.</w:t>
      </w:r>
    </w:p>
    <w:p w:rsidR="00102A2D" w:rsidRPr="00CA6DA8" w:rsidRDefault="00102A2D" w:rsidP="00102A2D">
      <w:pPr>
        <w:spacing w:line="240" w:lineRule="auto"/>
        <w:ind w:right="-341"/>
        <w:jc w:val="both"/>
        <w:rPr>
          <w:rFonts w:eastAsia="Times New Roman"/>
        </w:rPr>
      </w:pPr>
      <w:r w:rsidRPr="00CA6DA8">
        <w:t>Priključak i prilaz na javnu cestu izvodi se na temelju prethodnog odobrenja nadležnog tijela koje upravlja javnom cestom u postupku ishođenja potrebnog odobrenja za gradnju ili izrade urbanističkog plana uređenja, a prema Pravilniku o uvjetima za projektiranje i izgradnju priključka i prilaza na javnu cestu. Priključak i prilaz na ostale (nerazvrstane) ceste izvodi se na temelju uvjeta tijela nadležnog za upravljanje cestama, u postupku ishođenja odobrenja za gradnju.</w:t>
      </w:r>
    </w:p>
    <w:p w:rsidR="00102A2D" w:rsidRPr="00CA6DA8" w:rsidRDefault="00102A2D" w:rsidP="00102A2D">
      <w:pPr>
        <w:spacing w:line="240" w:lineRule="auto"/>
        <w:ind w:right="-341"/>
        <w:jc w:val="both"/>
        <w:rPr>
          <w:rFonts w:eastAsia="Times New Roman"/>
        </w:rPr>
      </w:pPr>
      <w:r w:rsidRPr="00CA6DA8">
        <w:rPr>
          <w:rFonts w:eastAsia="Times New Roman"/>
        </w:rPr>
        <w:t xml:space="preserve">Širina poprečnog profila </w:t>
      </w:r>
      <w:r w:rsidRPr="00CA6DA8">
        <w:rPr>
          <w:rFonts w:eastAsia="Times New Roman"/>
          <w:b/>
        </w:rPr>
        <w:t>sabirnih cesta</w:t>
      </w:r>
      <w:r w:rsidRPr="00CA6DA8">
        <w:rPr>
          <w:rFonts w:eastAsia="Times New Roman"/>
        </w:rPr>
        <w:t xml:space="preserve"> je 9,0 m. Iznimno unutar gusto izgrađenih dijelova GP s formiranim postojećim ulicama minimalni širina može biti 5,0 m.</w:t>
      </w:r>
    </w:p>
    <w:p w:rsidR="00102A2D" w:rsidRPr="00CA6DA8" w:rsidRDefault="00102A2D" w:rsidP="00102A2D">
      <w:pPr>
        <w:spacing w:line="240" w:lineRule="auto"/>
        <w:ind w:right="-341"/>
        <w:jc w:val="both"/>
        <w:rPr>
          <w:rFonts w:eastAsia="Times New Roman"/>
        </w:rPr>
      </w:pPr>
      <w:r w:rsidRPr="00CA6DA8">
        <w:rPr>
          <w:rFonts w:eastAsia="Times New Roman"/>
        </w:rPr>
        <w:t>Postojeće prometnice se mogu dislocirati.</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b/>
        </w:rPr>
        <w:t xml:space="preserve">Ostale prometne površine </w:t>
      </w:r>
      <w:r w:rsidRPr="00CA6DA8">
        <w:rPr>
          <w:rFonts w:eastAsia="Times New Roman"/>
        </w:rPr>
        <w:t>su:</w:t>
      </w:r>
    </w:p>
    <w:p w:rsidR="00102A2D" w:rsidRPr="00CA6DA8" w:rsidRDefault="00102A2D" w:rsidP="00102A2D">
      <w:pPr>
        <w:tabs>
          <w:tab w:val="left" w:pos="426"/>
        </w:tabs>
        <w:spacing w:line="240" w:lineRule="auto"/>
        <w:ind w:right="-341"/>
        <w:jc w:val="both"/>
        <w:rPr>
          <w:rFonts w:eastAsia="Times New Roman"/>
        </w:rPr>
      </w:pPr>
      <w:r w:rsidRPr="00CA6DA8">
        <w:rPr>
          <w:rFonts w:eastAsia="Times New Roman"/>
        </w:rPr>
        <w:t>-</w:t>
      </w:r>
      <w:r w:rsidRPr="00CA6DA8">
        <w:rPr>
          <w:rFonts w:eastAsia="Times New Roman"/>
        </w:rPr>
        <w:tab/>
        <w:t>ostale ceste</w:t>
      </w:r>
    </w:p>
    <w:p w:rsidR="00102A2D" w:rsidRPr="00CA6DA8" w:rsidRDefault="00102A2D" w:rsidP="00102A2D">
      <w:pPr>
        <w:numPr>
          <w:ilvl w:val="1"/>
          <w:numId w:val="43"/>
        </w:numPr>
        <w:tabs>
          <w:tab w:val="left" w:pos="426"/>
        </w:tabs>
        <w:spacing w:line="240" w:lineRule="auto"/>
        <w:ind w:left="0" w:right="-341" w:firstLine="0"/>
        <w:jc w:val="both"/>
        <w:rPr>
          <w:rFonts w:eastAsia="Times New Roman"/>
        </w:rPr>
      </w:pPr>
      <w:r w:rsidRPr="00CA6DA8">
        <w:rPr>
          <w:rFonts w:eastAsia="Times New Roman"/>
        </w:rPr>
        <w:t>biciklističke staze</w:t>
      </w:r>
    </w:p>
    <w:p w:rsidR="00102A2D" w:rsidRPr="00CA6DA8" w:rsidRDefault="00102A2D" w:rsidP="00102A2D">
      <w:pPr>
        <w:numPr>
          <w:ilvl w:val="1"/>
          <w:numId w:val="43"/>
        </w:numPr>
        <w:tabs>
          <w:tab w:val="left" w:pos="426"/>
        </w:tabs>
        <w:spacing w:line="240" w:lineRule="auto"/>
        <w:ind w:left="0" w:right="-341" w:firstLine="0"/>
        <w:jc w:val="both"/>
        <w:rPr>
          <w:rFonts w:eastAsia="Times New Roman"/>
        </w:rPr>
      </w:pPr>
      <w:r w:rsidRPr="00CA6DA8">
        <w:rPr>
          <w:rFonts w:eastAsia="Times New Roman"/>
        </w:rPr>
        <w:t xml:space="preserve">pješačke površine (trgovi, šetnice, pješački putovi , sl.) </w:t>
      </w:r>
    </w:p>
    <w:p w:rsidR="00102A2D" w:rsidRPr="00CA6DA8" w:rsidRDefault="00102A2D" w:rsidP="00102A2D">
      <w:pPr>
        <w:tabs>
          <w:tab w:val="left" w:pos="426"/>
        </w:tabs>
        <w:spacing w:line="240" w:lineRule="auto"/>
        <w:ind w:right="-341"/>
        <w:jc w:val="both"/>
        <w:rPr>
          <w:rFonts w:eastAsia="Times New Roman"/>
        </w:rPr>
      </w:pPr>
    </w:p>
    <w:p w:rsidR="00102A2D" w:rsidRPr="00CA6DA8" w:rsidRDefault="00102A2D" w:rsidP="00102A2D">
      <w:pPr>
        <w:tabs>
          <w:tab w:val="left" w:pos="426"/>
        </w:tabs>
        <w:spacing w:line="240" w:lineRule="auto"/>
        <w:ind w:right="-341"/>
        <w:jc w:val="both"/>
        <w:rPr>
          <w:rFonts w:eastAsia="Times New Roman"/>
        </w:rPr>
      </w:pPr>
      <w:r w:rsidRPr="00CA6DA8">
        <w:rPr>
          <w:rFonts w:eastAsia="Times New Roman"/>
          <w:i/>
        </w:rPr>
        <w:t xml:space="preserve">Ostale ceste </w:t>
      </w:r>
      <w:r w:rsidRPr="00CA6DA8">
        <w:rPr>
          <w:rFonts w:eastAsia="Times New Roman"/>
        </w:rPr>
        <w:t>obuhvaćaju:</w:t>
      </w:r>
    </w:p>
    <w:p w:rsidR="00102A2D" w:rsidRPr="00CA6DA8" w:rsidRDefault="00102A2D" w:rsidP="00102A2D">
      <w:pPr>
        <w:tabs>
          <w:tab w:val="left" w:pos="426"/>
        </w:tabs>
        <w:spacing w:line="240" w:lineRule="auto"/>
        <w:ind w:right="-341"/>
        <w:jc w:val="both"/>
        <w:rPr>
          <w:rFonts w:eastAsia="Times New Roman"/>
        </w:rPr>
      </w:pPr>
      <w:r w:rsidRPr="00CA6DA8">
        <w:rPr>
          <w:rFonts w:eastAsia="Times New Roman"/>
        </w:rPr>
        <w:t>-</w:t>
      </w:r>
      <w:r w:rsidRPr="00CA6DA8">
        <w:rPr>
          <w:rFonts w:eastAsia="Times New Roman"/>
        </w:rPr>
        <w:tab/>
        <w:t>Nerazvrstane ceste</w:t>
      </w:r>
    </w:p>
    <w:p w:rsidR="00102A2D" w:rsidRPr="00CA6DA8" w:rsidRDefault="00102A2D" w:rsidP="00102A2D">
      <w:pPr>
        <w:numPr>
          <w:ilvl w:val="0"/>
          <w:numId w:val="43"/>
        </w:numPr>
        <w:tabs>
          <w:tab w:val="left" w:pos="426"/>
        </w:tabs>
        <w:spacing w:line="240" w:lineRule="auto"/>
        <w:ind w:left="0" w:right="-341" w:firstLine="0"/>
        <w:jc w:val="both"/>
        <w:rPr>
          <w:rFonts w:eastAsia="Times New Roman"/>
        </w:rPr>
      </w:pPr>
      <w:r w:rsidRPr="00CA6DA8">
        <w:rPr>
          <w:rFonts w:eastAsia="Times New Roman"/>
        </w:rPr>
        <w:t>Ostale ceste (postojeće i planirane) određene profilom i prikazane na kartografskom prikazu 4. Građevinska područja naselja</w:t>
      </w:r>
    </w:p>
    <w:p w:rsidR="00102A2D" w:rsidRPr="00CA6DA8" w:rsidRDefault="00102A2D" w:rsidP="00102A2D">
      <w:pPr>
        <w:numPr>
          <w:ilvl w:val="0"/>
          <w:numId w:val="43"/>
        </w:numPr>
        <w:tabs>
          <w:tab w:val="left" w:pos="426"/>
        </w:tabs>
        <w:spacing w:line="240" w:lineRule="auto"/>
        <w:ind w:left="0" w:right="-341" w:firstLine="0"/>
        <w:jc w:val="both"/>
        <w:rPr>
          <w:rFonts w:eastAsia="Times New Roman"/>
        </w:rPr>
      </w:pPr>
      <w:r w:rsidRPr="00CA6DA8">
        <w:rPr>
          <w:rFonts w:eastAsia="Times New Roman"/>
        </w:rPr>
        <w:t>Ceste koje nisu prikazane u planu a provode se temeljem projektne dokumentacije prema uvjetima plana</w:t>
      </w:r>
    </w:p>
    <w:p w:rsidR="00102A2D" w:rsidRPr="00CA6DA8" w:rsidRDefault="00102A2D" w:rsidP="00102A2D">
      <w:pPr>
        <w:numPr>
          <w:ilvl w:val="0"/>
          <w:numId w:val="43"/>
        </w:numPr>
        <w:tabs>
          <w:tab w:val="left" w:pos="426"/>
        </w:tabs>
        <w:spacing w:line="240" w:lineRule="auto"/>
        <w:ind w:left="0" w:right="-341" w:firstLine="0"/>
        <w:jc w:val="both"/>
        <w:rPr>
          <w:rFonts w:eastAsia="Times New Roman"/>
        </w:rPr>
      </w:pPr>
      <w:r w:rsidRPr="00CA6DA8">
        <w:rPr>
          <w:rFonts w:eastAsia="Times New Roman"/>
        </w:rPr>
        <w:t xml:space="preserve">Ceste evidentirane u katastarskom </w:t>
      </w:r>
      <w:proofErr w:type="spellStart"/>
      <w:r w:rsidRPr="00CA6DA8">
        <w:rPr>
          <w:rFonts w:eastAsia="Times New Roman"/>
        </w:rPr>
        <w:t>operatu</w:t>
      </w:r>
      <w:proofErr w:type="spellEnd"/>
    </w:p>
    <w:p w:rsidR="00102A2D" w:rsidRPr="00CA6DA8" w:rsidRDefault="00102A2D" w:rsidP="00102A2D">
      <w:pPr>
        <w:numPr>
          <w:ilvl w:val="0"/>
          <w:numId w:val="43"/>
        </w:numPr>
        <w:tabs>
          <w:tab w:val="left" w:pos="426"/>
        </w:tabs>
        <w:spacing w:line="240" w:lineRule="auto"/>
        <w:ind w:left="0" w:right="-341" w:firstLine="0"/>
        <w:jc w:val="both"/>
        <w:rPr>
          <w:rFonts w:eastAsia="Times New Roman"/>
        </w:rPr>
      </w:pPr>
      <w:r w:rsidRPr="00CA6DA8">
        <w:rPr>
          <w:rFonts w:eastAsia="Times New Roman"/>
        </w:rPr>
        <w:t xml:space="preserve">Zatečene prometnice koje se kao takve u naravi koriste , a ne moraju biti evidentirane u katastarskom </w:t>
      </w:r>
      <w:proofErr w:type="spellStart"/>
      <w:r w:rsidRPr="00CA6DA8">
        <w:rPr>
          <w:rFonts w:eastAsia="Times New Roman"/>
        </w:rPr>
        <w:t>operatu</w:t>
      </w:r>
      <w:proofErr w:type="spellEnd"/>
    </w:p>
    <w:p w:rsidR="00102A2D" w:rsidRPr="00CA6DA8" w:rsidRDefault="00102A2D" w:rsidP="00102A2D">
      <w:pPr>
        <w:numPr>
          <w:ilvl w:val="0"/>
          <w:numId w:val="43"/>
        </w:numPr>
        <w:tabs>
          <w:tab w:val="left" w:pos="426"/>
        </w:tabs>
        <w:spacing w:line="240" w:lineRule="auto"/>
        <w:ind w:left="0" w:right="-341" w:firstLine="0"/>
        <w:jc w:val="both"/>
        <w:rPr>
          <w:rFonts w:eastAsia="Times New Roman"/>
        </w:rPr>
      </w:pPr>
      <w:r w:rsidRPr="00CA6DA8">
        <w:rPr>
          <w:rFonts w:eastAsia="Times New Roman"/>
        </w:rPr>
        <w:t>Ceste koje će se planirati i graditi na temelju provedbenih dokumenata prostornog uređenja.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Za ostale ceste min. širina poprečnog profila iznosi 5,0 m. Iznimno kada situacija na terenu to onemogućava (izvedeno stanje) isključivo unutar jezgre i</w:t>
      </w:r>
      <w:r w:rsidR="00A63618" w:rsidRPr="00CA6DA8">
        <w:rPr>
          <w:rFonts w:eastAsia="Times New Roman"/>
        </w:rPr>
        <w:t xml:space="preserve"> </w:t>
      </w:r>
      <w:r w:rsidRPr="00CA6DA8">
        <w:rPr>
          <w:rFonts w:eastAsia="Times New Roman"/>
        </w:rPr>
        <w:t>izgrađenih dijelova GP naselja minimalna širina može biti 3,0 m.</w:t>
      </w:r>
    </w:p>
    <w:p w:rsidR="00102A2D" w:rsidRPr="00CA6DA8" w:rsidRDefault="00102A2D" w:rsidP="00102A2D">
      <w:pPr>
        <w:spacing w:line="240" w:lineRule="auto"/>
        <w:ind w:right="-341"/>
        <w:jc w:val="both"/>
        <w:rPr>
          <w:rFonts w:eastAsia="Times New Roman"/>
        </w:rPr>
      </w:pPr>
      <w:r w:rsidRPr="00CA6DA8">
        <w:rPr>
          <w:rFonts w:eastAsia="Times New Roman"/>
          <w:b/>
        </w:rPr>
        <w:t xml:space="preserve">Biciklističke staze </w:t>
      </w:r>
      <w:r w:rsidRPr="00CA6DA8">
        <w:rPr>
          <w:rFonts w:eastAsia="Times New Roman"/>
        </w:rPr>
        <w:t>mogu se izvoditi uz prometnice ili samostalno, min. širine jednog prometnog traka je 1,0 m. Biciklističke staze uz kolne površine moraju biti denivelirane rubnjakom i na propisanoj udaljenosti od ruba prometnog profila.</w:t>
      </w:r>
    </w:p>
    <w:p w:rsidR="00102A2D" w:rsidRPr="00CA6DA8" w:rsidRDefault="00102A2D" w:rsidP="00102A2D">
      <w:pPr>
        <w:spacing w:line="240" w:lineRule="auto"/>
        <w:ind w:right="-341"/>
        <w:jc w:val="both"/>
        <w:rPr>
          <w:rFonts w:eastAsia="Times New Roman"/>
        </w:rPr>
      </w:pPr>
      <w:r w:rsidRPr="00CA6DA8">
        <w:rPr>
          <w:rFonts w:eastAsia="Times New Roman"/>
          <w:b/>
        </w:rPr>
        <w:t xml:space="preserve">Pješačke površine </w:t>
      </w:r>
      <w:r w:rsidRPr="00CA6DA8">
        <w:rPr>
          <w:rFonts w:eastAsia="Times New Roman"/>
        </w:rPr>
        <w:t>obuhvaćaju trgove, šetnice nogostupe, izdvojene pješačke putove i proširenja uz postojeće i planirane sadržaje. Namijenjene su isključivo za promet pješaka, iznimno za potrebe kolnog prometa u svrhu obavljanja komunalnih usluga, opskrbe i intervencije, ali po određenom vremenskom i prostornom režimu.</w:t>
      </w:r>
    </w:p>
    <w:p w:rsidR="00102A2D" w:rsidRPr="00CA6DA8" w:rsidRDefault="00102A2D" w:rsidP="00102A2D">
      <w:pPr>
        <w:spacing w:line="240" w:lineRule="auto"/>
        <w:ind w:right="-341"/>
        <w:jc w:val="both"/>
        <w:rPr>
          <w:rFonts w:eastAsia="Times New Roman"/>
        </w:rPr>
      </w:pPr>
      <w:r w:rsidRPr="00CA6DA8">
        <w:rPr>
          <w:rFonts w:eastAsia="Times New Roman"/>
        </w:rPr>
        <w:t>Pješačke prijelaze i pristupe javnim površinama treba izvesti bez arhitektonsko-urbanističkih barijera.</w:t>
      </w:r>
    </w:p>
    <w:p w:rsidR="00102A2D" w:rsidRPr="00CA6DA8" w:rsidRDefault="00102A2D" w:rsidP="00102A2D">
      <w:pPr>
        <w:spacing w:line="240" w:lineRule="auto"/>
        <w:ind w:right="-341"/>
        <w:jc w:val="both"/>
        <w:rPr>
          <w:rFonts w:eastAsia="Times New Roman"/>
        </w:rPr>
      </w:pPr>
      <w:r w:rsidRPr="00CA6DA8">
        <w:rPr>
          <w:rFonts w:eastAsia="Times New Roman"/>
        </w:rPr>
        <w:t>Unutar GP naselja uzduž cijelog (bez prekida) obalnog pojasa (izgrađeni i neizgrađeni dio) planirana je izgradnja i uređenje šetnice (</w:t>
      </w:r>
      <w:proofErr w:type="spellStart"/>
      <w:r w:rsidRPr="00CA6DA8">
        <w:rPr>
          <w:rFonts w:eastAsia="Times New Roman"/>
        </w:rPr>
        <w:t>lungo</w:t>
      </w:r>
      <w:proofErr w:type="spellEnd"/>
      <w:r w:rsidRPr="00CA6DA8">
        <w:rPr>
          <w:rFonts w:eastAsia="Times New Roman"/>
        </w:rPr>
        <w:t xml:space="preserve"> mare) min. širine 2,0 m.</w:t>
      </w:r>
    </w:p>
    <w:p w:rsidR="00102A2D" w:rsidRPr="00CA6DA8" w:rsidRDefault="00102A2D" w:rsidP="00102A2D">
      <w:pPr>
        <w:spacing w:line="240" w:lineRule="auto"/>
        <w:ind w:right="-341"/>
        <w:jc w:val="both"/>
        <w:rPr>
          <w:rFonts w:eastAsia="Times New Roman"/>
        </w:rPr>
      </w:pPr>
      <w:r w:rsidRPr="00CA6DA8">
        <w:rPr>
          <w:rFonts w:eastAsia="Times New Roman"/>
        </w:rPr>
        <w:t>Nogostup je pješačka površina uz kolne površine i čini sastavni dio profila ceste. Nogostup mora biti deniveliran rubnjakom i na propisanoj udaljenosti od ruba prometnog profila. Širina jednog prometnog traka za pješake je min. 0,8 m.</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67.</w:t>
      </w:r>
    </w:p>
    <w:p w:rsidR="00102A2D" w:rsidRPr="00CA6DA8" w:rsidRDefault="00102A2D" w:rsidP="00102A2D">
      <w:pPr>
        <w:spacing w:line="240" w:lineRule="auto"/>
        <w:ind w:right="-341"/>
        <w:jc w:val="both"/>
        <w:rPr>
          <w:rFonts w:eastAsia="Times New Roman"/>
        </w:rPr>
      </w:pPr>
      <w:r w:rsidRPr="00CA6DA8">
        <w:rPr>
          <w:rFonts w:eastAsia="Times New Roman"/>
        </w:rPr>
        <w:t>Unutar planiranih i postojećih prometnih profila mogu se smjestiti prometni elementi (prometne trake, zaustavne trake, nogostupi, biciklističke staze, zeleni pojasevi) iako nisu predviđeni karakterističnim poprečnim profilima.</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 xml:space="preserve">Moguće je proširenje planiranih poprečnih profila prometnica radi formiranja raskrižja, prilaza raskrižju, autobusnih ugibališta, posebnih traka za javni prijevoz, podzida, </w:t>
      </w:r>
      <w:proofErr w:type="spellStart"/>
      <w:r w:rsidRPr="00CA6DA8">
        <w:rPr>
          <w:rFonts w:eastAsia="Times New Roman"/>
        </w:rPr>
        <w:t>pokosa</w:t>
      </w:r>
      <w:proofErr w:type="spellEnd"/>
      <w:r w:rsidRPr="00CA6DA8">
        <w:rPr>
          <w:rFonts w:eastAsia="Times New Roman"/>
        </w:rPr>
        <w:t xml:space="preserve"> nasipa i slično.</w:t>
      </w:r>
      <w:bookmarkStart w:id="171" w:name="page21"/>
      <w:bookmarkEnd w:id="171"/>
    </w:p>
    <w:p w:rsidR="00102A2D" w:rsidRPr="00CA6DA8" w:rsidRDefault="00102A2D" w:rsidP="00102A2D">
      <w:pPr>
        <w:spacing w:line="240" w:lineRule="auto"/>
        <w:ind w:right="-341"/>
        <w:jc w:val="both"/>
        <w:rPr>
          <w:rFonts w:eastAsia="Times New Roman"/>
        </w:rPr>
      </w:pPr>
      <w:r w:rsidRPr="00CA6DA8">
        <w:rPr>
          <w:rFonts w:eastAsia="Times New Roman"/>
        </w:rPr>
        <w:t>Omogućuje se izdavanje akata za gradnju za nastavak na postojeću cestu uz uvjet da širina nastavka ceste ne može biti manja od postojeće. Ukoliko je postojeća cesta širine manje od 5,0 m minimalna širina nastavka je 5,0 m.</w:t>
      </w:r>
    </w:p>
    <w:p w:rsidR="00102A2D" w:rsidRPr="00CA6DA8" w:rsidRDefault="00102A2D" w:rsidP="00102A2D">
      <w:pPr>
        <w:spacing w:line="240" w:lineRule="auto"/>
        <w:ind w:right="-341"/>
        <w:jc w:val="both"/>
        <w:rPr>
          <w:rFonts w:eastAsia="Times New Roman"/>
        </w:rPr>
      </w:pPr>
      <w:r w:rsidRPr="00CA6DA8">
        <w:rPr>
          <w:rFonts w:eastAsia="Times New Roman"/>
        </w:rPr>
        <w:t>Pri rekonstrukciji postojećih cesta širina ceste ne može biti manja od 5,0 m. Dozvoljava se uređenje i izgradnja ostalih cesta koje nisu ucrtane na kartografskim prilozima Plana, a provode se temeljem projektne dokumentacije i akata za gradnju prema uvjetima ovog Plana.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68. </w:t>
      </w:r>
    </w:p>
    <w:p w:rsidR="00102A2D" w:rsidRPr="00CA6DA8" w:rsidRDefault="00102A2D" w:rsidP="00102A2D">
      <w:pPr>
        <w:spacing w:line="240" w:lineRule="auto"/>
        <w:ind w:right="-341"/>
        <w:jc w:val="both"/>
        <w:rPr>
          <w:rFonts w:eastAsia="Times New Roman"/>
        </w:rPr>
      </w:pPr>
      <w:r w:rsidRPr="00CA6DA8">
        <w:rPr>
          <w:rFonts w:eastAsia="Times New Roman"/>
        </w:rPr>
        <w:t xml:space="preserve">Ukoliko unutar zone stare jezgre nije moguće ostvariti kolni pristup zbog ograničene širine zatečene pristupne površine, moguće je ishoditi potrebna odobrenja za gradnju ili rekonstrukciju stambene građevine </w:t>
      </w:r>
      <w:proofErr w:type="spellStart"/>
      <w:r w:rsidRPr="00CA6DA8">
        <w:rPr>
          <w:rFonts w:eastAsia="Times New Roman"/>
        </w:rPr>
        <w:t>max</w:t>
      </w:r>
      <w:proofErr w:type="spellEnd"/>
      <w:r w:rsidRPr="00CA6DA8">
        <w:rPr>
          <w:rFonts w:eastAsia="Times New Roman"/>
        </w:rPr>
        <w:t>. građevinske bruto površine 400m</w:t>
      </w:r>
      <w:r w:rsidRPr="00CA6DA8">
        <w:rPr>
          <w:rFonts w:eastAsia="Times New Roman"/>
          <w:sz w:val="27"/>
          <w:vertAlign w:val="superscript"/>
        </w:rPr>
        <w:t>2</w:t>
      </w:r>
      <w:r w:rsidRPr="00CA6DA8">
        <w:rPr>
          <w:rFonts w:eastAsia="Times New Roman"/>
        </w:rPr>
        <w:t xml:space="preserve"> na građevnoj čestici do koje je osiguran samo pješački pristup.</w:t>
      </w:r>
    </w:p>
    <w:p w:rsidR="00102A2D" w:rsidRPr="00CA6DA8" w:rsidRDefault="00102A2D" w:rsidP="00102A2D">
      <w:pPr>
        <w:spacing w:line="240" w:lineRule="auto"/>
        <w:ind w:right="-341"/>
        <w:jc w:val="both"/>
        <w:rPr>
          <w:rFonts w:eastAsia="Times New Roman"/>
        </w:rPr>
      </w:pPr>
      <w:r w:rsidRPr="00CA6DA8">
        <w:rPr>
          <w:rFonts w:eastAsia="Times New Roman"/>
        </w:rPr>
        <w:t>Širina i dužina takvog pristupa zavise o zatečenom stanju na terenu.</w:t>
      </w:r>
    </w:p>
    <w:p w:rsidR="00102A2D" w:rsidRPr="00CA6DA8" w:rsidRDefault="00102A2D" w:rsidP="00102A2D">
      <w:pPr>
        <w:spacing w:line="240" w:lineRule="auto"/>
        <w:ind w:right="-341"/>
        <w:jc w:val="both"/>
        <w:rPr>
          <w:rFonts w:ascii="Times New Roman" w:hAnsi="Times New Roman"/>
        </w:rPr>
      </w:pPr>
    </w:p>
    <w:p w:rsidR="00ED6E92" w:rsidRPr="00CA6DA8" w:rsidRDefault="00102A2D" w:rsidP="00102A2D">
      <w:pPr>
        <w:spacing w:line="240" w:lineRule="auto"/>
        <w:ind w:right="-341"/>
        <w:jc w:val="both"/>
        <w:rPr>
          <w:rFonts w:eastAsia="Times New Roman"/>
          <w:kern w:val="22"/>
          <w:szCs w:val="22"/>
        </w:rPr>
      </w:pPr>
      <w:r w:rsidRPr="00CA6DA8">
        <w:rPr>
          <w:rFonts w:eastAsia="Times New Roman"/>
          <w:kern w:val="22"/>
          <w:szCs w:val="22"/>
        </w:rPr>
        <w:t xml:space="preserve">Članak 69. </w:t>
      </w:r>
    </w:p>
    <w:p w:rsidR="00102A2D" w:rsidRPr="00CA6DA8" w:rsidRDefault="00ED6E92" w:rsidP="00ED6E92">
      <w:pPr>
        <w:spacing w:line="240" w:lineRule="auto"/>
        <w:ind w:right="-341"/>
        <w:jc w:val="both"/>
        <w:rPr>
          <w:rFonts w:eastAsia="Times New Roman"/>
        </w:rPr>
      </w:pPr>
      <w:r w:rsidRPr="00CA6DA8">
        <w:rPr>
          <w:rFonts w:eastAsia="Times New Roman"/>
        </w:rPr>
        <w:t>Brisan.</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70. </w:t>
      </w:r>
    </w:p>
    <w:p w:rsidR="00102A2D" w:rsidRPr="00CA6DA8" w:rsidRDefault="00102A2D" w:rsidP="00102A2D">
      <w:pPr>
        <w:spacing w:line="240" w:lineRule="auto"/>
        <w:ind w:right="-341"/>
        <w:jc w:val="both"/>
        <w:rPr>
          <w:rFonts w:eastAsia="Times New Roman"/>
        </w:rPr>
      </w:pPr>
      <w:r w:rsidRPr="00CA6DA8">
        <w:rPr>
          <w:rFonts w:eastAsia="Times New Roman"/>
        </w:rPr>
        <w:t>Građevine za potrebe održavanja ceste i pružanja usluga vozačima i putnicima (benzinske postaje, autobusna stajališta i odmorišta, parkirališta i sl.) predviđene projektom ceste mogu se graditi uz ceste u skladu sa projektnom dokumentacijom i lokacijskom dozvolom.</w:t>
      </w:r>
    </w:p>
    <w:p w:rsidR="00102A2D" w:rsidRPr="00CA6DA8" w:rsidRDefault="00102A2D" w:rsidP="00102A2D">
      <w:pPr>
        <w:spacing w:line="240" w:lineRule="auto"/>
        <w:ind w:right="-341"/>
        <w:jc w:val="both"/>
        <w:rPr>
          <w:rFonts w:eastAsia="Times New Roman"/>
        </w:rPr>
      </w:pPr>
      <w:r w:rsidRPr="00CA6DA8">
        <w:rPr>
          <w:rFonts w:eastAsia="Times New Roman"/>
        </w:rPr>
        <w:t>Prije izdavanja lokacijske dozvole za te građevine potrebno je zatražiti uvjete nadležne Uprave za ceste.</w:t>
      </w:r>
    </w:p>
    <w:p w:rsidR="00102A2D" w:rsidRPr="00CA6DA8" w:rsidRDefault="00102A2D" w:rsidP="00102A2D">
      <w:pPr>
        <w:jc w:val="both"/>
        <w:rPr>
          <w:szCs w:val="22"/>
          <w:lang w:eastAsia="en-US"/>
        </w:rPr>
      </w:pPr>
      <w:r w:rsidRPr="00CA6DA8">
        <w:rPr>
          <w:szCs w:val="22"/>
          <w:lang w:eastAsia="en-US"/>
        </w:rPr>
        <w:t xml:space="preserve">Benzinske postaje s pratećim sadržajima mogu se rekonstruirati, odnosno graditi nove na način da se osigura: </w:t>
      </w:r>
    </w:p>
    <w:p w:rsidR="00102A2D" w:rsidRPr="00CA6DA8" w:rsidRDefault="00102A2D" w:rsidP="00102A2D">
      <w:pPr>
        <w:jc w:val="both"/>
        <w:rPr>
          <w:szCs w:val="22"/>
          <w:lang w:eastAsia="en-US"/>
        </w:rPr>
      </w:pPr>
      <w:r w:rsidRPr="00CA6DA8">
        <w:rPr>
          <w:szCs w:val="22"/>
          <w:lang w:eastAsia="en-US"/>
        </w:rPr>
        <w:t>- sigurnost svih sudionika u prometu</w:t>
      </w:r>
    </w:p>
    <w:p w:rsidR="00102A2D" w:rsidRPr="00CA6DA8" w:rsidRDefault="00102A2D" w:rsidP="00102A2D">
      <w:pPr>
        <w:jc w:val="both"/>
        <w:rPr>
          <w:szCs w:val="22"/>
          <w:lang w:eastAsia="en-US"/>
        </w:rPr>
      </w:pPr>
      <w:r w:rsidRPr="00CA6DA8">
        <w:rPr>
          <w:szCs w:val="22"/>
          <w:lang w:eastAsia="en-US"/>
        </w:rPr>
        <w:t xml:space="preserve">- zaštita okoliša </w:t>
      </w:r>
    </w:p>
    <w:p w:rsidR="00102A2D" w:rsidRPr="00CA6DA8" w:rsidRDefault="00102A2D" w:rsidP="00102A2D">
      <w:pPr>
        <w:jc w:val="both"/>
        <w:rPr>
          <w:szCs w:val="22"/>
          <w:lang w:eastAsia="en-US"/>
        </w:rPr>
      </w:pPr>
      <w:r w:rsidRPr="00CA6DA8">
        <w:rPr>
          <w:szCs w:val="22"/>
          <w:lang w:eastAsia="en-US"/>
        </w:rPr>
        <w:t xml:space="preserve">- da građevina bude veličinom i smještajem prilagođena okolišu. </w:t>
      </w:r>
    </w:p>
    <w:p w:rsidR="00102A2D" w:rsidRPr="00CA6DA8" w:rsidRDefault="00102A2D" w:rsidP="00102A2D">
      <w:pPr>
        <w:jc w:val="both"/>
        <w:rPr>
          <w:szCs w:val="22"/>
          <w:lang w:eastAsia="en-US"/>
        </w:rPr>
      </w:pPr>
      <w:r w:rsidRPr="00CA6DA8">
        <w:rPr>
          <w:szCs w:val="22"/>
          <w:lang w:eastAsia="en-US"/>
        </w:rPr>
        <w:t>Nove benzinske postaje mogu se graditi:</w:t>
      </w:r>
    </w:p>
    <w:p w:rsidR="00102A2D" w:rsidRPr="00CA6DA8" w:rsidRDefault="00102A2D" w:rsidP="00102A2D">
      <w:pPr>
        <w:jc w:val="both"/>
        <w:rPr>
          <w:szCs w:val="22"/>
          <w:lang w:eastAsia="en-US"/>
        </w:rPr>
      </w:pPr>
      <w:r w:rsidRPr="00CA6DA8">
        <w:rPr>
          <w:szCs w:val="22"/>
          <w:lang w:eastAsia="en-US"/>
        </w:rPr>
        <w:t xml:space="preserve">- izvan GP naselja uz javne (razvrstane) ceste </w:t>
      </w:r>
    </w:p>
    <w:p w:rsidR="00102A2D" w:rsidRPr="00CA6DA8" w:rsidRDefault="00102A2D" w:rsidP="00102A2D">
      <w:pPr>
        <w:jc w:val="both"/>
        <w:rPr>
          <w:szCs w:val="22"/>
          <w:lang w:eastAsia="en-US"/>
        </w:rPr>
      </w:pPr>
      <w:r w:rsidRPr="00CA6DA8">
        <w:rPr>
          <w:szCs w:val="22"/>
          <w:lang w:eastAsia="en-US"/>
        </w:rPr>
        <w:t>- uz ceste unutar GP naselja prema uvjetima Plana</w:t>
      </w:r>
    </w:p>
    <w:p w:rsidR="00102A2D" w:rsidRPr="00CA6DA8" w:rsidRDefault="00102A2D" w:rsidP="00102A2D">
      <w:pPr>
        <w:jc w:val="both"/>
        <w:rPr>
          <w:szCs w:val="22"/>
          <w:lang w:eastAsia="en-US"/>
        </w:rPr>
      </w:pPr>
      <w:r w:rsidRPr="00CA6DA8">
        <w:rPr>
          <w:szCs w:val="22"/>
          <w:lang w:eastAsia="en-US"/>
        </w:rPr>
        <w:t>- u zonama proizvodne namjene i unutar posebnih lokacija ako se to planira provedbenim dokumentom prostornog uređenja</w:t>
      </w:r>
    </w:p>
    <w:p w:rsidR="00102A2D" w:rsidRPr="00CA6DA8" w:rsidRDefault="00102A2D" w:rsidP="00102A2D">
      <w:pPr>
        <w:jc w:val="both"/>
        <w:rPr>
          <w:szCs w:val="22"/>
          <w:lang w:eastAsia="en-US"/>
        </w:rPr>
      </w:pPr>
      <w:r w:rsidRPr="00CA6DA8">
        <w:rPr>
          <w:szCs w:val="22"/>
          <w:lang w:eastAsia="en-US"/>
        </w:rPr>
        <w:t>- u lučkim područjima.</w:t>
      </w:r>
    </w:p>
    <w:p w:rsidR="00102A2D" w:rsidRPr="00CA6DA8" w:rsidRDefault="00102A2D" w:rsidP="00102A2D">
      <w:pPr>
        <w:jc w:val="both"/>
        <w:rPr>
          <w:szCs w:val="22"/>
          <w:lang w:eastAsia="en-US"/>
        </w:rPr>
      </w:pPr>
      <w:r w:rsidRPr="00CA6DA8">
        <w:rPr>
          <w:szCs w:val="22"/>
          <w:lang w:eastAsia="en-US"/>
        </w:rPr>
        <w:t xml:space="preserve">Gradnja benzinskih postaja uz ceste moguća je uz suglasnost i prema uvjetima nadležnog tijela za ceste, a u lučkim područjima uz suglasnost i prema uvjetima nadležne lučke uprave. </w:t>
      </w:r>
    </w:p>
    <w:p w:rsidR="00102A2D" w:rsidRPr="00CA6DA8" w:rsidRDefault="00102A2D" w:rsidP="00102A2D">
      <w:pPr>
        <w:jc w:val="both"/>
        <w:rPr>
          <w:szCs w:val="22"/>
          <w:lang w:eastAsia="en-US"/>
        </w:rPr>
      </w:pPr>
      <w:r w:rsidRPr="00CA6DA8">
        <w:rPr>
          <w:szCs w:val="22"/>
          <w:lang w:eastAsia="en-US"/>
        </w:rPr>
        <w:t>Potrebno je dobiti i suglasnost općinskog vijeća.</w:t>
      </w:r>
    </w:p>
    <w:p w:rsidR="00102A2D" w:rsidRPr="00CA6DA8" w:rsidRDefault="00102A2D" w:rsidP="00102A2D">
      <w:pPr>
        <w:jc w:val="both"/>
        <w:rPr>
          <w:szCs w:val="22"/>
          <w:lang w:eastAsia="en-US"/>
        </w:rPr>
      </w:pPr>
      <w:r w:rsidRPr="00CA6DA8">
        <w:rPr>
          <w:szCs w:val="22"/>
          <w:lang w:eastAsia="en-US"/>
        </w:rPr>
        <w:t>Plinske postaje mogu se graditi u sklopu benzinskih postaja ili samostalno. Kada se grade samostalno moraju zadovoljavati sve uvjete kao i benzinske postaje.</w:t>
      </w:r>
    </w:p>
    <w:p w:rsidR="00102A2D" w:rsidRPr="00CA6DA8" w:rsidRDefault="00102A2D" w:rsidP="00102A2D">
      <w:pPr>
        <w:jc w:val="both"/>
        <w:rPr>
          <w:szCs w:val="22"/>
          <w:lang w:eastAsia="en-US"/>
        </w:rPr>
      </w:pPr>
    </w:p>
    <w:p w:rsidR="00102A2D" w:rsidRPr="00CA6DA8" w:rsidRDefault="00102A2D" w:rsidP="00102A2D">
      <w:pPr>
        <w:jc w:val="both"/>
      </w:pPr>
      <w:r w:rsidRPr="00CA6DA8">
        <w:t xml:space="preserve">Benzinske postaje mogu se graditi zadovoljavajući slijedeće uvjete: </w:t>
      </w:r>
    </w:p>
    <w:p w:rsidR="00102A2D" w:rsidRPr="00CA6DA8" w:rsidRDefault="00102A2D" w:rsidP="00102A2D">
      <w:pPr>
        <w:jc w:val="both"/>
      </w:pPr>
      <w:r w:rsidRPr="00CA6DA8">
        <w:t xml:space="preserve">(a) može se planirati uz javnu cestu ili u luci otvorenoj za javni promet </w:t>
      </w:r>
    </w:p>
    <w:p w:rsidR="00102A2D" w:rsidRPr="00CA6DA8" w:rsidRDefault="00102A2D" w:rsidP="00102A2D">
      <w:pPr>
        <w:jc w:val="both"/>
      </w:pPr>
      <w:r w:rsidRPr="00CA6DA8">
        <w:t xml:space="preserve">(b) mora biti udaljena od susjednih međa u skladu s posebnim propisima koji reguliraju zaštitu od požara ili eksplozije </w:t>
      </w:r>
    </w:p>
    <w:p w:rsidR="00102A2D" w:rsidRPr="00CA6DA8" w:rsidRDefault="00102A2D" w:rsidP="00102A2D">
      <w:pPr>
        <w:jc w:val="both"/>
      </w:pPr>
      <w:r w:rsidRPr="00CA6DA8">
        <w:t xml:space="preserve">(c) minimalna površina građevne čestice je 1000 m2 (osim za benzinsku postaju u luci otvorenoj za javni promet) </w:t>
      </w:r>
    </w:p>
    <w:p w:rsidR="00102A2D" w:rsidRPr="00CA6DA8" w:rsidRDefault="00102A2D" w:rsidP="00102A2D">
      <w:pPr>
        <w:jc w:val="both"/>
      </w:pPr>
      <w:r w:rsidRPr="00CA6DA8">
        <w:t xml:space="preserve">(d) </w:t>
      </w:r>
      <w:proofErr w:type="spellStart"/>
      <w:r w:rsidRPr="00CA6DA8">
        <w:t>kig</w:t>
      </w:r>
      <w:proofErr w:type="spellEnd"/>
      <w:r w:rsidRPr="00CA6DA8">
        <w:t xml:space="preserve"> najviše 0,4, kis najviše 0,5 </w:t>
      </w:r>
    </w:p>
    <w:p w:rsidR="00102A2D" w:rsidRPr="00CA6DA8" w:rsidRDefault="00102A2D" w:rsidP="00102A2D">
      <w:pPr>
        <w:jc w:val="both"/>
      </w:pPr>
      <w:r w:rsidRPr="00CA6DA8">
        <w:t xml:space="preserve">(e) visina osnovne građevine najviše 4 m, </w:t>
      </w:r>
    </w:p>
    <w:p w:rsidR="00102A2D" w:rsidRPr="00CA6DA8" w:rsidRDefault="00102A2D" w:rsidP="00102A2D">
      <w:pPr>
        <w:jc w:val="both"/>
        <w:rPr>
          <w:szCs w:val="22"/>
          <w:lang w:eastAsia="en-US"/>
        </w:rPr>
      </w:pPr>
      <w:r w:rsidRPr="00CA6DA8">
        <w:t xml:space="preserve">(f) visina pratećih građevina u funkciji osnovne građevine najviše 6 m (nadstrešnica i </w:t>
      </w:r>
      <w:proofErr w:type="spellStart"/>
      <w:r w:rsidRPr="00CA6DA8">
        <w:t>sl</w:t>
      </w:r>
      <w:proofErr w:type="spellEnd"/>
      <w:r w:rsidRPr="00CA6DA8">
        <w:t>).</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lastRenderedPageBreak/>
        <w:t>Članak 71.</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Priključak i prilaz na javnu cestu izvodi se na temelju prethodnog odobrenja nadležne uprave za ceste</w:t>
      </w:r>
      <w:r w:rsidR="00ED6E92" w:rsidRPr="00CA6DA8">
        <w:rPr>
          <w:rFonts w:eastAsia="Times New Roman" w:cs="Arial"/>
          <w:szCs w:val="22"/>
        </w:rPr>
        <w:t xml:space="preserve"> </w:t>
      </w:r>
      <w:r w:rsidRPr="00CA6DA8">
        <w:rPr>
          <w:rFonts w:eastAsia="Times New Roman" w:cs="Arial"/>
          <w:szCs w:val="22"/>
        </w:rPr>
        <w:t>uz obvezatno poštivanje Pravilnika o uvjetima za projektiranje i izgradnju priključka i prilaza na javnu cestu</w:t>
      </w:r>
      <w:r w:rsidR="00ED6E92" w:rsidRPr="00CA6DA8">
        <w:rPr>
          <w:rFonts w:eastAsia="Times New Roman" w:cs="Arial"/>
          <w:szCs w:val="22"/>
        </w:rPr>
        <w:t>.</w:t>
      </w:r>
    </w:p>
    <w:p w:rsidR="00144AF3" w:rsidRPr="00CA6DA8" w:rsidRDefault="00102A2D" w:rsidP="00102A2D">
      <w:pPr>
        <w:spacing w:line="240" w:lineRule="auto"/>
        <w:ind w:right="-341"/>
        <w:jc w:val="both"/>
        <w:rPr>
          <w:rFonts w:eastAsia="Times New Roman" w:cs="Arial"/>
          <w:szCs w:val="22"/>
        </w:rPr>
      </w:pPr>
      <w:r w:rsidRPr="00CA6DA8">
        <w:rPr>
          <w:rFonts w:eastAsia="Times New Roman" w:cs="Arial"/>
          <w:szCs w:val="22"/>
        </w:rPr>
        <w:t>Priključak i prilaz na ostale (nerazvrstane) ceste izvodi se na temelju prethodnog odobrenja tijela o</w:t>
      </w:r>
      <w:r w:rsidRPr="00CA6DA8">
        <w:rPr>
          <w:rFonts w:eastAsia="Times New Roman" w:cs="Arial"/>
          <w:spacing w:val="1"/>
          <w:szCs w:val="22"/>
        </w:rPr>
        <w:t>pć</w:t>
      </w:r>
      <w:r w:rsidRPr="00CA6DA8">
        <w:rPr>
          <w:rFonts w:eastAsia="Times New Roman" w:cs="Arial"/>
          <w:szCs w:val="22"/>
        </w:rPr>
        <w:t>inske uprave u postupku ish</w:t>
      </w:r>
      <w:r w:rsidRPr="00CA6DA8">
        <w:rPr>
          <w:rFonts w:eastAsia="Times New Roman" w:cs="Arial"/>
          <w:spacing w:val="1"/>
          <w:szCs w:val="22"/>
        </w:rPr>
        <w:t>o</w:t>
      </w:r>
      <w:r w:rsidRPr="00CA6DA8">
        <w:rPr>
          <w:rFonts w:eastAsia="Times New Roman" w:cs="Arial"/>
          <w:szCs w:val="22"/>
        </w:rPr>
        <w:t>đenja akta za gradnju.</w:t>
      </w:r>
    </w:p>
    <w:p w:rsidR="00144AF3" w:rsidRPr="00CA6DA8" w:rsidRDefault="00144AF3"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72.</w:t>
      </w:r>
    </w:p>
    <w:p w:rsidR="00102A2D" w:rsidRPr="00CA6DA8" w:rsidRDefault="00102A2D" w:rsidP="00102A2D">
      <w:pPr>
        <w:spacing w:before="3" w:line="240" w:lineRule="auto"/>
        <w:ind w:right="-341"/>
        <w:jc w:val="both"/>
        <w:rPr>
          <w:rFonts w:eastAsia="Times New Roman" w:cs="Arial"/>
          <w:spacing w:val="-3"/>
          <w:szCs w:val="22"/>
        </w:rPr>
      </w:pPr>
      <w:r w:rsidRPr="00CA6DA8">
        <w:rPr>
          <w:rFonts w:eastAsia="Times New Roman" w:cs="Arial"/>
          <w:szCs w:val="22"/>
        </w:rPr>
        <w:t>Prilikom gradnje novih dionica cesta, ili  rekonstrukcije postojećih, potrebno je  u cijelosti očuvati krajobrazne i spomen</w:t>
      </w:r>
      <w:r w:rsidRPr="00CA6DA8">
        <w:rPr>
          <w:rFonts w:eastAsia="Times New Roman" w:cs="Arial"/>
          <w:spacing w:val="1"/>
          <w:szCs w:val="22"/>
        </w:rPr>
        <w:t>ič</w:t>
      </w:r>
      <w:r w:rsidRPr="00CA6DA8">
        <w:rPr>
          <w:rFonts w:eastAsia="Times New Roman" w:cs="Arial"/>
          <w:szCs w:val="22"/>
        </w:rPr>
        <w:t>ke vrijednosti podr</w:t>
      </w:r>
      <w:r w:rsidRPr="00CA6DA8">
        <w:rPr>
          <w:rFonts w:eastAsia="Times New Roman" w:cs="Arial"/>
          <w:spacing w:val="1"/>
          <w:szCs w:val="22"/>
        </w:rPr>
        <w:t>uč</w:t>
      </w:r>
      <w:r w:rsidRPr="00CA6DA8">
        <w:rPr>
          <w:rFonts w:eastAsia="Times New Roman" w:cs="Arial"/>
          <w:szCs w:val="22"/>
        </w:rPr>
        <w:t xml:space="preserve">ja, prilagođavanjem trase prirodnim oblicima terena uz minimalno korištenje podzida, usjeka i nasipa. Ukoliko nije moguće izbjeći izmicanje nivelete ceste izvan prirodne razine terena obvezno je saniranje nasipa, usjeka i podzida i to </w:t>
      </w:r>
      <w:proofErr w:type="spellStart"/>
      <w:r w:rsidRPr="00CA6DA8">
        <w:rPr>
          <w:rFonts w:eastAsia="Times New Roman" w:cs="Arial"/>
          <w:szCs w:val="22"/>
        </w:rPr>
        <w:t>ozelenjavanjem</w:t>
      </w:r>
      <w:proofErr w:type="spellEnd"/>
      <w:r w:rsidRPr="00CA6DA8">
        <w:rPr>
          <w:rFonts w:eastAsia="Times New Roman" w:cs="Arial"/>
          <w:szCs w:val="22"/>
        </w:rPr>
        <w:t>, formiranjem terase i drugim radovima kojima se osigurava najv</w:t>
      </w:r>
      <w:r w:rsidRPr="00CA6DA8">
        <w:rPr>
          <w:rFonts w:eastAsia="Times New Roman" w:cs="Arial"/>
          <w:spacing w:val="1"/>
          <w:szCs w:val="22"/>
        </w:rPr>
        <w:t>eć</w:t>
      </w:r>
      <w:r w:rsidRPr="00CA6DA8">
        <w:rPr>
          <w:rFonts w:eastAsia="Times New Roman" w:cs="Arial"/>
          <w:szCs w:val="22"/>
        </w:rPr>
        <w:t>e moguće uklapanje ceste u krajobraz.</w:t>
      </w:r>
    </w:p>
    <w:p w:rsidR="00102A2D" w:rsidRPr="00CA6DA8" w:rsidRDefault="00102A2D" w:rsidP="00102A2D">
      <w:pPr>
        <w:spacing w:before="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73.</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Sustavom javnog prijevoza obvezno je pove</w:t>
      </w:r>
      <w:r w:rsidRPr="00CA6DA8">
        <w:rPr>
          <w:rFonts w:eastAsia="Times New Roman" w:cs="Arial"/>
          <w:spacing w:val="1"/>
          <w:szCs w:val="22"/>
        </w:rPr>
        <w:t>z</w:t>
      </w:r>
      <w:r w:rsidRPr="00CA6DA8">
        <w:rPr>
          <w:rFonts w:eastAsia="Times New Roman" w:cs="Arial"/>
          <w:szCs w:val="22"/>
        </w:rPr>
        <w:t>ivanje svih naselja korištenjem javnih i dijela nerazvrstanih cesta.</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Uvjeti za utv</w:t>
      </w:r>
      <w:r w:rsidRPr="00CA6DA8">
        <w:rPr>
          <w:rFonts w:eastAsia="Times New Roman" w:cs="Arial"/>
          <w:spacing w:val="1"/>
          <w:szCs w:val="22"/>
        </w:rPr>
        <w:t>r</w:t>
      </w:r>
      <w:r w:rsidRPr="00CA6DA8">
        <w:rPr>
          <w:rFonts w:eastAsia="Times New Roman" w:cs="Arial"/>
          <w:szCs w:val="22"/>
        </w:rPr>
        <w:t>đivanje lokacije i uvjeti za projektiranje autobusnih stajališta na javnim cestama određuje se na temelju Pravilnika o autobusnim stajalištima</w:t>
      </w:r>
      <w:r w:rsidR="00ED6E92" w:rsidRPr="00CA6DA8">
        <w:rPr>
          <w:rFonts w:eastAsia="Times New Roman" w:cs="Arial"/>
          <w:szCs w:val="22"/>
        </w:rPr>
        <w:t>.</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5.1.1. Promet u mirovanju</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74. </w:t>
      </w:r>
    </w:p>
    <w:p w:rsidR="00102A2D" w:rsidRPr="00CA6DA8" w:rsidRDefault="00102A2D" w:rsidP="00102A2D">
      <w:pPr>
        <w:spacing w:line="240" w:lineRule="auto"/>
        <w:ind w:right="-341"/>
        <w:jc w:val="both"/>
      </w:pPr>
      <w:r w:rsidRPr="00CA6DA8">
        <w:rPr>
          <w:rFonts w:eastAsia="Times New Roman"/>
        </w:rPr>
        <w:t>Promet u mirovanju rješava se javnim ili privatnim garažama ili parkiralištima</w:t>
      </w:r>
      <w:r w:rsidRPr="00CA6DA8">
        <w:t>, osim kada je ovim Planom drugačije određeno.</w:t>
      </w:r>
      <w:r w:rsidRPr="00CA6DA8">
        <w:rPr>
          <w:rFonts w:eastAsia="Times New Roman"/>
        </w:rPr>
        <w:t xml:space="preserve"> Prilikom gradnje novih ili rekonstrukcijom postojećih građevina </w:t>
      </w:r>
      <w:r w:rsidRPr="00CA6DA8">
        <w:t>kada se povećava volumen</w:t>
      </w:r>
      <w:r w:rsidRPr="00CA6DA8">
        <w:rPr>
          <w:rFonts w:eastAsia="Times New Roman"/>
        </w:rPr>
        <w:t xml:space="preserve">, ovisno o vrsti i namjeni potrebno je urediti parkirališta/garaže na građevnoj čestici. Od ovoga se može odstupiti samo unutar stare jezgre ukoliko lokacija na kojoj se gradi nije kolno dostupna ili se na građevnoj čestici ne može osigurati prostor za parkiranje. Tada se parkirališna/garažna mjesta moraju osigurati na okolnom prostoru gradnjom parkirališta, garaža ili javnih garaža na teret investitora, </w:t>
      </w:r>
      <w:r w:rsidRPr="00CA6DA8">
        <w:t>uz uvjet da je zasebna parkirališna površina uređena prije ili za vrijeme izgradnje takve građevine, a vlasnički odnosi pravno regulirani.</w:t>
      </w:r>
    </w:p>
    <w:p w:rsidR="00102A2D" w:rsidRPr="00CA6DA8" w:rsidRDefault="00102A2D" w:rsidP="00102A2D">
      <w:pPr>
        <w:spacing w:line="240" w:lineRule="auto"/>
        <w:ind w:right="-341"/>
        <w:jc w:val="both"/>
      </w:pPr>
      <w:r w:rsidRPr="00CA6DA8">
        <w:t>U svim građevinskim područjima (izgrađena i neizgrađena) moguće je urediti javnu parkirališnu površinu ili garažu.</w:t>
      </w:r>
    </w:p>
    <w:p w:rsidR="00102A2D" w:rsidRPr="00CA6DA8" w:rsidRDefault="00102A2D" w:rsidP="00102A2D">
      <w:pPr>
        <w:spacing w:line="240" w:lineRule="auto"/>
        <w:ind w:right="-341"/>
        <w:jc w:val="both"/>
        <w:rPr>
          <w:rFonts w:eastAsia="Times New Roman"/>
        </w:rPr>
      </w:pPr>
      <w:r w:rsidRPr="00CA6DA8">
        <w:rPr>
          <w:rFonts w:eastAsia="Times New Roman"/>
        </w:rPr>
        <w:t>Na glavne mjesne i sabirne ceste ne dozvoljava se izlaženje s parkirališta na čestici preko nogostupa.</w:t>
      </w:r>
    </w:p>
    <w:p w:rsidR="00102A2D" w:rsidRPr="00CA6DA8" w:rsidRDefault="00102A2D" w:rsidP="00102A2D">
      <w:pPr>
        <w:spacing w:line="240" w:lineRule="auto"/>
        <w:ind w:right="-341"/>
        <w:jc w:val="both"/>
        <w:rPr>
          <w:rFonts w:eastAsia="Times New Roman"/>
        </w:rPr>
      </w:pPr>
      <w:r w:rsidRPr="00CA6DA8">
        <w:rPr>
          <w:rFonts w:eastAsia="Times New Roman"/>
        </w:rPr>
        <w:t>Prostor uz kolnik može se koristiti za parkiranje osobnih vozila isključivo kao javno parkiralište namijenjeno pretežno posjetiteljima i drugim povremenim korisnicima, te vozilima javnih službi kad njegova širina to omogućava i kad se ne ometa pristup interventnim i dostavnim vozilima, te prolaz pješaka, biciklista i invalidnih osoba.</w:t>
      </w:r>
    </w:p>
    <w:p w:rsidR="00102A2D" w:rsidRPr="00CA6DA8" w:rsidRDefault="00102A2D" w:rsidP="00102A2D">
      <w:pPr>
        <w:spacing w:line="240" w:lineRule="auto"/>
        <w:ind w:right="-341"/>
        <w:jc w:val="both"/>
        <w:rPr>
          <w:rFonts w:eastAsia="Times New Roman"/>
        </w:rPr>
      </w:pPr>
      <w:r w:rsidRPr="00CA6DA8">
        <w:rPr>
          <w:rFonts w:eastAsia="Times New Roman"/>
        </w:rPr>
        <w:t>Od ukupnog broja parkirališnih mjesta na javnim površinama, najmanje 5% mora biti osigurano za vozila invalida. Na parkiralištima s manje od 20 mjesta koja se nalaze uz ambulantu, ljekarnu, trgovinu dnevne opskrbe, poštu, restoran i predškolsku ustanovu mora biti osigurano najmanje jedno parkirališno mjesto za vozilo invalida.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numPr>
          <w:ilvl w:val="12"/>
          <w:numId w:val="0"/>
        </w:numPr>
        <w:spacing w:line="240" w:lineRule="auto"/>
        <w:ind w:right="-341"/>
        <w:jc w:val="both"/>
        <w:rPr>
          <w:szCs w:val="22"/>
        </w:rPr>
      </w:pPr>
      <w:r w:rsidRPr="00CA6DA8">
        <w:rPr>
          <w:szCs w:val="22"/>
        </w:rPr>
        <w:t>Članak 74a.</w:t>
      </w:r>
    </w:p>
    <w:p w:rsidR="00102A2D" w:rsidRPr="00CA6DA8" w:rsidRDefault="00102A2D" w:rsidP="00102A2D">
      <w:pPr>
        <w:pStyle w:val="BodyText32"/>
        <w:numPr>
          <w:ilvl w:val="12"/>
          <w:numId w:val="0"/>
        </w:numPr>
        <w:ind w:right="-341"/>
        <w:rPr>
          <w:lang w:val="hr-HR"/>
        </w:rPr>
      </w:pPr>
      <w:r w:rsidRPr="00CA6DA8">
        <w:rPr>
          <w:lang w:val="hr-HR"/>
        </w:rPr>
        <w:t xml:space="preserve">Iznimno za potrebe prometa u mirovanju za više građevinskih čestica moguće je urediti zasebnu građevinsku česticu pod uvjetom da građevine u sklopu tvore jednu cjelinu (kuće u nizu, kuće orijentirane na zajedničke javne prostore i površine, turistička naselja, sklop uslužno-proizvodnih građevina odnosno djelatnosti i </w:t>
      </w:r>
      <w:proofErr w:type="spellStart"/>
      <w:r w:rsidRPr="00CA6DA8">
        <w:rPr>
          <w:lang w:val="hr-HR"/>
        </w:rPr>
        <w:t>sl</w:t>
      </w:r>
      <w:proofErr w:type="spellEnd"/>
      <w:r w:rsidRPr="00CA6DA8">
        <w:rPr>
          <w:lang w:val="hr-HR"/>
        </w:rPr>
        <w:t>).</w:t>
      </w:r>
    </w:p>
    <w:p w:rsidR="00102A2D" w:rsidRPr="00CA6DA8" w:rsidRDefault="00102A2D" w:rsidP="00102A2D">
      <w:pPr>
        <w:pStyle w:val="BodyText32"/>
        <w:numPr>
          <w:ilvl w:val="12"/>
          <w:numId w:val="0"/>
        </w:numPr>
        <w:ind w:right="-341"/>
        <w:rPr>
          <w:lang w:val="hr-HR"/>
        </w:rPr>
      </w:pPr>
    </w:p>
    <w:p w:rsidR="00102A2D" w:rsidRPr="00CA6DA8" w:rsidRDefault="00102A2D" w:rsidP="00102A2D">
      <w:pPr>
        <w:numPr>
          <w:ilvl w:val="12"/>
          <w:numId w:val="0"/>
        </w:numPr>
        <w:spacing w:line="240" w:lineRule="auto"/>
        <w:ind w:right="-341"/>
        <w:jc w:val="both"/>
        <w:rPr>
          <w:szCs w:val="22"/>
        </w:rPr>
      </w:pPr>
      <w:r w:rsidRPr="00CA6DA8">
        <w:rPr>
          <w:szCs w:val="22"/>
        </w:rPr>
        <w:t>Članak 74b.</w:t>
      </w:r>
    </w:p>
    <w:p w:rsidR="00102A2D" w:rsidRPr="00CA6DA8" w:rsidRDefault="00102A2D" w:rsidP="00102A2D">
      <w:pPr>
        <w:pStyle w:val="BodyText32"/>
        <w:numPr>
          <w:ilvl w:val="12"/>
          <w:numId w:val="0"/>
        </w:numPr>
        <w:ind w:right="-341"/>
      </w:pPr>
      <w:proofErr w:type="spellStart"/>
      <w:r w:rsidRPr="00CA6DA8">
        <w:lastRenderedPageBreak/>
        <w:t>Kod</w:t>
      </w:r>
      <w:proofErr w:type="spellEnd"/>
      <w:r w:rsidRPr="00CA6DA8">
        <w:t xml:space="preserve"> </w:t>
      </w:r>
      <w:proofErr w:type="spellStart"/>
      <w:r w:rsidRPr="00CA6DA8">
        <w:t>uređenja</w:t>
      </w:r>
      <w:proofErr w:type="spellEnd"/>
      <w:r w:rsidRPr="00CA6DA8">
        <w:t xml:space="preserve"> </w:t>
      </w:r>
      <w:proofErr w:type="spellStart"/>
      <w:r w:rsidRPr="00CA6DA8">
        <w:t>zasebne</w:t>
      </w:r>
      <w:proofErr w:type="spellEnd"/>
      <w:r w:rsidRPr="00CA6DA8">
        <w:t xml:space="preserve"> </w:t>
      </w:r>
      <w:proofErr w:type="spellStart"/>
      <w:r w:rsidRPr="00CA6DA8">
        <w:t>parkirališne</w:t>
      </w:r>
      <w:proofErr w:type="spellEnd"/>
      <w:r w:rsidRPr="00CA6DA8">
        <w:t xml:space="preserve"> </w:t>
      </w:r>
      <w:proofErr w:type="spellStart"/>
      <w:r w:rsidRPr="00CA6DA8">
        <w:t>površine</w:t>
      </w:r>
      <w:proofErr w:type="spellEnd"/>
      <w:r w:rsidRPr="00CA6DA8">
        <w:t xml:space="preserve"> </w:t>
      </w:r>
      <w:proofErr w:type="spellStart"/>
      <w:r w:rsidRPr="00CA6DA8">
        <w:t>ili</w:t>
      </w:r>
      <w:proofErr w:type="spellEnd"/>
      <w:r w:rsidRPr="00CA6DA8">
        <w:t xml:space="preserve"> </w:t>
      </w:r>
      <w:proofErr w:type="spellStart"/>
      <w:r w:rsidRPr="00CA6DA8">
        <w:t>garaže</w:t>
      </w:r>
      <w:proofErr w:type="spellEnd"/>
      <w:r w:rsidRPr="00CA6DA8">
        <w:t xml:space="preserve">, </w:t>
      </w:r>
      <w:proofErr w:type="spellStart"/>
      <w:r w:rsidRPr="00CA6DA8">
        <w:t>odnosi</w:t>
      </w:r>
      <w:proofErr w:type="spellEnd"/>
      <w:r w:rsidRPr="00CA6DA8">
        <w:t xml:space="preserve"> </w:t>
      </w:r>
      <w:proofErr w:type="spellStart"/>
      <w:r w:rsidRPr="00CA6DA8">
        <w:t>korištenja</w:t>
      </w:r>
      <w:proofErr w:type="spellEnd"/>
      <w:r w:rsidRPr="00CA6DA8">
        <w:t xml:space="preserve"> i </w:t>
      </w:r>
      <w:proofErr w:type="spellStart"/>
      <w:r w:rsidRPr="00CA6DA8">
        <w:t>održavanja</w:t>
      </w:r>
      <w:proofErr w:type="spellEnd"/>
      <w:r w:rsidRPr="00CA6DA8">
        <w:t xml:space="preserve"> </w:t>
      </w:r>
      <w:proofErr w:type="spellStart"/>
      <w:r w:rsidRPr="00CA6DA8">
        <w:t>će</w:t>
      </w:r>
      <w:proofErr w:type="spellEnd"/>
      <w:r w:rsidRPr="00CA6DA8">
        <w:t xml:space="preserve"> se </w:t>
      </w:r>
      <w:proofErr w:type="spellStart"/>
      <w:r w:rsidRPr="00CA6DA8">
        <w:t>pravno</w:t>
      </w:r>
      <w:proofErr w:type="spellEnd"/>
      <w:r w:rsidRPr="00CA6DA8">
        <w:t xml:space="preserve"> </w:t>
      </w:r>
      <w:proofErr w:type="spellStart"/>
      <w:r w:rsidRPr="00CA6DA8">
        <w:t>regulirati</w:t>
      </w:r>
      <w:proofErr w:type="spellEnd"/>
      <w:r w:rsidRPr="00CA6DA8">
        <w:t xml:space="preserve">. </w:t>
      </w:r>
      <w:proofErr w:type="spellStart"/>
      <w:r w:rsidRPr="00CA6DA8">
        <w:t>Prostor</w:t>
      </w:r>
      <w:proofErr w:type="spellEnd"/>
      <w:r w:rsidRPr="00CA6DA8">
        <w:t xml:space="preserve"> </w:t>
      </w:r>
      <w:proofErr w:type="spellStart"/>
      <w:r w:rsidRPr="00CA6DA8">
        <w:t>određen</w:t>
      </w:r>
      <w:proofErr w:type="spellEnd"/>
      <w:r w:rsidRPr="00CA6DA8">
        <w:t xml:space="preserve"> za </w:t>
      </w:r>
      <w:proofErr w:type="spellStart"/>
      <w:r w:rsidRPr="00CA6DA8">
        <w:t>smještaj</w:t>
      </w:r>
      <w:proofErr w:type="spellEnd"/>
      <w:r w:rsidRPr="00CA6DA8">
        <w:t xml:space="preserve"> </w:t>
      </w:r>
      <w:proofErr w:type="spellStart"/>
      <w:r w:rsidRPr="00CA6DA8">
        <w:t>prometa</w:t>
      </w:r>
      <w:proofErr w:type="spellEnd"/>
      <w:r w:rsidRPr="00CA6DA8">
        <w:t xml:space="preserve"> u </w:t>
      </w:r>
      <w:proofErr w:type="spellStart"/>
      <w:r w:rsidRPr="00CA6DA8">
        <w:t>mirovanju</w:t>
      </w:r>
      <w:proofErr w:type="spellEnd"/>
      <w:r w:rsidRPr="00CA6DA8">
        <w:t xml:space="preserve"> ne </w:t>
      </w:r>
      <w:proofErr w:type="spellStart"/>
      <w:r w:rsidRPr="00CA6DA8">
        <w:t>može</w:t>
      </w:r>
      <w:proofErr w:type="spellEnd"/>
      <w:r w:rsidRPr="00CA6DA8">
        <w:t xml:space="preserve"> se </w:t>
      </w:r>
      <w:proofErr w:type="spellStart"/>
      <w:r w:rsidRPr="00CA6DA8">
        <w:t>prenamijeniti</w:t>
      </w:r>
      <w:proofErr w:type="spellEnd"/>
      <w:r w:rsidRPr="00CA6DA8">
        <w:t xml:space="preserve"> u </w:t>
      </w:r>
      <w:proofErr w:type="spellStart"/>
      <w:r w:rsidRPr="00CA6DA8">
        <w:t>druge</w:t>
      </w:r>
      <w:proofErr w:type="spellEnd"/>
      <w:r w:rsidRPr="00CA6DA8">
        <w:t xml:space="preserve"> </w:t>
      </w:r>
      <w:proofErr w:type="spellStart"/>
      <w:r w:rsidRPr="00CA6DA8">
        <w:t>svrhe</w:t>
      </w:r>
      <w:proofErr w:type="spellEnd"/>
      <w:r w:rsidRPr="00CA6DA8">
        <w:t xml:space="preserve">, a </w:t>
      </w:r>
      <w:proofErr w:type="spellStart"/>
      <w:r w:rsidRPr="00CA6DA8">
        <w:t>niti</w:t>
      </w:r>
      <w:proofErr w:type="spellEnd"/>
      <w:r w:rsidRPr="00CA6DA8">
        <w:t xml:space="preserve"> se </w:t>
      </w:r>
      <w:proofErr w:type="spellStart"/>
      <w:r w:rsidRPr="00CA6DA8">
        <w:t>može</w:t>
      </w:r>
      <w:proofErr w:type="spellEnd"/>
      <w:r w:rsidRPr="00CA6DA8">
        <w:t xml:space="preserve"> </w:t>
      </w:r>
      <w:proofErr w:type="spellStart"/>
      <w:r w:rsidRPr="00CA6DA8">
        <w:t>promatrati</w:t>
      </w:r>
      <w:proofErr w:type="spellEnd"/>
      <w:r w:rsidRPr="00CA6DA8">
        <w:t xml:space="preserve"> </w:t>
      </w:r>
      <w:proofErr w:type="spellStart"/>
      <w:r w:rsidRPr="00CA6DA8">
        <w:t>odvojeno</w:t>
      </w:r>
      <w:proofErr w:type="spellEnd"/>
      <w:r w:rsidRPr="00CA6DA8">
        <w:t xml:space="preserve"> </w:t>
      </w:r>
      <w:proofErr w:type="spellStart"/>
      <w:r w:rsidRPr="00CA6DA8">
        <w:t>od</w:t>
      </w:r>
      <w:proofErr w:type="spellEnd"/>
      <w:r w:rsidRPr="00CA6DA8">
        <w:t xml:space="preserve"> </w:t>
      </w:r>
      <w:proofErr w:type="spellStart"/>
      <w:r w:rsidRPr="00CA6DA8">
        <w:t>namjene</w:t>
      </w:r>
      <w:proofErr w:type="spellEnd"/>
      <w:r w:rsidRPr="00CA6DA8">
        <w:t xml:space="preserve"> </w:t>
      </w:r>
      <w:proofErr w:type="spellStart"/>
      <w:r w:rsidRPr="00CA6DA8">
        <w:t>kojoj</w:t>
      </w:r>
      <w:proofErr w:type="spellEnd"/>
      <w:r w:rsidRPr="00CA6DA8">
        <w:t xml:space="preserve"> </w:t>
      </w:r>
      <w:proofErr w:type="spellStart"/>
      <w:r w:rsidRPr="00CA6DA8">
        <w:t>služi</w:t>
      </w:r>
      <w:proofErr w:type="spellEnd"/>
      <w:r w:rsidRPr="00CA6DA8">
        <w:t>.</w:t>
      </w:r>
    </w:p>
    <w:p w:rsidR="00102A2D" w:rsidRPr="00CA6DA8" w:rsidRDefault="00102A2D" w:rsidP="00102A2D">
      <w:pPr>
        <w:pStyle w:val="BodyText32"/>
        <w:numPr>
          <w:ilvl w:val="12"/>
          <w:numId w:val="0"/>
        </w:numPr>
        <w:ind w:right="-341"/>
        <w:rPr>
          <w:lang w:val="hr-HR"/>
        </w:rPr>
      </w:pPr>
    </w:p>
    <w:p w:rsidR="00102A2D" w:rsidRPr="00CA6DA8" w:rsidRDefault="00102A2D" w:rsidP="00102A2D">
      <w:pPr>
        <w:numPr>
          <w:ilvl w:val="12"/>
          <w:numId w:val="0"/>
        </w:numPr>
        <w:spacing w:line="240" w:lineRule="auto"/>
        <w:ind w:right="-341"/>
        <w:jc w:val="both"/>
        <w:rPr>
          <w:szCs w:val="22"/>
        </w:rPr>
      </w:pPr>
      <w:r w:rsidRPr="00CA6DA8">
        <w:rPr>
          <w:szCs w:val="22"/>
        </w:rPr>
        <w:t>Članak 74c.</w:t>
      </w:r>
    </w:p>
    <w:p w:rsidR="00102A2D" w:rsidRPr="00CA6DA8" w:rsidRDefault="00102A2D" w:rsidP="00102A2D">
      <w:pPr>
        <w:spacing w:line="240" w:lineRule="auto"/>
        <w:ind w:right="-341"/>
        <w:jc w:val="both"/>
        <w:rPr>
          <w:szCs w:val="22"/>
        </w:rPr>
      </w:pPr>
      <w:r w:rsidRPr="00CA6DA8">
        <w:rPr>
          <w:szCs w:val="22"/>
        </w:rPr>
        <w:t xml:space="preserve">Javna parkirališta treba urediti s drvoredom, te riješiti odvodnju oborinskih otpadnih voda koje se moraju tretirati kroz odgovarajući separator - </w:t>
      </w:r>
      <w:proofErr w:type="spellStart"/>
      <w:r w:rsidRPr="00CA6DA8">
        <w:rPr>
          <w:szCs w:val="22"/>
        </w:rPr>
        <w:t>odvajač</w:t>
      </w:r>
      <w:proofErr w:type="spellEnd"/>
      <w:r w:rsidRPr="00CA6DA8">
        <w:rPr>
          <w:szCs w:val="22"/>
        </w:rPr>
        <w:t xml:space="preserve"> taloga, ulja i masti, prije upuštanja u more ili tlo.</w:t>
      </w:r>
    </w:p>
    <w:p w:rsidR="00102A2D" w:rsidRPr="00CA6DA8" w:rsidRDefault="00102A2D" w:rsidP="00102A2D">
      <w:pPr>
        <w:spacing w:line="240" w:lineRule="auto"/>
        <w:ind w:right="-341"/>
        <w:jc w:val="both"/>
        <w:rPr>
          <w:rFonts w:ascii="Times New Roman" w:hAnsi="Times New Roman"/>
        </w:rPr>
      </w:pPr>
    </w:p>
    <w:p w:rsidR="00144AF3" w:rsidRPr="00CA6DA8" w:rsidRDefault="00144AF3"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75. </w:t>
      </w:r>
    </w:p>
    <w:p w:rsidR="00102A2D" w:rsidRPr="00CA6DA8" w:rsidRDefault="00102A2D" w:rsidP="00102A2D">
      <w:pPr>
        <w:spacing w:line="240" w:lineRule="auto"/>
        <w:ind w:right="-341"/>
        <w:jc w:val="both"/>
        <w:rPr>
          <w:rFonts w:eastAsia="Times New Roman"/>
        </w:rPr>
      </w:pPr>
      <w:r w:rsidRPr="00CA6DA8">
        <w:rPr>
          <w:rFonts w:eastAsia="Times New Roman"/>
        </w:rPr>
        <w:t>Planom se utvrđuje slijedeći broj potrebnih garaža/parkirališnih mjesta (PM), ovisno o vrsti i namjeni građevina:</w:t>
      </w:r>
    </w:p>
    <w:p w:rsidR="00102A2D" w:rsidRPr="00CA6DA8" w:rsidRDefault="00102A2D" w:rsidP="00102A2D">
      <w:pPr>
        <w:spacing w:line="240" w:lineRule="auto"/>
        <w:ind w:right="-341"/>
        <w:jc w:val="both"/>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00"/>
        <w:gridCol w:w="859"/>
        <w:gridCol w:w="240"/>
        <w:gridCol w:w="3240"/>
        <w:gridCol w:w="1101"/>
      </w:tblGrid>
      <w:tr w:rsidR="00102A2D" w:rsidRPr="00CA6DA8" w:rsidTr="00B62040">
        <w:trPr>
          <w:trHeight w:val="411"/>
        </w:trPr>
        <w:tc>
          <w:tcPr>
            <w:tcW w:w="3100" w:type="dxa"/>
            <w:tcBorders>
              <w:top w:val="single" w:sz="8" w:space="0" w:color="000000"/>
              <w:left w:val="single" w:sz="8" w:space="0" w:color="000000"/>
              <w:bottom w:val="single" w:sz="8" w:space="0" w:color="000000"/>
            </w:tcBorders>
            <w:shd w:val="clear" w:color="auto" w:fill="E5E5E5"/>
            <w:vAlign w:val="bottom"/>
          </w:tcPr>
          <w:p w:rsidR="00102A2D" w:rsidRPr="00CA6DA8" w:rsidRDefault="00102A2D" w:rsidP="00B62040">
            <w:pPr>
              <w:spacing w:line="240" w:lineRule="auto"/>
              <w:ind w:right="-341"/>
              <w:jc w:val="both"/>
              <w:rPr>
                <w:rFonts w:eastAsia="Times New Roman"/>
              </w:rPr>
            </w:pPr>
            <w:r w:rsidRPr="00CA6DA8">
              <w:rPr>
                <w:rFonts w:eastAsia="Times New Roman"/>
              </w:rPr>
              <w:t>Namjena</w:t>
            </w:r>
          </w:p>
        </w:tc>
        <w:tc>
          <w:tcPr>
            <w:tcW w:w="859" w:type="dxa"/>
            <w:tcBorders>
              <w:top w:val="single" w:sz="8" w:space="0" w:color="000000"/>
              <w:bottom w:val="single" w:sz="8" w:space="0" w:color="000000"/>
              <w:right w:val="single" w:sz="8" w:space="0" w:color="000000"/>
            </w:tcBorders>
            <w:shd w:val="clear" w:color="auto" w:fill="E5E5E5"/>
            <w:vAlign w:val="bottom"/>
          </w:tcPr>
          <w:p w:rsidR="00102A2D" w:rsidRPr="00CA6DA8" w:rsidRDefault="00102A2D" w:rsidP="00B62040">
            <w:pPr>
              <w:spacing w:line="240" w:lineRule="auto"/>
              <w:ind w:right="-341"/>
              <w:jc w:val="both"/>
              <w:rPr>
                <w:rFonts w:ascii="Times New Roman" w:hAnsi="Times New Roman"/>
                <w:sz w:val="23"/>
              </w:rPr>
            </w:pPr>
          </w:p>
        </w:tc>
        <w:tc>
          <w:tcPr>
            <w:tcW w:w="4581" w:type="dxa"/>
            <w:gridSpan w:val="3"/>
            <w:tcBorders>
              <w:top w:val="single" w:sz="8" w:space="0" w:color="000000"/>
              <w:bottom w:val="single" w:sz="8" w:space="0" w:color="000000"/>
              <w:right w:val="single" w:sz="8" w:space="0" w:color="000000"/>
            </w:tcBorders>
            <w:shd w:val="clear" w:color="auto" w:fill="E5E5E5"/>
            <w:vAlign w:val="bottom"/>
          </w:tcPr>
          <w:p w:rsidR="00102A2D" w:rsidRPr="00CA6DA8" w:rsidRDefault="00102A2D" w:rsidP="00B62040">
            <w:pPr>
              <w:spacing w:line="240" w:lineRule="auto"/>
              <w:ind w:right="-341"/>
              <w:jc w:val="both"/>
              <w:rPr>
                <w:rFonts w:eastAsia="Times New Roman"/>
              </w:rPr>
            </w:pPr>
            <w:r w:rsidRPr="00CA6DA8">
              <w:rPr>
                <w:rFonts w:eastAsia="Times New Roman"/>
              </w:rPr>
              <w:t>broj parkirališnih mjesta PM / garaža</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Stambene građevine</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3240" w:type="dxa"/>
            <w:tcBorders>
              <w:bottom w:val="single" w:sz="8" w:space="0" w:color="000000"/>
              <w:right w:val="single" w:sz="8" w:space="0" w:color="C0C0C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po svakoj stambenoj jedinici.</w:t>
            </w:r>
          </w:p>
        </w:tc>
        <w:tc>
          <w:tcPr>
            <w:tcW w:w="110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49"/>
        </w:trPr>
        <w:tc>
          <w:tcPr>
            <w:tcW w:w="3100" w:type="dxa"/>
            <w:tcBorders>
              <w:lef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Zanatske,  uslužne  servisne</w:t>
            </w:r>
          </w:p>
        </w:tc>
        <w:tc>
          <w:tcPr>
            <w:tcW w:w="8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i  sl.</w:t>
            </w:r>
          </w:p>
        </w:tc>
        <w:tc>
          <w:tcPr>
            <w:tcW w:w="240" w:type="dxa"/>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4341" w:type="dxa"/>
            <w:gridSpan w:val="2"/>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po djelatnosti</w:t>
            </w:r>
          </w:p>
        </w:tc>
      </w:tr>
      <w:tr w:rsidR="00102A2D" w:rsidRPr="00CA6DA8" w:rsidTr="00B62040">
        <w:trPr>
          <w:trHeight w:val="254"/>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građevine</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3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1101"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Hoteli</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na dvije sobe</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Apartmani</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za svaku apartmansku jedinicu</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Pansioni, moteli</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po sobi</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Ugostiteljski objekti, restorani</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i sl.</w:t>
            </w: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na 4 -10 sjedala</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Hosteli</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1 </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na 5 osoba</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Trgovine</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na 100 m</w:t>
            </w:r>
            <w:r w:rsidRPr="00CA6DA8">
              <w:rPr>
                <w:rFonts w:eastAsia="Times New Roman"/>
                <w:sz w:val="27"/>
                <w:vertAlign w:val="superscript"/>
              </w:rPr>
              <w:t>2</w:t>
            </w:r>
            <w:r w:rsidRPr="00CA6DA8">
              <w:rPr>
                <w:rFonts w:eastAsia="Times New Roman"/>
              </w:rPr>
              <w:t xml:space="preserve"> bruto izgrađene površine</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Sportske dvorane i igrališta</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4581" w:type="dxa"/>
            <w:gridSpan w:val="3"/>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 PM na 10 sjedala</w:t>
            </w:r>
          </w:p>
        </w:tc>
      </w:tr>
      <w:tr w:rsidR="00102A2D" w:rsidRPr="00CA6DA8" w:rsidTr="00B62040">
        <w:trPr>
          <w:trHeight w:val="249"/>
        </w:trPr>
        <w:tc>
          <w:tcPr>
            <w:tcW w:w="3100" w:type="dxa"/>
            <w:tcBorders>
              <w:lef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Vjerske građevine</w:t>
            </w:r>
          </w:p>
        </w:tc>
        <w:tc>
          <w:tcPr>
            <w:tcW w:w="8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4341" w:type="dxa"/>
            <w:gridSpan w:val="2"/>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PM/30-40  m2  korisne  površine  (25-30</w:t>
            </w:r>
          </w:p>
        </w:tc>
      </w:tr>
      <w:tr w:rsidR="00102A2D" w:rsidRPr="00CA6DA8" w:rsidTr="00B62040">
        <w:trPr>
          <w:trHeight w:val="254"/>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4581" w:type="dxa"/>
            <w:gridSpan w:val="3"/>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PM/1000 m2 korisne površine)</w:t>
            </w:r>
          </w:p>
        </w:tc>
      </w:tr>
      <w:tr w:rsidR="00102A2D" w:rsidRPr="00CA6DA8" w:rsidTr="00B62040">
        <w:trPr>
          <w:trHeight w:val="249"/>
        </w:trPr>
        <w:tc>
          <w:tcPr>
            <w:tcW w:w="3100" w:type="dxa"/>
            <w:tcBorders>
              <w:lef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Škole i dječje ustanove</w:t>
            </w:r>
          </w:p>
        </w:tc>
        <w:tc>
          <w:tcPr>
            <w:tcW w:w="8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4341" w:type="dxa"/>
            <w:gridSpan w:val="2"/>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na svaku učionicu ili grupu djece +</w:t>
            </w:r>
          </w:p>
        </w:tc>
      </w:tr>
      <w:tr w:rsidR="00102A2D" w:rsidRPr="00CA6DA8" w:rsidTr="00B62040">
        <w:trPr>
          <w:trHeight w:val="254"/>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za iskrcaj djece</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Ambulante</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4341" w:type="dxa"/>
            <w:gridSpan w:val="2"/>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PM po ambulanti</w:t>
            </w:r>
          </w:p>
        </w:tc>
      </w:tr>
      <w:tr w:rsidR="00102A2D" w:rsidRPr="00CA6DA8" w:rsidTr="00B62040">
        <w:trPr>
          <w:trHeight w:val="249"/>
        </w:trPr>
        <w:tc>
          <w:tcPr>
            <w:tcW w:w="3100" w:type="dxa"/>
            <w:tcBorders>
              <w:left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Ostali prateći sadržaji</w:t>
            </w:r>
          </w:p>
        </w:tc>
        <w:tc>
          <w:tcPr>
            <w:tcW w:w="8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4581" w:type="dxa"/>
            <w:gridSpan w:val="3"/>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 PM na 3 zaposlena</w:t>
            </w: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Kod određivanja broja parkirališnih mjesta prema gore navedenim kriterijima isti se zaokružuje na veći broj. Broj PM utvrđuje se kumulativno za sve planirane namjene unutar jedne građevine.</w:t>
      </w:r>
    </w:p>
    <w:p w:rsidR="00102A2D" w:rsidRPr="00CA6DA8" w:rsidRDefault="00102A2D" w:rsidP="00102A2D">
      <w:pPr>
        <w:spacing w:line="240" w:lineRule="auto"/>
        <w:ind w:right="-341"/>
        <w:jc w:val="both"/>
        <w:rPr>
          <w:rFonts w:eastAsia="Times New Roman"/>
        </w:rPr>
      </w:pPr>
      <w:r w:rsidRPr="00CA6DA8">
        <w:rPr>
          <w:rFonts w:eastAsia="Times New Roman"/>
        </w:rPr>
        <w:t>Za sve sadržaje koji nisu navedeni o ovoj tablici konačan potrebiti broj parkirališnih mjesta utvrditi će se prema navedenom sličnom sadržaju.</w:t>
      </w:r>
    </w:p>
    <w:p w:rsidR="00CA6DA8" w:rsidRPr="00CA6DA8" w:rsidRDefault="00CA6DA8" w:rsidP="00102A2D">
      <w:pPr>
        <w:spacing w:line="240" w:lineRule="auto"/>
        <w:ind w:right="-341"/>
        <w:jc w:val="both"/>
        <w:rPr>
          <w:rFonts w:eastAsia="Times New Roman"/>
        </w:rPr>
      </w:pPr>
    </w:p>
    <w:p w:rsidR="00CA6DA8" w:rsidRPr="00CA6DA8" w:rsidRDefault="00CA6DA8" w:rsidP="00102A2D">
      <w:pPr>
        <w:spacing w:line="240" w:lineRule="auto"/>
        <w:ind w:right="-341"/>
        <w:jc w:val="both"/>
        <w:rPr>
          <w:rFonts w:eastAsia="Times New Roman"/>
        </w:rPr>
      </w:pPr>
    </w:p>
    <w:p w:rsidR="00CA6DA8" w:rsidRPr="00CA6DA8" w:rsidRDefault="00CA6DA8"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before="31" w:line="240" w:lineRule="auto"/>
        <w:ind w:right="-341"/>
        <w:jc w:val="both"/>
        <w:rPr>
          <w:rFonts w:eastAsia="Times New Roman" w:cs="Arial"/>
          <w:b/>
          <w:szCs w:val="22"/>
        </w:rPr>
      </w:pPr>
      <w:r w:rsidRPr="00CA6DA8">
        <w:rPr>
          <w:rFonts w:eastAsia="Times New Roman" w:cs="Arial"/>
          <w:b/>
          <w:szCs w:val="22"/>
        </w:rPr>
        <w:t>5.2. Pomorski promet</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76.</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Plovni put izm</w:t>
      </w:r>
      <w:r w:rsidRPr="00CA6DA8">
        <w:rPr>
          <w:rFonts w:eastAsia="Times New Roman" w:cs="Arial"/>
          <w:spacing w:val="1"/>
          <w:szCs w:val="22"/>
        </w:rPr>
        <w:t>e</w:t>
      </w:r>
      <w:r w:rsidRPr="00CA6DA8">
        <w:rPr>
          <w:rFonts w:eastAsia="Times New Roman" w:cs="Arial"/>
          <w:szCs w:val="22"/>
        </w:rPr>
        <w:t xml:space="preserve">đu Zadarskog kanala, Ninskog i </w:t>
      </w:r>
      <w:proofErr w:type="spellStart"/>
      <w:r w:rsidRPr="00CA6DA8">
        <w:rPr>
          <w:rFonts w:eastAsia="Times New Roman" w:cs="Arial"/>
          <w:szCs w:val="22"/>
        </w:rPr>
        <w:t>Ljub</w:t>
      </w:r>
      <w:r w:rsidRPr="00CA6DA8">
        <w:rPr>
          <w:rFonts w:eastAsia="Times New Roman" w:cs="Arial"/>
          <w:spacing w:val="1"/>
          <w:szCs w:val="22"/>
        </w:rPr>
        <w:t>ač</w:t>
      </w:r>
      <w:r w:rsidRPr="00CA6DA8">
        <w:rPr>
          <w:rFonts w:eastAsia="Times New Roman" w:cs="Arial"/>
          <w:szCs w:val="22"/>
        </w:rPr>
        <w:t>kog</w:t>
      </w:r>
      <w:proofErr w:type="spellEnd"/>
      <w:r w:rsidRPr="00CA6DA8">
        <w:rPr>
          <w:rFonts w:eastAsia="Times New Roman" w:cs="Arial"/>
          <w:szCs w:val="22"/>
        </w:rPr>
        <w:t xml:space="preserve"> </w:t>
      </w:r>
      <w:proofErr w:type="spellStart"/>
      <w:r w:rsidRPr="00CA6DA8">
        <w:rPr>
          <w:rFonts w:eastAsia="Times New Roman" w:cs="Arial"/>
          <w:szCs w:val="22"/>
        </w:rPr>
        <w:t>zaliva</w:t>
      </w:r>
      <w:proofErr w:type="spellEnd"/>
      <w:r w:rsidRPr="00CA6DA8">
        <w:rPr>
          <w:rFonts w:eastAsia="Times New Roman" w:cs="Arial"/>
          <w:szCs w:val="22"/>
        </w:rPr>
        <w:t xml:space="preserve"> te Podvelebitskog kanala- “</w:t>
      </w:r>
      <w:proofErr w:type="spellStart"/>
      <w:r w:rsidRPr="00CA6DA8">
        <w:rPr>
          <w:rFonts w:eastAsia="Times New Roman" w:cs="Arial"/>
          <w:szCs w:val="22"/>
        </w:rPr>
        <w:t>Privl</w:t>
      </w:r>
      <w:r w:rsidRPr="00CA6DA8">
        <w:rPr>
          <w:rFonts w:eastAsia="Times New Roman" w:cs="Arial"/>
          <w:spacing w:val="1"/>
          <w:szCs w:val="22"/>
        </w:rPr>
        <w:t>ač</w:t>
      </w:r>
      <w:r w:rsidRPr="00CA6DA8">
        <w:rPr>
          <w:rFonts w:eastAsia="Times New Roman" w:cs="Arial"/>
          <w:szCs w:val="22"/>
        </w:rPr>
        <w:t>ki</w:t>
      </w:r>
      <w:proofErr w:type="spellEnd"/>
      <w:r w:rsidRPr="00CA6DA8">
        <w:rPr>
          <w:rFonts w:eastAsia="Times New Roman" w:cs="Arial"/>
          <w:szCs w:val="22"/>
        </w:rPr>
        <w:t xml:space="preserve"> gaz”, treba urediti zasigurno odvijanje pomorskog prometa svih brodova koji mogu svojim gabaritima pr</w:t>
      </w:r>
      <w:r w:rsidRPr="00CA6DA8">
        <w:rPr>
          <w:rFonts w:eastAsia="Times New Roman" w:cs="Arial"/>
          <w:spacing w:val="1"/>
          <w:szCs w:val="22"/>
        </w:rPr>
        <w:t>oć</w:t>
      </w:r>
      <w:r w:rsidRPr="00CA6DA8">
        <w:rPr>
          <w:rFonts w:eastAsia="Times New Roman" w:cs="Arial"/>
          <w:szCs w:val="22"/>
        </w:rPr>
        <w:t>i ispod mosta.</w:t>
      </w:r>
    </w:p>
    <w:p w:rsidR="00102A2D" w:rsidRPr="00CA6DA8" w:rsidRDefault="00102A2D" w:rsidP="00102A2D">
      <w:pPr>
        <w:spacing w:line="240" w:lineRule="auto"/>
        <w:ind w:right="-341"/>
        <w:jc w:val="both"/>
        <w:rPr>
          <w:rFonts w:eastAsia="Times New Roman"/>
          <w:b/>
        </w:rPr>
      </w:pPr>
      <w:bookmarkStart w:id="172" w:name="page23"/>
      <w:bookmarkEnd w:id="172"/>
    </w:p>
    <w:p w:rsidR="00102A2D" w:rsidRPr="00CA6DA8" w:rsidRDefault="00102A2D" w:rsidP="00102A2D">
      <w:pPr>
        <w:spacing w:line="240" w:lineRule="auto"/>
        <w:ind w:right="-341"/>
        <w:jc w:val="both"/>
        <w:rPr>
          <w:rFonts w:eastAsia="Times New Roman"/>
        </w:rPr>
      </w:pPr>
      <w:r w:rsidRPr="00CA6DA8">
        <w:rPr>
          <w:rFonts w:eastAsia="Times New Roman"/>
        </w:rPr>
        <w:t xml:space="preserve">Članak 77. </w:t>
      </w:r>
    </w:p>
    <w:p w:rsidR="00102A2D" w:rsidRPr="00CA6DA8" w:rsidRDefault="00102A2D" w:rsidP="00102A2D">
      <w:pPr>
        <w:spacing w:line="240" w:lineRule="auto"/>
        <w:ind w:right="-341"/>
        <w:jc w:val="both"/>
        <w:rPr>
          <w:rFonts w:eastAsia="Times New Roman"/>
        </w:rPr>
      </w:pPr>
      <w:r w:rsidRPr="00CA6DA8">
        <w:rPr>
          <w:rFonts w:eastAsia="Times New Roman"/>
        </w:rPr>
        <w:t>Pomorski promet odvija se putem morske luke za javni promet Privlaka.</w:t>
      </w:r>
    </w:p>
    <w:p w:rsidR="00102A2D" w:rsidRPr="00CA6DA8" w:rsidRDefault="00102A2D" w:rsidP="00102A2D">
      <w:pPr>
        <w:spacing w:line="240" w:lineRule="auto"/>
        <w:ind w:right="-341"/>
        <w:jc w:val="both"/>
        <w:rPr>
          <w:rFonts w:eastAsia="Times New Roman"/>
        </w:rPr>
      </w:pPr>
      <w:r w:rsidRPr="00CA6DA8">
        <w:rPr>
          <w:rFonts w:eastAsia="Times New Roman"/>
        </w:rPr>
        <w:t>Za obuhvat lučkog područja luke određuju se vršni kapaciteti i namjena pojedinih dijelova luke:</w:t>
      </w:r>
    </w:p>
    <w:p w:rsidR="00102A2D" w:rsidRPr="00CA6DA8" w:rsidRDefault="00102A2D" w:rsidP="00102A2D">
      <w:pPr>
        <w:spacing w:line="240" w:lineRule="auto"/>
        <w:ind w:right="-341"/>
        <w:jc w:val="both"/>
        <w:rPr>
          <w:rFonts w:ascii="Times New Roman" w:hAnsi="Times New Roman"/>
        </w:rPr>
      </w:pPr>
    </w:p>
    <w:p w:rsidR="00144AF3" w:rsidRPr="00CA6DA8" w:rsidRDefault="00144AF3" w:rsidP="00102A2D">
      <w:pPr>
        <w:spacing w:line="240" w:lineRule="auto"/>
        <w:ind w:right="-341"/>
        <w:jc w:val="both"/>
        <w:rPr>
          <w:rFonts w:ascii="Times New Roman" w:hAnsi="Times New Roman"/>
        </w:rPr>
      </w:pPr>
    </w:p>
    <w:tbl>
      <w:tblPr>
        <w:tblW w:w="8580" w:type="dxa"/>
        <w:tblInd w:w="10" w:type="dxa"/>
        <w:tblLayout w:type="fixed"/>
        <w:tblCellMar>
          <w:left w:w="0" w:type="dxa"/>
          <w:right w:w="0" w:type="dxa"/>
        </w:tblCellMar>
        <w:tblLook w:val="0000" w:firstRow="0" w:lastRow="0" w:firstColumn="0" w:lastColumn="0" w:noHBand="0" w:noVBand="0"/>
      </w:tblPr>
      <w:tblGrid>
        <w:gridCol w:w="760"/>
        <w:gridCol w:w="1659"/>
        <w:gridCol w:w="3327"/>
        <w:gridCol w:w="580"/>
        <w:gridCol w:w="412"/>
        <w:gridCol w:w="1842"/>
      </w:tblGrid>
      <w:tr w:rsidR="00102A2D" w:rsidRPr="00CA6DA8" w:rsidTr="00B62040">
        <w:trPr>
          <w:trHeight w:val="264"/>
        </w:trPr>
        <w:tc>
          <w:tcPr>
            <w:tcW w:w="760"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1659" w:type="dxa"/>
            <w:tcBorders>
              <w:top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LOKACIJA</w:t>
            </w:r>
          </w:p>
        </w:tc>
        <w:tc>
          <w:tcPr>
            <w:tcW w:w="3327" w:type="dxa"/>
            <w:tcBorders>
              <w:top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NAMJENA</w:t>
            </w:r>
          </w:p>
        </w:tc>
        <w:tc>
          <w:tcPr>
            <w:tcW w:w="580" w:type="dxa"/>
            <w:tcBorders>
              <w:top w:val="single" w:sz="8" w:space="0" w:color="000000"/>
              <w:bottom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412" w:type="dxa"/>
            <w:tcBorders>
              <w:top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1842" w:type="dxa"/>
            <w:tcBorders>
              <w:top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KAPACITET</w:t>
            </w:r>
          </w:p>
        </w:tc>
      </w:tr>
      <w:tr w:rsidR="00102A2D" w:rsidRPr="00CA6DA8" w:rsidTr="00B62040">
        <w:trPr>
          <w:trHeight w:val="244"/>
        </w:trPr>
        <w:tc>
          <w:tcPr>
            <w:tcW w:w="760"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w:t>
            </w:r>
          </w:p>
        </w:tc>
        <w:tc>
          <w:tcPr>
            <w:tcW w:w="16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roofErr w:type="spellStart"/>
            <w:r w:rsidRPr="00CA6DA8">
              <w:rPr>
                <w:rFonts w:eastAsia="Times New Roman"/>
              </w:rPr>
              <w:t>Privlački</w:t>
            </w:r>
            <w:proofErr w:type="spellEnd"/>
            <w:r w:rsidRPr="00CA6DA8">
              <w:rPr>
                <w:rFonts w:eastAsia="Times New Roman"/>
              </w:rPr>
              <w:t xml:space="preserve"> zaton-</w:t>
            </w:r>
          </w:p>
        </w:tc>
        <w:tc>
          <w:tcPr>
            <w:tcW w:w="3327" w:type="dxa"/>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Luka otvorena za javni promet </w:t>
            </w:r>
          </w:p>
        </w:tc>
        <w:tc>
          <w:tcPr>
            <w:tcW w:w="580" w:type="dxa"/>
            <w:shd w:val="clear" w:color="auto" w:fill="FFFFFF"/>
            <w:vAlign w:val="bottom"/>
          </w:tcPr>
          <w:p w:rsidR="00102A2D" w:rsidRPr="00CA6DA8" w:rsidRDefault="00102A2D" w:rsidP="00B62040">
            <w:pPr>
              <w:spacing w:line="240" w:lineRule="auto"/>
              <w:ind w:right="-341"/>
              <w:jc w:val="both"/>
              <w:rPr>
                <w:rFonts w:eastAsia="Times New Roman"/>
              </w:rPr>
            </w:pPr>
          </w:p>
        </w:tc>
        <w:tc>
          <w:tcPr>
            <w:tcW w:w="412"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
        </w:tc>
        <w:tc>
          <w:tcPr>
            <w:tcW w:w="1842"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760"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16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Luka Privlaka</w:t>
            </w:r>
          </w:p>
        </w:tc>
        <w:tc>
          <w:tcPr>
            <w:tcW w:w="4319" w:type="dxa"/>
            <w:gridSpan w:val="3"/>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lokalne razine</w:t>
            </w:r>
          </w:p>
        </w:tc>
        <w:tc>
          <w:tcPr>
            <w:tcW w:w="1842"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&lt;200</w:t>
            </w:r>
          </w:p>
        </w:tc>
      </w:tr>
      <w:tr w:rsidR="00102A2D" w:rsidRPr="00CA6DA8" w:rsidTr="00B62040">
        <w:trPr>
          <w:trHeight w:val="244"/>
        </w:trPr>
        <w:tc>
          <w:tcPr>
            <w:tcW w:w="760" w:type="dxa"/>
            <w:tcBorders>
              <w:left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2.</w:t>
            </w:r>
          </w:p>
        </w:tc>
        <w:tc>
          <w:tcPr>
            <w:tcW w:w="1659"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r w:rsidRPr="00CA6DA8">
              <w:rPr>
                <w:rFonts w:eastAsia="Times New Roman"/>
              </w:rPr>
              <w:t xml:space="preserve">uvala </w:t>
            </w:r>
            <w:proofErr w:type="spellStart"/>
            <w:r w:rsidRPr="00CA6DA8">
              <w:rPr>
                <w:rFonts w:eastAsia="Times New Roman"/>
              </w:rPr>
              <w:t>Loznica</w:t>
            </w:r>
            <w:proofErr w:type="spellEnd"/>
          </w:p>
        </w:tc>
        <w:tc>
          <w:tcPr>
            <w:tcW w:w="3327" w:type="dxa"/>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Luka otvorena za javni promet </w:t>
            </w:r>
          </w:p>
        </w:tc>
        <w:tc>
          <w:tcPr>
            <w:tcW w:w="580" w:type="dxa"/>
            <w:shd w:val="clear" w:color="auto" w:fill="FFFFFF"/>
            <w:vAlign w:val="bottom"/>
          </w:tcPr>
          <w:p w:rsidR="00102A2D" w:rsidRPr="00CA6DA8" w:rsidRDefault="00102A2D" w:rsidP="00B62040">
            <w:pPr>
              <w:spacing w:line="240" w:lineRule="auto"/>
              <w:ind w:right="-341"/>
              <w:jc w:val="both"/>
              <w:rPr>
                <w:rFonts w:eastAsia="Times New Roman"/>
              </w:rPr>
            </w:pPr>
          </w:p>
        </w:tc>
        <w:tc>
          <w:tcPr>
            <w:tcW w:w="412"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
        </w:tc>
        <w:tc>
          <w:tcPr>
            <w:tcW w:w="1842" w:type="dxa"/>
            <w:tcBorders>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760"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rPr>
            </w:pPr>
          </w:p>
        </w:tc>
        <w:tc>
          <w:tcPr>
            <w:tcW w:w="16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p>
        </w:tc>
        <w:tc>
          <w:tcPr>
            <w:tcW w:w="4319" w:type="dxa"/>
            <w:gridSpan w:val="3"/>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lokalne razine</w:t>
            </w:r>
          </w:p>
        </w:tc>
        <w:tc>
          <w:tcPr>
            <w:tcW w:w="1842"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160</w:t>
            </w:r>
          </w:p>
        </w:tc>
      </w:tr>
      <w:tr w:rsidR="00102A2D" w:rsidRPr="00CA6DA8" w:rsidTr="00B62040">
        <w:trPr>
          <w:trHeight w:val="244"/>
        </w:trPr>
        <w:tc>
          <w:tcPr>
            <w:tcW w:w="760"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3.</w:t>
            </w:r>
          </w:p>
        </w:tc>
        <w:tc>
          <w:tcPr>
            <w:tcW w:w="16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Uvala </w:t>
            </w:r>
            <w:proofErr w:type="spellStart"/>
            <w:r w:rsidRPr="00CA6DA8">
              <w:rPr>
                <w:rFonts w:eastAsia="Times New Roman"/>
              </w:rPr>
              <w:t>Mostina</w:t>
            </w:r>
            <w:proofErr w:type="spellEnd"/>
          </w:p>
        </w:tc>
        <w:tc>
          <w:tcPr>
            <w:tcW w:w="3907" w:type="dxa"/>
            <w:gridSpan w:val="2"/>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komunalni vez - izdvojeni lučki bazen</w:t>
            </w:r>
          </w:p>
          <w:p w:rsidR="00102A2D" w:rsidRPr="00CA6DA8" w:rsidRDefault="00102A2D" w:rsidP="00B62040">
            <w:pPr>
              <w:spacing w:line="240" w:lineRule="auto"/>
              <w:ind w:right="-341"/>
              <w:jc w:val="both"/>
              <w:rPr>
                <w:rFonts w:eastAsia="Times New Roman"/>
              </w:rPr>
            </w:pPr>
            <w:r w:rsidRPr="00CA6DA8">
              <w:rPr>
                <w:rFonts w:eastAsia="Times New Roman"/>
              </w:rPr>
              <w:t xml:space="preserve">Luke </w:t>
            </w:r>
            <w:proofErr w:type="spellStart"/>
            <w:r w:rsidRPr="00CA6DA8">
              <w:rPr>
                <w:rFonts w:eastAsia="Times New Roman"/>
              </w:rPr>
              <w:t>Loznica</w:t>
            </w:r>
            <w:proofErr w:type="spellEnd"/>
          </w:p>
        </w:tc>
        <w:tc>
          <w:tcPr>
            <w:tcW w:w="412" w:type="dxa"/>
            <w:tcBorders>
              <w:bottom w:val="single" w:sz="4" w:space="0" w:color="auto"/>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1842" w:type="dxa"/>
            <w:tcBorders>
              <w:bottom w:val="single" w:sz="4" w:space="0" w:color="auto"/>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10</w:t>
            </w:r>
          </w:p>
        </w:tc>
      </w:tr>
      <w:tr w:rsidR="00102A2D" w:rsidRPr="00CA6DA8" w:rsidTr="00B62040">
        <w:trPr>
          <w:trHeight w:val="244"/>
        </w:trPr>
        <w:tc>
          <w:tcPr>
            <w:tcW w:w="760"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4.</w:t>
            </w:r>
          </w:p>
        </w:tc>
        <w:tc>
          <w:tcPr>
            <w:tcW w:w="16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Rt </w:t>
            </w:r>
            <w:proofErr w:type="spellStart"/>
            <w:r w:rsidRPr="00CA6DA8">
              <w:rPr>
                <w:rFonts w:eastAsia="Times New Roman"/>
              </w:rPr>
              <w:t>Sebačevo</w:t>
            </w:r>
            <w:proofErr w:type="spellEnd"/>
          </w:p>
        </w:tc>
        <w:tc>
          <w:tcPr>
            <w:tcW w:w="3907" w:type="dxa"/>
            <w:gridSpan w:val="2"/>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komunalni dio - izdvojeni lučki bazen</w:t>
            </w:r>
          </w:p>
          <w:p w:rsidR="00102A2D" w:rsidRPr="00CA6DA8" w:rsidRDefault="00102A2D" w:rsidP="00B62040">
            <w:pPr>
              <w:spacing w:line="240" w:lineRule="auto"/>
              <w:ind w:right="-341"/>
              <w:jc w:val="both"/>
              <w:rPr>
                <w:rFonts w:eastAsia="Times New Roman"/>
              </w:rPr>
            </w:pPr>
            <w:r w:rsidRPr="00CA6DA8">
              <w:rPr>
                <w:rFonts w:eastAsia="Times New Roman"/>
              </w:rPr>
              <w:t xml:space="preserve">Luke </w:t>
            </w:r>
            <w:proofErr w:type="spellStart"/>
            <w:r w:rsidRPr="00CA6DA8">
              <w:rPr>
                <w:rFonts w:eastAsia="Times New Roman"/>
              </w:rPr>
              <w:t>Loznica</w:t>
            </w:r>
            <w:proofErr w:type="spellEnd"/>
          </w:p>
        </w:tc>
        <w:tc>
          <w:tcPr>
            <w:tcW w:w="412"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1842" w:type="dxa"/>
            <w:tcBorders>
              <w:top w:val="single" w:sz="4" w:space="0" w:color="auto"/>
              <w:bottom w:val="single" w:sz="4" w:space="0" w:color="auto"/>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10</w:t>
            </w:r>
          </w:p>
        </w:tc>
      </w:tr>
      <w:tr w:rsidR="00102A2D" w:rsidRPr="00CA6DA8" w:rsidTr="00B62040">
        <w:trPr>
          <w:trHeight w:val="244"/>
        </w:trPr>
        <w:tc>
          <w:tcPr>
            <w:tcW w:w="760"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5.</w:t>
            </w:r>
          </w:p>
        </w:tc>
        <w:tc>
          <w:tcPr>
            <w:tcW w:w="16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Mletak</w:t>
            </w:r>
          </w:p>
        </w:tc>
        <w:tc>
          <w:tcPr>
            <w:tcW w:w="3907" w:type="dxa"/>
            <w:gridSpan w:val="2"/>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komunalni dio - izdvojeni lučki bazen</w:t>
            </w:r>
          </w:p>
          <w:p w:rsidR="00102A2D" w:rsidRPr="00CA6DA8" w:rsidRDefault="00102A2D" w:rsidP="00B62040">
            <w:pPr>
              <w:spacing w:line="240" w:lineRule="auto"/>
              <w:ind w:right="-341"/>
              <w:jc w:val="both"/>
              <w:rPr>
                <w:rFonts w:eastAsia="Times New Roman"/>
              </w:rPr>
            </w:pPr>
            <w:r w:rsidRPr="00CA6DA8">
              <w:rPr>
                <w:rFonts w:eastAsia="Times New Roman"/>
              </w:rPr>
              <w:t xml:space="preserve">Luke </w:t>
            </w:r>
            <w:proofErr w:type="spellStart"/>
            <w:r w:rsidRPr="00CA6DA8">
              <w:rPr>
                <w:rFonts w:eastAsia="Times New Roman"/>
              </w:rPr>
              <w:t>Loznica</w:t>
            </w:r>
            <w:proofErr w:type="spellEnd"/>
          </w:p>
        </w:tc>
        <w:tc>
          <w:tcPr>
            <w:tcW w:w="412"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1842" w:type="dxa"/>
            <w:tcBorders>
              <w:top w:val="single" w:sz="4" w:space="0" w:color="auto"/>
              <w:bottom w:val="single" w:sz="4" w:space="0" w:color="auto"/>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10</w:t>
            </w:r>
          </w:p>
        </w:tc>
      </w:tr>
      <w:tr w:rsidR="00102A2D" w:rsidRPr="00CA6DA8" w:rsidTr="00B62040">
        <w:trPr>
          <w:trHeight w:val="244"/>
        </w:trPr>
        <w:tc>
          <w:tcPr>
            <w:tcW w:w="760" w:type="dxa"/>
            <w:tcBorders>
              <w:left w:val="single" w:sz="8" w:space="0" w:color="000000"/>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6.</w:t>
            </w:r>
          </w:p>
        </w:tc>
        <w:tc>
          <w:tcPr>
            <w:tcW w:w="1659"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 xml:space="preserve">Uvala </w:t>
            </w:r>
            <w:proofErr w:type="spellStart"/>
            <w:r w:rsidRPr="00CA6DA8">
              <w:rPr>
                <w:rFonts w:eastAsia="Times New Roman"/>
              </w:rPr>
              <w:t>Bilotinjak</w:t>
            </w:r>
            <w:proofErr w:type="spellEnd"/>
          </w:p>
        </w:tc>
        <w:tc>
          <w:tcPr>
            <w:tcW w:w="3907" w:type="dxa"/>
            <w:gridSpan w:val="2"/>
            <w:tcBorders>
              <w:bottom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komunalni dio - izdvojeni lučki bazen</w:t>
            </w:r>
          </w:p>
          <w:p w:rsidR="00102A2D" w:rsidRPr="00CA6DA8" w:rsidRDefault="00102A2D" w:rsidP="00B62040">
            <w:pPr>
              <w:spacing w:line="240" w:lineRule="auto"/>
              <w:ind w:right="-341"/>
              <w:jc w:val="both"/>
              <w:rPr>
                <w:rFonts w:eastAsia="Times New Roman"/>
              </w:rPr>
            </w:pPr>
            <w:r w:rsidRPr="00CA6DA8">
              <w:rPr>
                <w:rFonts w:eastAsia="Times New Roman"/>
              </w:rPr>
              <w:t xml:space="preserve">Luke </w:t>
            </w:r>
            <w:proofErr w:type="spellStart"/>
            <w:r w:rsidRPr="00CA6DA8">
              <w:rPr>
                <w:rFonts w:eastAsia="Times New Roman"/>
              </w:rPr>
              <w:t>Loznica</w:t>
            </w:r>
            <w:proofErr w:type="spellEnd"/>
          </w:p>
        </w:tc>
        <w:tc>
          <w:tcPr>
            <w:tcW w:w="412" w:type="dxa"/>
            <w:tcBorders>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ascii="Times New Roman" w:hAnsi="Times New Roman"/>
                <w:sz w:val="21"/>
              </w:rPr>
            </w:pPr>
          </w:p>
        </w:tc>
        <w:tc>
          <w:tcPr>
            <w:tcW w:w="1842" w:type="dxa"/>
            <w:tcBorders>
              <w:top w:val="single" w:sz="4" w:space="0" w:color="auto"/>
              <w:bottom w:val="single" w:sz="8" w:space="0" w:color="000000"/>
              <w:right w:val="single" w:sz="8" w:space="0" w:color="000000"/>
            </w:tcBorders>
            <w:shd w:val="clear" w:color="auto" w:fill="FFFFFF"/>
            <w:vAlign w:val="bottom"/>
          </w:tcPr>
          <w:p w:rsidR="00102A2D" w:rsidRPr="00CA6DA8" w:rsidRDefault="00102A2D" w:rsidP="00B62040">
            <w:pPr>
              <w:spacing w:line="240" w:lineRule="auto"/>
              <w:ind w:right="-341"/>
              <w:jc w:val="both"/>
              <w:rPr>
                <w:rFonts w:eastAsia="Times New Roman"/>
              </w:rPr>
            </w:pPr>
            <w:r w:rsidRPr="00CA6DA8">
              <w:rPr>
                <w:rFonts w:eastAsia="Times New Roman"/>
              </w:rPr>
              <w:t>10</w:t>
            </w:r>
          </w:p>
        </w:tc>
      </w:tr>
    </w:tbl>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Navedene dijelove luke, utvrđene namjene treba definirati na način da im se točno kvantificiraju kapaciteti, vodeći pritom računa o opće utvrđenim kriterijima zaštite propisanim za ovaj prostor:</w:t>
      </w:r>
    </w:p>
    <w:p w:rsidR="00102A2D" w:rsidRPr="00CA6DA8" w:rsidRDefault="00102A2D" w:rsidP="00102A2D">
      <w:pPr>
        <w:numPr>
          <w:ilvl w:val="0"/>
          <w:numId w:val="44"/>
        </w:numPr>
        <w:tabs>
          <w:tab w:val="left" w:pos="720"/>
        </w:tabs>
        <w:spacing w:line="240" w:lineRule="auto"/>
        <w:ind w:left="0" w:right="-341"/>
        <w:jc w:val="both"/>
        <w:rPr>
          <w:rFonts w:eastAsia="Times New Roman"/>
          <w:strike/>
        </w:rPr>
      </w:pPr>
      <w:r w:rsidRPr="00CA6DA8">
        <w:rPr>
          <w:rFonts w:eastAsia="Times New Roman"/>
        </w:rPr>
        <w:t>luka ima namjenu</w:t>
      </w:r>
      <w:r w:rsidR="00ED6E92" w:rsidRPr="00CA6DA8">
        <w:rPr>
          <w:rFonts w:eastAsia="Times New Roman"/>
        </w:rPr>
        <w:t xml:space="preserve"> </w:t>
      </w:r>
      <w:r w:rsidRPr="00CA6DA8">
        <w:rPr>
          <w:rFonts w:eastAsia="Times New Roman"/>
        </w:rPr>
        <w:t>luke otvorene za javni promet lokalne razine</w:t>
      </w:r>
    </w:p>
    <w:p w:rsidR="00102A2D" w:rsidRPr="00CA6DA8" w:rsidRDefault="00102A2D" w:rsidP="00102A2D">
      <w:pPr>
        <w:numPr>
          <w:ilvl w:val="0"/>
          <w:numId w:val="44"/>
        </w:numPr>
        <w:tabs>
          <w:tab w:val="left" w:pos="720"/>
        </w:tabs>
        <w:spacing w:line="240" w:lineRule="auto"/>
        <w:ind w:left="0" w:right="-341"/>
        <w:jc w:val="both"/>
        <w:rPr>
          <w:rFonts w:eastAsia="Times New Roman"/>
        </w:rPr>
      </w:pPr>
      <w:r w:rsidRPr="00CA6DA8">
        <w:rPr>
          <w:rFonts w:eastAsia="Times New Roman"/>
        </w:rPr>
        <w:t>potrebno je osigurati priključke na mjesnu prometnu mrežu, osigurati opskrbu strujom, vodom i telekomunikacijskim vezama</w:t>
      </w:r>
    </w:p>
    <w:p w:rsidR="00102A2D" w:rsidRPr="00CA6DA8" w:rsidRDefault="00102A2D" w:rsidP="00102A2D">
      <w:pPr>
        <w:numPr>
          <w:ilvl w:val="0"/>
          <w:numId w:val="44"/>
        </w:numPr>
        <w:tabs>
          <w:tab w:val="left" w:pos="720"/>
        </w:tabs>
        <w:spacing w:line="240" w:lineRule="auto"/>
        <w:ind w:left="0" w:right="-341"/>
        <w:jc w:val="both"/>
        <w:rPr>
          <w:rFonts w:eastAsia="Times New Roman"/>
        </w:rPr>
      </w:pPr>
      <w:r w:rsidRPr="00CA6DA8">
        <w:rPr>
          <w:rFonts w:eastAsia="Times New Roman"/>
        </w:rPr>
        <w:t>opremiti servisno-uslužnim, ugostiteljskim, sanitarnim i informatičkim funkcijama, gdje za to postoje prostorni uvjeti,</w:t>
      </w:r>
    </w:p>
    <w:p w:rsidR="00102A2D" w:rsidRPr="00CA6DA8" w:rsidRDefault="00102A2D" w:rsidP="00102A2D">
      <w:pPr>
        <w:numPr>
          <w:ilvl w:val="0"/>
          <w:numId w:val="44"/>
        </w:numPr>
        <w:tabs>
          <w:tab w:val="left" w:pos="720"/>
        </w:tabs>
        <w:spacing w:line="240" w:lineRule="auto"/>
        <w:ind w:left="0" w:right="-341"/>
        <w:jc w:val="both"/>
        <w:rPr>
          <w:rFonts w:eastAsia="Times New Roman"/>
        </w:rPr>
      </w:pPr>
      <w:r w:rsidRPr="00CA6DA8">
        <w:rPr>
          <w:szCs w:val="22"/>
        </w:rPr>
        <w:t>potrebno je onemogućiti potencijalni negativni utjecaj luke na okoliš.</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Za morsku luku i druge zahvate na uređenju obale utvrđuje se obveza izrada provedbenih dokumenata prostornog uređenja za pojedine prostorne cjeline (dijelove luke) kojima će se odrediti optimalni broj vezova ovisno o prostornim i </w:t>
      </w:r>
      <w:proofErr w:type="spellStart"/>
      <w:r w:rsidRPr="00CA6DA8">
        <w:rPr>
          <w:rFonts w:eastAsia="Times New Roman"/>
        </w:rPr>
        <w:t>maritivnim</w:t>
      </w:r>
      <w:proofErr w:type="spellEnd"/>
      <w:r w:rsidRPr="00CA6DA8">
        <w:rPr>
          <w:rFonts w:eastAsia="Times New Roman"/>
        </w:rPr>
        <w:t xml:space="preserve"> uvjetima.</w:t>
      </w:r>
    </w:p>
    <w:p w:rsidR="00102A2D" w:rsidRPr="00CA6DA8" w:rsidRDefault="00102A2D" w:rsidP="00102A2D">
      <w:pPr>
        <w:spacing w:line="240" w:lineRule="auto"/>
        <w:ind w:right="-341"/>
        <w:jc w:val="both"/>
        <w:rPr>
          <w:rFonts w:eastAsia="Times New Roman"/>
        </w:rPr>
      </w:pPr>
      <w:r w:rsidRPr="00CA6DA8">
        <w:rPr>
          <w:rFonts w:eastAsia="Times New Roman"/>
        </w:rPr>
        <w:t>Ukoliko se koristi postojeća lučka infrastruktura, i nisu potrebni graditeljski zahvati u moru, moguće je odrediti zone korištenja - javni promet, komunalni vez, nautički vez, bez izrade provedbenih dokumenata prostornog uređenja a sve u skladu s prostornim mogućnostima.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5.3.Telekomunikacijski promet</w:t>
      </w:r>
    </w:p>
    <w:p w:rsidR="00102A2D" w:rsidRPr="00CA6DA8" w:rsidRDefault="00102A2D" w:rsidP="00102A2D">
      <w:pPr>
        <w:spacing w:line="240" w:lineRule="auto"/>
        <w:ind w:right="-341"/>
        <w:jc w:val="both"/>
        <w:rPr>
          <w:rFonts w:eastAsia="Times New Roman"/>
          <w:b/>
        </w:rPr>
      </w:pPr>
    </w:p>
    <w:p w:rsidR="00102A2D" w:rsidRPr="00CA6DA8" w:rsidRDefault="00102A2D" w:rsidP="00102A2D">
      <w:pPr>
        <w:spacing w:line="240" w:lineRule="auto"/>
        <w:ind w:right="-341"/>
        <w:jc w:val="both"/>
        <w:rPr>
          <w:rFonts w:eastAsia="Times New Roman"/>
        </w:rPr>
      </w:pPr>
      <w:r w:rsidRPr="00CA6DA8">
        <w:rPr>
          <w:rFonts w:eastAsia="Times New Roman"/>
        </w:rPr>
        <w:t>Članak 78.</w:t>
      </w:r>
    </w:p>
    <w:p w:rsidR="00102A2D" w:rsidRPr="00CA6DA8" w:rsidRDefault="00102A2D" w:rsidP="00102A2D">
      <w:pPr>
        <w:spacing w:line="240" w:lineRule="auto"/>
        <w:ind w:right="-341"/>
        <w:jc w:val="both"/>
        <w:rPr>
          <w:rFonts w:eastAsia="Times New Roman"/>
        </w:rPr>
      </w:pPr>
      <w:r w:rsidRPr="00CA6DA8">
        <w:rPr>
          <w:rFonts w:eastAsia="Times New Roman"/>
        </w:rPr>
        <w:t xml:space="preserve">Prostorni plan određuje položaj objekata područnih centrala te glavnu javnu </w:t>
      </w:r>
      <w:r w:rsidRPr="00CA6DA8">
        <w:t>elektroničku komunikacijsku infrastrukturu (u daljnjem tekstu EKI) i povezanu opremu</w:t>
      </w:r>
      <w:r w:rsidRPr="00CA6DA8">
        <w:rPr>
          <w:rFonts w:eastAsia="Times New Roman"/>
        </w:rPr>
        <w:t>.</w:t>
      </w:r>
    </w:p>
    <w:p w:rsidR="00102A2D" w:rsidRPr="00CA6DA8" w:rsidRDefault="00102A2D" w:rsidP="00102A2D">
      <w:pPr>
        <w:jc w:val="both"/>
      </w:pPr>
      <w:r w:rsidRPr="00CA6DA8">
        <w:t>Nova elektronička komunikacijska infrastruktura za pružanje javnih komunikacijskih usluga putem elektroničkih komunikacijskih vodova, određuje se planiranjem koridora primjenjujući sljedeća načela:</w:t>
      </w:r>
    </w:p>
    <w:p w:rsidR="00102A2D" w:rsidRPr="00CA6DA8" w:rsidRDefault="00102A2D" w:rsidP="00102A2D">
      <w:pPr>
        <w:numPr>
          <w:ilvl w:val="0"/>
          <w:numId w:val="74"/>
        </w:numPr>
        <w:suppressAutoHyphens w:val="0"/>
        <w:spacing w:line="240" w:lineRule="auto"/>
        <w:jc w:val="both"/>
      </w:pPr>
      <w:r w:rsidRPr="00CA6DA8">
        <w:t>za velike gradove, gradove i naselja gradskog obilježja: podzemno u zoni pješačkih staza ili zelenih površina</w:t>
      </w:r>
    </w:p>
    <w:p w:rsidR="00102A2D" w:rsidRPr="00CA6DA8" w:rsidRDefault="00102A2D" w:rsidP="00102A2D">
      <w:pPr>
        <w:numPr>
          <w:ilvl w:val="0"/>
          <w:numId w:val="74"/>
        </w:numPr>
        <w:suppressAutoHyphens w:val="0"/>
        <w:spacing w:line="240" w:lineRule="auto"/>
        <w:jc w:val="both"/>
      </w:pPr>
      <w:r w:rsidRPr="00CA6DA8">
        <w:t>za ostala naselja: podzemno i/ili nadzemno u zoni pješačkih staza ili zelenih površina</w:t>
      </w:r>
    </w:p>
    <w:p w:rsidR="00102A2D" w:rsidRPr="00CA6DA8" w:rsidRDefault="00102A2D" w:rsidP="00102A2D">
      <w:pPr>
        <w:numPr>
          <w:ilvl w:val="0"/>
          <w:numId w:val="74"/>
        </w:numPr>
        <w:suppressAutoHyphens w:val="0"/>
        <w:spacing w:line="240" w:lineRule="auto"/>
        <w:jc w:val="both"/>
      </w:pPr>
      <w:r w:rsidRPr="00CA6DA8">
        <w:t>za međunarodno, magistralno i međumjesno povezivanje: podzemno slijedeći koridore prometnica ili željezničkih pruga. Iznimno kada je to moguće, samo radi bitnog skraćivanja trasa, može se planirati i izvan koridora prometnica ili željezničkih pruga vodeći računa o pravu vlasništva.</w:t>
      </w:r>
    </w:p>
    <w:p w:rsidR="00102A2D" w:rsidRPr="00CA6DA8" w:rsidRDefault="00102A2D" w:rsidP="00102A2D">
      <w:pPr>
        <w:jc w:val="both"/>
      </w:pPr>
      <w:r w:rsidRPr="00CA6DA8">
        <w:t xml:space="preserve">Za izgrađenu elektroničku komunikacijsku infrastrukturu za pružanje javnih komunikacijskih usluga putem elektroničkih komunikacijskih vodova, moguća je dogradnja, odnosno rekonstrukcija te eventualno proširenje radi implementacije novih tehnologija i/ili </w:t>
      </w:r>
      <w:proofErr w:type="spellStart"/>
      <w:r w:rsidRPr="00CA6DA8">
        <w:t>kolokacija</w:t>
      </w:r>
      <w:proofErr w:type="spellEnd"/>
      <w:r w:rsidRPr="00CA6DA8">
        <w:t xml:space="preserve"> odnosno potreba novih operatora, vodeći računa o pravu zajedničkog korištenja od strane svih operatera.</w:t>
      </w:r>
    </w:p>
    <w:p w:rsidR="00102A2D" w:rsidRPr="00CA6DA8" w:rsidRDefault="00102A2D" w:rsidP="00102A2D">
      <w:pPr>
        <w:jc w:val="both"/>
      </w:pPr>
      <w:r w:rsidRPr="00CA6DA8">
        <w:t xml:space="preserve">Nova elektronička komunikacijska infrastruktura za pružanje komunikacijskih usluga putem elektromagnetskih valova, bez korištenja vodova, određena je planiranjem baznih </w:t>
      </w:r>
      <w:r w:rsidRPr="00CA6DA8">
        <w:lastRenderedPageBreak/>
        <w:t>stanica i njihovih antenskih sustava na antenskim prihvatima na izgrađenim rešetkama i/ili jednocjevnim stupovima u gradovima, naseljima i izvan njih, bez detaljnog definiranja (točkastog označavanja) lokacija različito za:</w:t>
      </w:r>
    </w:p>
    <w:p w:rsidR="00102A2D" w:rsidRPr="00CA6DA8" w:rsidRDefault="00102A2D" w:rsidP="00102A2D">
      <w:pPr>
        <w:numPr>
          <w:ilvl w:val="0"/>
          <w:numId w:val="75"/>
        </w:numPr>
        <w:suppressAutoHyphens w:val="0"/>
        <w:spacing w:line="240" w:lineRule="auto"/>
        <w:jc w:val="both"/>
      </w:pPr>
      <w:r w:rsidRPr="00CA6DA8">
        <w:t>gradove i gusto naseljena područja ili njihove dijelove, i to posebno za brdovita i posebno za ravničarska područja;</w:t>
      </w:r>
    </w:p>
    <w:p w:rsidR="00102A2D" w:rsidRPr="00CA6DA8" w:rsidRDefault="00102A2D" w:rsidP="00102A2D">
      <w:pPr>
        <w:numPr>
          <w:ilvl w:val="0"/>
          <w:numId w:val="75"/>
        </w:numPr>
        <w:suppressAutoHyphens w:val="0"/>
        <w:spacing w:line="240" w:lineRule="auto"/>
        <w:jc w:val="both"/>
      </w:pPr>
      <w:r w:rsidRPr="00CA6DA8">
        <w:t>ostala naselja i to posebno za brdovita i posebno za ravničarska područja</w:t>
      </w:r>
    </w:p>
    <w:p w:rsidR="00102A2D" w:rsidRPr="00CA6DA8" w:rsidRDefault="00102A2D" w:rsidP="00102A2D">
      <w:pPr>
        <w:jc w:val="both"/>
      </w:pPr>
      <w:r w:rsidRPr="00CA6DA8">
        <w:t>vodeći računa o mogućnosti pokrivanja tih područja radijskim signalom koji će se emitirati radijskim sustavima smještenim na te antenske prihvate (zgrade i/ili stupove) uz načelo zajedničkog korištenja od strane svih operatera - koncesionara, gdje god je to moguće.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before="31" w:line="240" w:lineRule="auto"/>
        <w:ind w:right="-341"/>
        <w:jc w:val="both"/>
        <w:rPr>
          <w:rFonts w:eastAsia="Times New Roman" w:cs="Arial"/>
          <w:szCs w:val="22"/>
        </w:rPr>
      </w:pPr>
      <w:r w:rsidRPr="00CA6DA8">
        <w:rPr>
          <w:rFonts w:eastAsia="Times New Roman" w:cs="Arial"/>
          <w:szCs w:val="22"/>
        </w:rPr>
        <w:t>Članak 79.</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 xml:space="preserve">Svaka postojeća i </w:t>
      </w:r>
      <w:proofErr w:type="spellStart"/>
      <w:r w:rsidRPr="00CA6DA8">
        <w:rPr>
          <w:rFonts w:eastAsia="Times New Roman" w:cs="Arial"/>
          <w:szCs w:val="22"/>
        </w:rPr>
        <w:t>novooplanirana</w:t>
      </w:r>
      <w:proofErr w:type="spellEnd"/>
      <w:r w:rsidRPr="00CA6DA8">
        <w:rPr>
          <w:rFonts w:eastAsia="Times New Roman" w:cs="Arial"/>
          <w:szCs w:val="22"/>
        </w:rPr>
        <w:t xml:space="preserve"> građevina treba imati osiguran priključak na javnu EKI i povezanu opremu.</w:t>
      </w:r>
      <w:r w:rsidR="00ED6E92" w:rsidRPr="00CA6DA8">
        <w:rPr>
          <w:rFonts w:eastAsia="Times New Roman" w:cs="Arial"/>
          <w:szCs w:val="22"/>
        </w:rPr>
        <w:t xml:space="preserve"> </w:t>
      </w:r>
      <w:proofErr w:type="spellStart"/>
      <w:r w:rsidRPr="00CA6DA8">
        <w:rPr>
          <w:rFonts w:eastAsia="Times New Roman" w:cs="Arial"/>
          <w:szCs w:val="22"/>
        </w:rPr>
        <w:t>EKIse</w:t>
      </w:r>
      <w:proofErr w:type="spellEnd"/>
      <w:r w:rsidRPr="00CA6DA8">
        <w:rPr>
          <w:rFonts w:eastAsia="Times New Roman" w:cs="Arial"/>
          <w:szCs w:val="22"/>
        </w:rPr>
        <w:t xml:space="preserve">  u pravilu izvodi podzemno,i to  kroz postoj</w:t>
      </w:r>
      <w:r w:rsidRPr="00CA6DA8">
        <w:rPr>
          <w:rFonts w:eastAsia="Times New Roman" w:cs="Arial"/>
          <w:spacing w:val="1"/>
          <w:szCs w:val="22"/>
        </w:rPr>
        <w:t>eć</w:t>
      </w:r>
      <w:r w:rsidRPr="00CA6DA8">
        <w:rPr>
          <w:rFonts w:eastAsia="Times New Roman" w:cs="Arial"/>
          <w:szCs w:val="22"/>
        </w:rPr>
        <w:t>e prometnice, prema rasporedu komunalnih instalacija u trupu ceste. Ako se projektira i izvodi izvan prometnica, treba se provoditi na n</w:t>
      </w:r>
      <w:r w:rsidRPr="00CA6DA8">
        <w:rPr>
          <w:rFonts w:eastAsia="Times New Roman" w:cs="Arial"/>
          <w:spacing w:val="1"/>
          <w:szCs w:val="22"/>
        </w:rPr>
        <w:t>ač</w:t>
      </w:r>
      <w:r w:rsidRPr="00CA6DA8">
        <w:rPr>
          <w:rFonts w:eastAsia="Times New Roman" w:cs="Arial"/>
          <w:szCs w:val="22"/>
        </w:rPr>
        <w:t>in da ne onemogućava gradnju na građevinskim česticama, odnosno izv</w:t>
      </w:r>
      <w:r w:rsidRPr="00CA6DA8">
        <w:rPr>
          <w:rFonts w:eastAsia="Times New Roman" w:cs="Arial"/>
          <w:spacing w:val="2"/>
          <w:szCs w:val="22"/>
        </w:rPr>
        <w:t>o</w:t>
      </w:r>
      <w:r w:rsidRPr="00CA6DA8">
        <w:rPr>
          <w:rFonts w:eastAsia="Times New Roman" w:cs="Arial"/>
          <w:szCs w:val="22"/>
        </w:rPr>
        <w:t>đenje drugih instalacija.</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Projektiranje i izv</w:t>
      </w:r>
      <w:r w:rsidRPr="00CA6DA8">
        <w:rPr>
          <w:rFonts w:eastAsia="Times New Roman" w:cs="Arial"/>
          <w:spacing w:val="1"/>
          <w:szCs w:val="22"/>
        </w:rPr>
        <w:t>o</w:t>
      </w:r>
      <w:r w:rsidRPr="00CA6DA8">
        <w:rPr>
          <w:rFonts w:eastAsia="Times New Roman" w:cs="Arial"/>
          <w:szCs w:val="22"/>
        </w:rPr>
        <w:t xml:space="preserve">đenje </w:t>
      </w:r>
      <w:r w:rsidRPr="00CA6DA8">
        <w:t>elektroničke komunikacijske infrastrukture</w:t>
      </w:r>
      <w:r w:rsidRPr="00CA6DA8">
        <w:rPr>
          <w:rFonts w:eastAsia="Times New Roman" w:cs="Arial"/>
          <w:szCs w:val="22"/>
        </w:rPr>
        <w:t xml:space="preserve"> rješava se sukladno posebnim propisima, a prema rješenjima ovog Plana.</w:t>
      </w:r>
    </w:p>
    <w:p w:rsidR="00102A2D" w:rsidRPr="00CA6DA8" w:rsidRDefault="00102A2D" w:rsidP="00102A2D">
      <w:pPr>
        <w:spacing w:line="240" w:lineRule="auto"/>
        <w:ind w:right="-341" w:firstLine="1"/>
        <w:jc w:val="both"/>
        <w:rPr>
          <w:rFonts w:eastAsia="Times New Roman" w:cs="Arial"/>
          <w:szCs w:val="22"/>
        </w:rPr>
      </w:pPr>
      <w:r w:rsidRPr="00CA6DA8">
        <w:rPr>
          <w:rFonts w:eastAsia="Times New Roman" w:cs="Arial"/>
          <w:szCs w:val="22"/>
        </w:rPr>
        <w:t xml:space="preserve">Građevine </w:t>
      </w:r>
      <w:r w:rsidRPr="00CA6DA8">
        <w:t>elektroničke komunikacijske infrastrukture</w:t>
      </w:r>
      <w:r w:rsidRPr="00CA6DA8">
        <w:rPr>
          <w:rFonts w:eastAsia="Times New Roman" w:cs="Arial"/>
          <w:szCs w:val="22"/>
        </w:rPr>
        <w:t xml:space="preserve"> mogu se rješavati kao samostalne građevine na vlastitim gr</w:t>
      </w:r>
      <w:r w:rsidRPr="00CA6DA8">
        <w:rPr>
          <w:rFonts w:eastAsia="Times New Roman" w:cs="Arial"/>
          <w:spacing w:val="1"/>
          <w:szCs w:val="22"/>
        </w:rPr>
        <w:t>a</w:t>
      </w:r>
      <w:r w:rsidRPr="00CA6DA8">
        <w:rPr>
          <w:rFonts w:eastAsia="Times New Roman" w:cs="Arial"/>
          <w:szCs w:val="22"/>
        </w:rPr>
        <w:t>đevinskim česticama ili unutar drugih gr</w:t>
      </w:r>
      <w:r w:rsidRPr="00CA6DA8">
        <w:rPr>
          <w:rFonts w:eastAsia="Times New Roman" w:cs="Arial"/>
          <w:spacing w:val="1"/>
          <w:szCs w:val="22"/>
        </w:rPr>
        <w:t>a</w:t>
      </w:r>
      <w:r w:rsidRPr="00CA6DA8">
        <w:rPr>
          <w:rFonts w:eastAsia="Times New Roman" w:cs="Arial"/>
          <w:szCs w:val="22"/>
        </w:rPr>
        <w:t xml:space="preserve">đevina kao samostalne funkcionalne cjeline. </w:t>
      </w:r>
    </w:p>
    <w:p w:rsidR="00102A2D" w:rsidRPr="00CA6DA8" w:rsidRDefault="00102A2D" w:rsidP="00102A2D">
      <w:pPr>
        <w:spacing w:before="3" w:line="240" w:lineRule="auto"/>
        <w:ind w:right="-341"/>
        <w:jc w:val="both"/>
        <w:rPr>
          <w:sz w:val="11"/>
          <w:szCs w:val="11"/>
        </w:rPr>
      </w:pPr>
    </w:p>
    <w:p w:rsidR="00102A2D" w:rsidRPr="00CA6DA8" w:rsidRDefault="00102A2D" w:rsidP="00102A2D">
      <w:pPr>
        <w:spacing w:line="240" w:lineRule="auto"/>
        <w:ind w:right="-341"/>
        <w:jc w:val="both"/>
        <w:rPr>
          <w:rFonts w:eastAsia="Times New Roman"/>
        </w:rPr>
      </w:pPr>
      <w:r w:rsidRPr="00CA6DA8">
        <w:rPr>
          <w:rFonts w:eastAsia="Times New Roman"/>
        </w:rPr>
        <w:t>Članak 79a.</w:t>
      </w:r>
    </w:p>
    <w:p w:rsidR="00102A2D" w:rsidRPr="00CA6DA8" w:rsidRDefault="00102A2D" w:rsidP="00102A2D">
      <w:pPr>
        <w:spacing w:line="240" w:lineRule="auto"/>
        <w:ind w:right="-341"/>
        <w:jc w:val="both"/>
        <w:rPr>
          <w:rFonts w:eastAsia="Times New Roman"/>
        </w:rPr>
      </w:pPr>
      <w:r w:rsidRPr="00CA6DA8">
        <w:rPr>
          <w:rFonts w:eastAsia="Times New Roman"/>
        </w:rPr>
        <w:t>U kartografskom prikazu 2.a. Infrastrukturni sustavi i mreže određene su aktivne lokacije i planirana zona elektroničke komunikacije za smještaj samostojećeg antenskog stupa (područja planirane lokacije) radijusa 3000 m unutar koje je moguće locirati jedan stup uz poštivanje općih uvjeta i vodeći računa o zaštiti:</w:t>
      </w:r>
    </w:p>
    <w:p w:rsidR="00102A2D" w:rsidRPr="00CA6DA8" w:rsidRDefault="00102A2D" w:rsidP="00102A2D">
      <w:pPr>
        <w:numPr>
          <w:ilvl w:val="0"/>
          <w:numId w:val="45"/>
        </w:numPr>
        <w:tabs>
          <w:tab w:val="left" w:pos="720"/>
        </w:tabs>
        <w:spacing w:line="240" w:lineRule="auto"/>
        <w:ind w:left="0" w:right="-341"/>
        <w:jc w:val="both"/>
        <w:rPr>
          <w:rFonts w:eastAsia="Times New Roman"/>
        </w:rPr>
      </w:pPr>
      <w:r w:rsidRPr="00CA6DA8">
        <w:rPr>
          <w:rFonts w:eastAsia="Times New Roman"/>
        </w:rPr>
        <w:t>užeg obalnog pojasa namijenjenog rekreaciji;</w:t>
      </w:r>
    </w:p>
    <w:p w:rsidR="00102A2D" w:rsidRPr="00CA6DA8" w:rsidRDefault="00102A2D" w:rsidP="00102A2D">
      <w:pPr>
        <w:numPr>
          <w:ilvl w:val="0"/>
          <w:numId w:val="45"/>
        </w:numPr>
        <w:tabs>
          <w:tab w:val="left" w:pos="720"/>
        </w:tabs>
        <w:spacing w:line="240" w:lineRule="auto"/>
        <w:ind w:left="0" w:right="-341"/>
        <w:jc w:val="both"/>
        <w:rPr>
          <w:rFonts w:eastAsia="Times New Roman"/>
        </w:rPr>
      </w:pPr>
      <w:r w:rsidRPr="00CA6DA8">
        <w:rPr>
          <w:rFonts w:eastAsia="Times New Roman"/>
        </w:rPr>
        <w:t>udaljenosti od postojećih građevina u skladu s propisima i normativima;</w:t>
      </w:r>
    </w:p>
    <w:p w:rsidR="00102A2D" w:rsidRPr="00CA6DA8" w:rsidRDefault="00102A2D" w:rsidP="00102A2D">
      <w:pPr>
        <w:numPr>
          <w:ilvl w:val="0"/>
          <w:numId w:val="45"/>
        </w:numPr>
        <w:tabs>
          <w:tab w:val="left" w:pos="720"/>
        </w:tabs>
        <w:spacing w:line="240" w:lineRule="auto"/>
        <w:ind w:left="0" w:right="-341"/>
        <w:jc w:val="both"/>
        <w:rPr>
          <w:rFonts w:eastAsia="Times New Roman"/>
        </w:rPr>
      </w:pPr>
      <w:r w:rsidRPr="00CA6DA8">
        <w:rPr>
          <w:rFonts w:eastAsia="Times New Roman"/>
        </w:rPr>
        <w:t>zona prirodnih i kulturnih dobara;</w:t>
      </w:r>
    </w:p>
    <w:p w:rsidR="00102A2D" w:rsidRPr="00CA6DA8" w:rsidRDefault="00102A2D" w:rsidP="00102A2D">
      <w:pPr>
        <w:numPr>
          <w:ilvl w:val="0"/>
          <w:numId w:val="45"/>
        </w:numPr>
        <w:tabs>
          <w:tab w:val="left" w:pos="720"/>
        </w:tabs>
        <w:spacing w:line="240" w:lineRule="auto"/>
        <w:ind w:left="0" w:right="-341"/>
        <w:jc w:val="both"/>
        <w:rPr>
          <w:rFonts w:eastAsia="Times New Roman"/>
        </w:rPr>
      </w:pPr>
      <w:r w:rsidRPr="00CA6DA8">
        <w:rPr>
          <w:rFonts w:eastAsia="Times New Roman"/>
        </w:rPr>
        <w:t>vrijednih vizura.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79b.</w:t>
      </w:r>
    </w:p>
    <w:p w:rsidR="00102A2D" w:rsidRPr="00CA6DA8" w:rsidRDefault="00102A2D" w:rsidP="00102A2D">
      <w:pPr>
        <w:spacing w:line="240" w:lineRule="auto"/>
        <w:ind w:right="-341"/>
        <w:jc w:val="both"/>
        <w:rPr>
          <w:rFonts w:eastAsia="Times New Roman"/>
        </w:rPr>
      </w:pPr>
      <w:r w:rsidRPr="00CA6DA8">
        <w:rPr>
          <w:rFonts w:eastAsia="Times New Roman"/>
        </w:rPr>
        <w:t>Za izgradnju samostojećih antenskih stupova izvan građevinskih područja potrebno je poštivati sljedeće uvjete:</w:t>
      </w:r>
    </w:p>
    <w:p w:rsidR="00102A2D" w:rsidRPr="00CA6DA8" w:rsidRDefault="00102A2D" w:rsidP="00102A2D">
      <w:pPr>
        <w:numPr>
          <w:ilvl w:val="0"/>
          <w:numId w:val="46"/>
        </w:numPr>
        <w:tabs>
          <w:tab w:val="left" w:pos="1080"/>
        </w:tabs>
        <w:spacing w:line="240" w:lineRule="auto"/>
        <w:ind w:left="0" w:right="-341"/>
        <w:jc w:val="both"/>
        <w:rPr>
          <w:rFonts w:eastAsia="Times New Roman"/>
        </w:rPr>
      </w:pPr>
      <w:r w:rsidRPr="00CA6DA8">
        <w:rPr>
          <w:rFonts w:eastAsia="Times New Roman"/>
        </w:rPr>
        <w:t>na novoj lokaciji moguće je graditi samostojeći antenski stup, ili rekonstruirati postojeći, samo takvih karakteristika da može prihvatiti više operatora, odnosno tipski projekt koji je potvrđen rješenjem Ministarstva graditeljstva i prostornog uređenja;</w:t>
      </w:r>
    </w:p>
    <w:p w:rsidR="00102A2D" w:rsidRPr="00CA6DA8" w:rsidRDefault="00102A2D" w:rsidP="00102A2D">
      <w:pPr>
        <w:numPr>
          <w:ilvl w:val="0"/>
          <w:numId w:val="46"/>
        </w:numPr>
        <w:tabs>
          <w:tab w:val="left" w:pos="1080"/>
        </w:tabs>
        <w:spacing w:line="240" w:lineRule="auto"/>
        <w:ind w:left="0" w:right="-341"/>
        <w:jc w:val="both"/>
        <w:rPr>
          <w:rFonts w:eastAsia="Times New Roman"/>
        </w:rPr>
      </w:pPr>
      <w:r w:rsidRPr="00CA6DA8">
        <w:rPr>
          <w:rFonts w:eastAsia="Times New Roman"/>
        </w:rPr>
        <w:t>uz već izgrađene samostojeće antenske stupove, ukoliko su ishođena sva potrebna odobrenja sukladno odredbama zakona, moguće je planirati još samo jedan za ostale operatore.</w:t>
      </w:r>
    </w:p>
    <w:p w:rsidR="00102A2D" w:rsidRPr="00CA6DA8" w:rsidRDefault="00102A2D" w:rsidP="00102A2D">
      <w:pPr>
        <w:spacing w:line="240" w:lineRule="auto"/>
        <w:ind w:right="-341"/>
        <w:jc w:val="both"/>
        <w:rPr>
          <w:rFonts w:eastAsia="Times New Roman"/>
        </w:rPr>
      </w:pPr>
      <w:r w:rsidRPr="00CA6DA8">
        <w:rPr>
          <w:rFonts w:eastAsia="Times New Roman"/>
        </w:rPr>
        <w:t>Za izgradnju samostojećih antenskih stupova u građevinskom području naselja potrebno je pored navedenih poštivati i sljedeće dodatne uvjete:</w:t>
      </w:r>
    </w:p>
    <w:p w:rsidR="00102A2D" w:rsidRPr="00CA6DA8" w:rsidRDefault="00102A2D" w:rsidP="00102A2D">
      <w:pPr>
        <w:numPr>
          <w:ilvl w:val="0"/>
          <w:numId w:val="47"/>
        </w:numPr>
        <w:tabs>
          <w:tab w:val="left" w:pos="1080"/>
        </w:tabs>
        <w:spacing w:line="240" w:lineRule="auto"/>
        <w:ind w:left="0" w:right="-341"/>
        <w:jc w:val="both"/>
        <w:rPr>
          <w:rFonts w:eastAsia="Times New Roman"/>
        </w:rPr>
      </w:pPr>
      <w:r w:rsidRPr="00CA6DA8">
        <w:rPr>
          <w:rFonts w:eastAsia="Times New Roman"/>
        </w:rPr>
        <w:t>samostojeće antenske stupove u građevinskom području naselja potrebno je graditi na način da se svojim izgledom uklope u prostor, ukoliko postoje prostorne mogućnosti na javnim površinama ili gradnjom, zamjenom ili rekonstrukcijom građevina komunalne infrastrukture i opreme (rasvjetni i reklamni stupovi, reflektori na sportskim terenima i sl.) gdje je elektronička komunikacija dopunska namjena, visine do 35 m.</w:t>
      </w:r>
    </w:p>
    <w:p w:rsidR="00102A2D" w:rsidRPr="00CA6DA8" w:rsidRDefault="00102A2D" w:rsidP="00102A2D">
      <w:pPr>
        <w:spacing w:line="240" w:lineRule="auto"/>
        <w:ind w:right="-341"/>
        <w:jc w:val="both"/>
        <w:rPr>
          <w:rFonts w:eastAsia="Times New Roman"/>
        </w:rPr>
      </w:pPr>
      <w:r w:rsidRPr="00CA6DA8">
        <w:rPr>
          <w:rFonts w:eastAsia="Times New Roman"/>
        </w:rPr>
        <w:t>Planom se dozvoljava postavljanje elektroničke komunikacijske infrastrukture i povezane opreme na postojećim građevinama (antenski prihvat) u skladu s posebnim uvjetima tijela i /ili osoba određenih posebnim propisima koji propisuju posebne uvjete prilikom ishođenja lokacijske dozvole,</w:t>
      </w:r>
    </w:p>
    <w:p w:rsidR="00102A2D" w:rsidRPr="00CA6DA8" w:rsidRDefault="00102A2D" w:rsidP="00102A2D">
      <w:pPr>
        <w:spacing w:line="240" w:lineRule="auto"/>
        <w:ind w:left="-284" w:right="-341"/>
        <w:jc w:val="both"/>
        <w:rPr>
          <w:rFonts w:eastAsia="Times New Roman"/>
        </w:rPr>
      </w:pPr>
      <w:r w:rsidRPr="00CA6DA8">
        <w:rPr>
          <w:rFonts w:eastAsia="Times New Roman"/>
        </w:rPr>
        <w:t>-    potrebno je zatražiti suglasnost predstavničkog tijela jedinice lokalne samouprave.</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79c</w:t>
      </w:r>
    </w:p>
    <w:p w:rsidR="00102A2D" w:rsidRPr="00CA6DA8" w:rsidRDefault="00102A2D" w:rsidP="00102A2D">
      <w:pPr>
        <w:spacing w:line="240" w:lineRule="auto"/>
        <w:ind w:right="-341"/>
        <w:jc w:val="both"/>
        <w:rPr>
          <w:rFonts w:eastAsia="Times New Roman"/>
        </w:rPr>
      </w:pPr>
      <w:r w:rsidRPr="00CA6DA8">
        <w:rPr>
          <w:rFonts w:eastAsia="Times New Roman"/>
        </w:rPr>
        <w:lastRenderedPageBreak/>
        <w:t>Bazne stanice nije dozvoljeno postavljati u radijusu od 500 metara od javnih, društvenih, stambenih i turističkih sadržaja. Za iste je potrebno zatražiti suglasnost predstavničkog tijela jedinice lokalne samouprave.</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79d.</w:t>
      </w:r>
    </w:p>
    <w:p w:rsidR="00102A2D" w:rsidRPr="00CA6DA8" w:rsidRDefault="00102A2D" w:rsidP="00102A2D">
      <w:pPr>
        <w:jc w:val="both"/>
      </w:pPr>
      <w:r w:rsidRPr="00CA6DA8">
        <w:t>Razvoj radio-komunikacijskog sustava, te ostalih oblika uspostave veza temeljit će se na što boljoj pokrivenosti prostora Županije s TV i radio signalom, sustavom pokretnih komunikacija, prijenosom veza i podataka uz poštivanje uvjeta građenja koji su zakonom propisani za takve vrste građevina.</w:t>
      </w:r>
    </w:p>
    <w:p w:rsidR="00102A2D" w:rsidRPr="00CA6DA8" w:rsidRDefault="00102A2D" w:rsidP="00102A2D">
      <w:pPr>
        <w:jc w:val="both"/>
      </w:pPr>
    </w:p>
    <w:p w:rsidR="00102A2D" w:rsidRPr="00CA6DA8" w:rsidRDefault="00102A2D" w:rsidP="00102A2D">
      <w:pPr>
        <w:spacing w:line="240" w:lineRule="auto"/>
        <w:ind w:right="-341"/>
        <w:jc w:val="both"/>
        <w:rPr>
          <w:rFonts w:eastAsia="Times New Roman"/>
        </w:rPr>
      </w:pPr>
      <w:r w:rsidRPr="00CA6DA8">
        <w:rPr>
          <w:rFonts w:eastAsia="Times New Roman"/>
        </w:rPr>
        <w:t>Članak 79e.</w:t>
      </w:r>
    </w:p>
    <w:p w:rsidR="00102A2D" w:rsidRPr="00CA6DA8" w:rsidRDefault="00102A2D" w:rsidP="00102A2D">
      <w:pPr>
        <w:jc w:val="both"/>
        <w:rPr>
          <w:szCs w:val="22"/>
        </w:rPr>
      </w:pPr>
      <w:r w:rsidRPr="00CA6DA8">
        <w:rPr>
          <w:szCs w:val="22"/>
        </w:rPr>
        <w:t xml:space="preserve">U postupku ishođenja potrebnih odobrenja za gradnju potrebno je poštivati i sljedeće posebne uvjete </w:t>
      </w:r>
      <w:r w:rsidRPr="00CA6DA8">
        <w:t>tijela i /ili osoba  određenim posebnim propisima</w:t>
      </w:r>
      <w:r w:rsidRPr="00CA6DA8">
        <w:rPr>
          <w:szCs w:val="22"/>
        </w:rPr>
        <w:t xml:space="preserve"> i to:</w:t>
      </w:r>
    </w:p>
    <w:p w:rsidR="00102A2D" w:rsidRPr="00CA6DA8" w:rsidRDefault="00102A2D" w:rsidP="00102A2D">
      <w:pPr>
        <w:numPr>
          <w:ilvl w:val="0"/>
          <w:numId w:val="77"/>
        </w:numPr>
        <w:suppressAutoHyphens w:val="0"/>
        <w:spacing w:line="240" w:lineRule="auto"/>
        <w:jc w:val="both"/>
      </w:pPr>
      <w:r w:rsidRPr="00CA6DA8">
        <w:t>ne planirati smještaj samostojećih antenskih stupova na područjima zaštićenim temeljem Zakona o zaštiti prirode, a posebice na područjima zaštićenim u kategoriji nacionalni park, strogi rezervat i posebni rezervat te ostalim kategorijama ukoliko zaštićeno područje obuhvaća malu površinu</w:t>
      </w:r>
    </w:p>
    <w:p w:rsidR="00102A2D" w:rsidRPr="00CA6DA8" w:rsidRDefault="00102A2D" w:rsidP="00102A2D">
      <w:pPr>
        <w:numPr>
          <w:ilvl w:val="0"/>
          <w:numId w:val="77"/>
        </w:numPr>
        <w:suppressAutoHyphens w:val="0"/>
        <w:spacing w:line="240" w:lineRule="auto"/>
        <w:jc w:val="both"/>
      </w:pPr>
      <w:r w:rsidRPr="00CA6DA8">
        <w:t>ukoliko je zbog postizanja osnovne pokrivenosti nemoguće izbjeći planiranje i izgradnju samostojećih antenskih stupova na zaštićenom području isti se trebaju planirati rubno odnosno na način da se izbjegnu istaknute i krajobrazno vrijedne lokacije i vrhovi uzvisina</w:t>
      </w:r>
    </w:p>
    <w:p w:rsidR="00102A2D" w:rsidRPr="00CA6DA8" w:rsidRDefault="00102A2D" w:rsidP="00102A2D">
      <w:pPr>
        <w:numPr>
          <w:ilvl w:val="0"/>
          <w:numId w:val="77"/>
        </w:numPr>
        <w:suppressAutoHyphens w:val="0"/>
        <w:spacing w:line="240" w:lineRule="auto"/>
        <w:jc w:val="both"/>
      </w:pPr>
      <w:r w:rsidRPr="00CA6DA8">
        <w:t>na prostoru velikih zaštićenih područja planirati minimalni broj stupova koji omogućavaju pokrivenost</w:t>
      </w:r>
    </w:p>
    <w:p w:rsidR="00102A2D" w:rsidRPr="00CA6DA8" w:rsidRDefault="00102A2D" w:rsidP="00102A2D">
      <w:pPr>
        <w:numPr>
          <w:ilvl w:val="0"/>
          <w:numId w:val="77"/>
        </w:numPr>
        <w:suppressAutoHyphens w:val="0"/>
        <w:spacing w:line="240" w:lineRule="auto"/>
        <w:jc w:val="both"/>
      </w:pPr>
      <w:r w:rsidRPr="00CA6DA8">
        <w:t xml:space="preserve">tipski objekt za smještaj opreme treba projektirati na način da se koriste materijali i boje prilagođene prostornim obilježjima okolnog prostora i tradicionalnoj arhitekturi (žbukana pročelja, </w:t>
      </w:r>
      <w:proofErr w:type="spellStart"/>
      <w:r w:rsidRPr="00CA6DA8">
        <w:t>dvostrešnii</w:t>
      </w:r>
      <w:proofErr w:type="spellEnd"/>
      <w:r w:rsidRPr="00CA6DA8">
        <w:t xml:space="preserve"> krov prekriven crijepom i dr.)</w:t>
      </w:r>
    </w:p>
    <w:p w:rsidR="00102A2D" w:rsidRPr="00CA6DA8" w:rsidRDefault="00102A2D" w:rsidP="00102A2D">
      <w:pPr>
        <w:numPr>
          <w:ilvl w:val="0"/>
          <w:numId w:val="77"/>
        </w:numPr>
        <w:suppressAutoHyphens w:val="0"/>
        <w:spacing w:line="240" w:lineRule="auto"/>
        <w:jc w:val="both"/>
      </w:pPr>
      <w:r w:rsidRPr="00CA6DA8">
        <w:t>na novoj lokaciji samostojeći antenski stup treba biti takvih karakteristika da može prihvatiti više operatera</w:t>
      </w:r>
    </w:p>
    <w:p w:rsidR="00102A2D" w:rsidRPr="00CA6DA8" w:rsidRDefault="00102A2D" w:rsidP="00102A2D">
      <w:pPr>
        <w:numPr>
          <w:ilvl w:val="0"/>
          <w:numId w:val="77"/>
        </w:numPr>
        <w:suppressAutoHyphens w:val="0"/>
        <w:spacing w:line="240" w:lineRule="auto"/>
        <w:jc w:val="both"/>
      </w:pPr>
      <w:r w:rsidRPr="00CA6DA8">
        <w:t>ukoliko je na planiranoj lokaciji već izgrađen samostojeći antenski stup koji ne može prihvatiti druge operatere novi stup se može graditi na udaljenosti koja minimalno utječe na krajobraz</w:t>
      </w:r>
    </w:p>
    <w:p w:rsidR="00102A2D" w:rsidRPr="00CA6DA8" w:rsidRDefault="00102A2D" w:rsidP="00102A2D">
      <w:pPr>
        <w:numPr>
          <w:ilvl w:val="0"/>
          <w:numId w:val="76"/>
        </w:numPr>
        <w:suppressAutoHyphens w:val="0"/>
        <w:spacing w:line="240" w:lineRule="auto"/>
        <w:jc w:val="both"/>
      </w:pPr>
      <w:r w:rsidRPr="00CA6DA8">
        <w:t>za planirane samostojeće antenske stupove na području ekološke mreže, koji sami ili sa drugim zahvatima mogu imati bitan utjecaj na područje ekološke mreže treba ocijeniti, sukladno Zakonu o  zaštiti prirode, njihovu prihvatljivost za ekološku mrežu odnosno na ciljeve očuvanja tog  područja ekološke mreže</w:t>
      </w:r>
    </w:p>
    <w:p w:rsidR="00102A2D" w:rsidRPr="00CA6DA8" w:rsidRDefault="00102A2D" w:rsidP="00102A2D">
      <w:pPr>
        <w:numPr>
          <w:ilvl w:val="0"/>
          <w:numId w:val="76"/>
        </w:numPr>
        <w:suppressAutoHyphens w:val="0"/>
        <w:spacing w:line="240" w:lineRule="auto"/>
        <w:jc w:val="both"/>
      </w:pPr>
      <w:r w:rsidRPr="00CA6DA8">
        <w:t>nisu dopušteni zahvati postavljanja samostojećih antenskih stupova na područjima arheoloških zona i lokaliteta, te u povijesnim cjelinama od nacionalnog značaja</w:t>
      </w:r>
    </w:p>
    <w:p w:rsidR="00102A2D" w:rsidRPr="00CA6DA8" w:rsidRDefault="00102A2D" w:rsidP="00102A2D">
      <w:pPr>
        <w:numPr>
          <w:ilvl w:val="0"/>
          <w:numId w:val="76"/>
        </w:numPr>
        <w:suppressAutoHyphens w:val="0"/>
        <w:spacing w:line="240" w:lineRule="auto"/>
        <w:jc w:val="both"/>
      </w:pPr>
      <w:r w:rsidRPr="00CA6DA8">
        <w:t>za zahvate na ostalim arheološkim područjima i lokalitetima upisanim u Registar ili zaštićenim na osnovi prostornog plana nužna su prethodna arheološka istraživanja, naročito ako su neophodna za određivanje uvjeta zaštite kulturnog dobra</w:t>
      </w:r>
    </w:p>
    <w:p w:rsidR="00102A2D" w:rsidRPr="00CA6DA8" w:rsidRDefault="00102A2D" w:rsidP="00102A2D">
      <w:pPr>
        <w:numPr>
          <w:ilvl w:val="0"/>
          <w:numId w:val="76"/>
        </w:numPr>
        <w:suppressAutoHyphens w:val="0"/>
        <w:spacing w:line="240" w:lineRule="auto"/>
        <w:jc w:val="both"/>
      </w:pPr>
      <w:r w:rsidRPr="00CA6DA8">
        <w:t>na potencijalnim arheološkim područjima obvezan je arheološki nadzor te eventualna zaštitna istraživanja.</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cs="Arial"/>
          <w:b/>
          <w:szCs w:val="22"/>
        </w:rPr>
      </w:pPr>
      <w:bookmarkStart w:id="173" w:name="page24"/>
      <w:bookmarkEnd w:id="173"/>
      <w:r w:rsidRPr="00CA6DA8">
        <w:rPr>
          <w:rFonts w:eastAsia="Times New Roman" w:cs="Arial"/>
          <w:b/>
          <w:szCs w:val="22"/>
        </w:rPr>
        <w:t>5.4. Energetski sustav</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80.</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Plan određuje mrežu i način opskrbe elektr</w:t>
      </w:r>
      <w:r w:rsidRPr="00CA6DA8">
        <w:rPr>
          <w:rFonts w:eastAsia="Times New Roman" w:cs="Arial"/>
          <w:spacing w:val="1"/>
          <w:szCs w:val="22"/>
        </w:rPr>
        <w:t>ič</w:t>
      </w:r>
      <w:r w:rsidRPr="00CA6DA8">
        <w:rPr>
          <w:rFonts w:eastAsia="Times New Roman" w:cs="Arial"/>
          <w:szCs w:val="22"/>
        </w:rPr>
        <w:t>nom energijom svih naselja te zona gospodarske i turist</w:t>
      </w:r>
      <w:r w:rsidRPr="00CA6DA8">
        <w:rPr>
          <w:rFonts w:eastAsia="Times New Roman" w:cs="Arial"/>
          <w:spacing w:val="1"/>
          <w:szCs w:val="22"/>
        </w:rPr>
        <w:t>ič</w:t>
      </w:r>
      <w:r w:rsidRPr="00CA6DA8">
        <w:rPr>
          <w:rFonts w:eastAsia="Times New Roman" w:cs="Arial"/>
          <w:szCs w:val="22"/>
        </w:rPr>
        <w:t>ke namjene.</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Rekonstrukcija postoj</w:t>
      </w:r>
      <w:r w:rsidRPr="00CA6DA8">
        <w:rPr>
          <w:rFonts w:eastAsia="Times New Roman" w:cs="Arial"/>
          <w:spacing w:val="1"/>
          <w:szCs w:val="22"/>
        </w:rPr>
        <w:t>eć</w:t>
      </w:r>
      <w:r w:rsidRPr="00CA6DA8">
        <w:rPr>
          <w:rFonts w:eastAsia="Times New Roman" w:cs="Arial"/>
          <w:szCs w:val="22"/>
        </w:rPr>
        <w:t>ih i gradnja novih elektroenergetskih  gr</w:t>
      </w:r>
      <w:r w:rsidRPr="00CA6DA8">
        <w:rPr>
          <w:rFonts w:eastAsia="Times New Roman" w:cs="Arial"/>
          <w:spacing w:val="1"/>
          <w:szCs w:val="22"/>
        </w:rPr>
        <w:t>a</w:t>
      </w:r>
      <w:r w:rsidRPr="00CA6DA8">
        <w:rPr>
          <w:rFonts w:eastAsia="Times New Roman" w:cs="Arial"/>
          <w:szCs w:val="22"/>
        </w:rPr>
        <w:t>đevina kao i kabliranje pojedinih dijelova trase odr</w:t>
      </w:r>
      <w:r w:rsidRPr="00CA6DA8">
        <w:rPr>
          <w:rFonts w:eastAsia="Times New Roman" w:cs="Arial"/>
          <w:spacing w:val="2"/>
          <w:szCs w:val="22"/>
        </w:rPr>
        <w:t>e</w:t>
      </w:r>
      <w:r w:rsidRPr="00CA6DA8">
        <w:rPr>
          <w:rFonts w:eastAsia="Times New Roman" w:cs="Arial"/>
          <w:szCs w:val="22"/>
        </w:rPr>
        <w:t>đuje se lokacijskom  dozvolom prema rješenjima Plana, tj. planova nižeg red</w:t>
      </w:r>
      <w:r w:rsidRPr="00CA6DA8">
        <w:rPr>
          <w:rFonts w:eastAsia="Times New Roman" w:cs="Arial"/>
          <w:spacing w:val="1"/>
          <w:szCs w:val="22"/>
        </w:rPr>
        <w:t>a</w:t>
      </w:r>
      <w:r w:rsidRPr="00CA6DA8">
        <w:rPr>
          <w:rFonts w:eastAsia="Times New Roman" w:cs="Arial"/>
          <w:szCs w:val="22"/>
        </w:rPr>
        <w:t xml:space="preserve">,uključivo utvrđene uvjete </w:t>
      </w:r>
      <w:r w:rsidRPr="00CA6DA8">
        <w:t>nadležnog tijela elektroprivrede.</w:t>
      </w:r>
    </w:p>
    <w:p w:rsidR="00102A2D" w:rsidRPr="00CA6DA8" w:rsidRDefault="00102A2D" w:rsidP="00102A2D">
      <w:pPr>
        <w:numPr>
          <w:ilvl w:val="12"/>
          <w:numId w:val="0"/>
        </w:numPr>
        <w:spacing w:line="240" w:lineRule="auto"/>
        <w:ind w:right="-341"/>
        <w:jc w:val="both"/>
        <w:rPr>
          <w:szCs w:val="22"/>
        </w:rPr>
      </w:pPr>
    </w:p>
    <w:p w:rsidR="00102A2D" w:rsidRPr="00CA6DA8" w:rsidRDefault="00102A2D" w:rsidP="00102A2D">
      <w:pPr>
        <w:numPr>
          <w:ilvl w:val="12"/>
          <w:numId w:val="0"/>
        </w:numPr>
        <w:spacing w:line="240" w:lineRule="auto"/>
        <w:ind w:right="-341"/>
        <w:jc w:val="both"/>
        <w:rPr>
          <w:szCs w:val="22"/>
        </w:rPr>
      </w:pPr>
      <w:r w:rsidRPr="00CA6DA8">
        <w:rPr>
          <w:szCs w:val="22"/>
        </w:rPr>
        <w:t>Članak 81.</w:t>
      </w:r>
    </w:p>
    <w:p w:rsidR="00102A2D" w:rsidRPr="00CA6DA8" w:rsidRDefault="00102A2D" w:rsidP="00102A2D">
      <w:pPr>
        <w:numPr>
          <w:ilvl w:val="12"/>
          <w:numId w:val="0"/>
        </w:numPr>
        <w:spacing w:line="240" w:lineRule="auto"/>
        <w:ind w:right="-341"/>
        <w:jc w:val="both"/>
        <w:rPr>
          <w:szCs w:val="22"/>
        </w:rPr>
      </w:pPr>
    </w:p>
    <w:p w:rsidR="00102A2D" w:rsidRPr="00CA6DA8" w:rsidRDefault="00102A2D" w:rsidP="00102A2D">
      <w:pPr>
        <w:numPr>
          <w:ilvl w:val="12"/>
          <w:numId w:val="0"/>
        </w:numPr>
        <w:spacing w:line="240" w:lineRule="auto"/>
        <w:ind w:right="-341"/>
        <w:jc w:val="both"/>
        <w:rPr>
          <w:szCs w:val="22"/>
        </w:rPr>
      </w:pPr>
      <w:r w:rsidRPr="00CA6DA8">
        <w:rPr>
          <w:szCs w:val="22"/>
        </w:rPr>
        <w:lastRenderedPageBreak/>
        <w:t>Sustav opskrbe električnom energijom na razini ovog Plana omogućuje izgradnju objekata i postrojenja za proizvodnju, prijenos i transformaciju električne energije uz zadovoljavanje zakonom propisanih uvjeta u postojećim i planiranim gospodarskim zonama.</w:t>
      </w:r>
    </w:p>
    <w:p w:rsidR="00102A2D" w:rsidRPr="00CA6DA8" w:rsidRDefault="00102A2D" w:rsidP="00102A2D">
      <w:pPr>
        <w:numPr>
          <w:ilvl w:val="12"/>
          <w:numId w:val="0"/>
        </w:numPr>
        <w:spacing w:line="240" w:lineRule="auto"/>
        <w:ind w:right="-341"/>
        <w:jc w:val="both"/>
        <w:rPr>
          <w:szCs w:val="22"/>
        </w:rPr>
      </w:pPr>
      <w:r w:rsidRPr="00CA6DA8">
        <w:rPr>
          <w:szCs w:val="22"/>
        </w:rPr>
        <w:t>Mjesna transformatorska postrojenja postavljaju se tako da je moguć kolni pristup barem jednom pročelju i da su uklopljena u okoliš. Ako se grade kao samostalne građevine, obvezno je hortikulturno uređenje okoliša. Potrebno je izvršiti kabliranje elektroenergetske mreže.</w:t>
      </w:r>
    </w:p>
    <w:p w:rsidR="00102A2D" w:rsidRPr="00CA6DA8" w:rsidRDefault="00102A2D" w:rsidP="00102A2D">
      <w:pPr>
        <w:spacing w:line="240" w:lineRule="auto"/>
        <w:ind w:right="-341"/>
        <w:jc w:val="both"/>
        <w:rPr>
          <w:szCs w:val="22"/>
        </w:rPr>
      </w:pPr>
      <w:r w:rsidRPr="00CA6DA8">
        <w:rPr>
          <w:szCs w:val="22"/>
        </w:rPr>
        <w:t>Minimalna udaljenost transformatorske stanice od susjedne čestice mora iznositi 1m, od ceste (puta) 3m.</w:t>
      </w:r>
    </w:p>
    <w:p w:rsidR="00102A2D" w:rsidRPr="00CA6DA8" w:rsidRDefault="00102A2D" w:rsidP="00102A2D">
      <w:pPr>
        <w:spacing w:line="240" w:lineRule="auto"/>
        <w:ind w:right="-341"/>
        <w:jc w:val="both"/>
        <w:rPr>
          <w:szCs w:val="22"/>
        </w:rPr>
      </w:pPr>
      <w:r w:rsidRPr="00CA6DA8">
        <w:rPr>
          <w:szCs w:val="22"/>
        </w:rPr>
        <w:t>Transformatorska stanica mora imati kolni pristup s javne površine. Transformatorske stanice se mogu izvesti i u sklopu novih građevina.</w:t>
      </w:r>
    </w:p>
    <w:p w:rsidR="00102A2D" w:rsidRPr="00CA6DA8" w:rsidRDefault="00102A2D" w:rsidP="00102A2D">
      <w:pPr>
        <w:spacing w:line="240" w:lineRule="auto"/>
        <w:ind w:right="-341"/>
        <w:jc w:val="both"/>
        <w:rPr>
          <w:szCs w:val="22"/>
        </w:rPr>
      </w:pPr>
      <w:r w:rsidRPr="00CA6DA8">
        <w:rPr>
          <w:szCs w:val="22"/>
        </w:rPr>
        <w:t>Prilikom gradnje novih ili rekonstrukcije postojećih elektroenergetskih objekata trase iz Plana se mogu korigirati radi prilagodbe tehničkim rješenjima, imovinsko-pravnim odnosima i stanju na terenu.</w:t>
      </w:r>
    </w:p>
    <w:p w:rsidR="00102A2D" w:rsidRPr="00CA6DA8" w:rsidRDefault="00102A2D" w:rsidP="00102A2D">
      <w:pPr>
        <w:spacing w:line="240" w:lineRule="auto"/>
        <w:ind w:right="-341"/>
        <w:jc w:val="both"/>
        <w:rPr>
          <w:szCs w:val="22"/>
        </w:rPr>
      </w:pPr>
      <w:r w:rsidRPr="00CA6DA8">
        <w:rPr>
          <w:szCs w:val="22"/>
        </w:rPr>
        <w:t>Ukoliko se pokaže potreba za dodatnom količinom električne energije, dozvoljava se izgradnja transformatorske stanice unutar površina bilo koje namjene što se neće smatrati izmjenom ovog Plana.</w:t>
      </w:r>
    </w:p>
    <w:p w:rsidR="00102A2D" w:rsidRPr="00CA6DA8" w:rsidRDefault="00102A2D" w:rsidP="00102A2D">
      <w:pPr>
        <w:spacing w:line="240" w:lineRule="auto"/>
        <w:ind w:right="-341"/>
        <w:jc w:val="both"/>
        <w:rPr>
          <w:szCs w:val="22"/>
        </w:rPr>
      </w:pPr>
      <w:r w:rsidRPr="00CA6DA8">
        <w:rPr>
          <w:szCs w:val="22"/>
        </w:rPr>
        <w:t>Uvažavati Pravilnik o tehničkim normativima za izgradnju nadzemnih elektroenergetskih vodova nazivnog napona od 1 do 400 kV ( SL 65/88 i NN 24/97), koji određuje minimalne sigurnosne udaljenosti i razmake i time postavlja posebne uvjete građenja za sve građevine u koridoru postojećih nadzemnih vodova, a za podzemne kabele uvažiti gransku normu Tehnički uvjeti za polaganje elektroenergetskih kabela nazivnog napona 1 kV do 35 kV (Bilten HEP-Distribucije broj 130, od 31. prosinca 2003.)</w:t>
      </w:r>
    </w:p>
    <w:p w:rsidR="00102A2D" w:rsidRPr="00CA6DA8" w:rsidRDefault="00102A2D" w:rsidP="00102A2D">
      <w:pPr>
        <w:spacing w:before="7" w:line="240" w:lineRule="auto"/>
        <w:ind w:right="-341"/>
        <w:jc w:val="both"/>
        <w:rPr>
          <w:sz w:val="24"/>
          <w:szCs w:val="24"/>
        </w:rPr>
      </w:pPr>
      <w:r w:rsidRPr="00CA6DA8">
        <w:rPr>
          <w:szCs w:val="22"/>
        </w:rPr>
        <w:t>U slučaju neizbježnog premještanja nadzemnih i podzemnih vodova ili križanja, odnosno približavanja, potrebno je pribaviti odgovarajuću projektnu dokumentaciju za investitora HEP, prema tehničkom rješenju dogovorenom s  HEP-ODS-om i za nju ishoditi sve potrebne dozvole.</w:t>
      </w:r>
    </w:p>
    <w:p w:rsidR="00102A2D" w:rsidRPr="00CA6DA8" w:rsidRDefault="00102A2D" w:rsidP="00102A2D">
      <w:pPr>
        <w:spacing w:before="11"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82.</w:t>
      </w:r>
    </w:p>
    <w:p w:rsidR="00102A2D" w:rsidRPr="00CA6DA8" w:rsidRDefault="00102A2D" w:rsidP="00102A2D">
      <w:pPr>
        <w:spacing w:before="4" w:line="240" w:lineRule="auto"/>
        <w:ind w:right="-341"/>
        <w:jc w:val="both"/>
        <w:rPr>
          <w:rFonts w:eastAsia="Times New Roman" w:cs="Arial"/>
          <w:szCs w:val="22"/>
        </w:rPr>
      </w:pPr>
      <w:r w:rsidRPr="00CA6DA8">
        <w:rPr>
          <w:rFonts w:eastAsia="Times New Roman" w:cs="Arial"/>
          <w:szCs w:val="22"/>
        </w:rPr>
        <w:t>Uz nadzemne postojeće i planirane dalekovode odr</w:t>
      </w:r>
      <w:r w:rsidRPr="00CA6DA8">
        <w:rPr>
          <w:rFonts w:eastAsia="Times New Roman" w:cs="Arial"/>
          <w:spacing w:val="1"/>
          <w:szCs w:val="22"/>
        </w:rPr>
        <w:t>e</w:t>
      </w:r>
      <w:r w:rsidRPr="00CA6DA8">
        <w:rPr>
          <w:rFonts w:eastAsia="Times New Roman" w:cs="Arial"/>
          <w:szCs w:val="22"/>
        </w:rPr>
        <w:t xml:space="preserve">đuju se širine zaštitnih pojasa: </w:t>
      </w:r>
    </w:p>
    <w:p w:rsidR="00102A2D" w:rsidRPr="00CA6DA8" w:rsidRDefault="00102A2D" w:rsidP="00102A2D">
      <w:pPr>
        <w:spacing w:line="240" w:lineRule="auto"/>
        <w:ind w:right="-341"/>
        <w:jc w:val="both"/>
      </w:pPr>
      <w:r w:rsidRPr="00CA6DA8">
        <w:rPr>
          <w:rFonts w:eastAsia="Times New Roman" w:cs="Arial"/>
          <w:szCs w:val="22"/>
        </w:rPr>
        <w:t xml:space="preserve">DVVN110kV-40m </w:t>
      </w:r>
      <w:r w:rsidRPr="00CA6DA8">
        <w:t>(20+20 od osi DV-a)</w:t>
      </w:r>
      <w:r w:rsidR="00ED6E92" w:rsidRPr="00CA6DA8">
        <w:t>.</w:t>
      </w:r>
    </w:p>
    <w:p w:rsidR="00ED6E92" w:rsidRPr="00CA6DA8" w:rsidRDefault="00ED6E92"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U</w:t>
      </w:r>
      <w:r w:rsidR="00ED6E92" w:rsidRPr="00CA6DA8">
        <w:rPr>
          <w:rFonts w:eastAsia="Times New Roman" w:cs="Arial"/>
          <w:szCs w:val="22"/>
        </w:rPr>
        <w:t xml:space="preserve"> </w:t>
      </w:r>
      <w:r w:rsidRPr="00CA6DA8">
        <w:rPr>
          <w:rFonts w:eastAsia="Times New Roman" w:cs="Arial"/>
          <w:szCs w:val="22"/>
        </w:rPr>
        <w:t>zaštitnim</w:t>
      </w:r>
      <w:r w:rsidR="00ED6E92" w:rsidRPr="00CA6DA8">
        <w:rPr>
          <w:rFonts w:eastAsia="Times New Roman" w:cs="Arial"/>
          <w:szCs w:val="22"/>
        </w:rPr>
        <w:t xml:space="preserve"> </w:t>
      </w:r>
      <w:r w:rsidRPr="00CA6DA8">
        <w:rPr>
          <w:rFonts w:eastAsia="Times New Roman" w:cs="Arial"/>
          <w:szCs w:val="22"/>
        </w:rPr>
        <w:t>pojasevima</w:t>
      </w:r>
      <w:r w:rsidR="00ED6E92" w:rsidRPr="00CA6DA8">
        <w:rPr>
          <w:rFonts w:eastAsia="Times New Roman" w:cs="Arial"/>
          <w:szCs w:val="22"/>
        </w:rPr>
        <w:t xml:space="preserve"> </w:t>
      </w:r>
      <w:r w:rsidRPr="00CA6DA8">
        <w:rPr>
          <w:rFonts w:eastAsia="Times New Roman" w:cs="Arial"/>
          <w:szCs w:val="22"/>
        </w:rPr>
        <w:t>nadzemnih</w:t>
      </w:r>
      <w:r w:rsidR="00ED6E92" w:rsidRPr="00CA6DA8">
        <w:rPr>
          <w:rFonts w:eastAsia="Times New Roman" w:cs="Arial"/>
          <w:szCs w:val="22"/>
        </w:rPr>
        <w:t xml:space="preserve"> </w:t>
      </w:r>
      <w:r w:rsidRPr="00CA6DA8">
        <w:rPr>
          <w:rFonts w:eastAsia="Times New Roman" w:cs="Arial"/>
          <w:szCs w:val="22"/>
        </w:rPr>
        <w:t>dalekovoda</w:t>
      </w:r>
      <w:r w:rsidR="00ED6E92" w:rsidRPr="00CA6DA8">
        <w:rPr>
          <w:rFonts w:eastAsia="Times New Roman" w:cs="Arial"/>
          <w:szCs w:val="22"/>
        </w:rPr>
        <w:t xml:space="preserve"> </w:t>
      </w:r>
      <w:r w:rsidRPr="00CA6DA8">
        <w:rPr>
          <w:rFonts w:eastAsia="Times New Roman" w:cs="Arial"/>
          <w:szCs w:val="22"/>
        </w:rPr>
        <w:t>mog</w:t>
      </w:r>
      <w:r w:rsidRPr="00CA6DA8">
        <w:rPr>
          <w:rFonts w:eastAsia="Times New Roman" w:cs="Arial"/>
          <w:spacing w:val="2"/>
          <w:szCs w:val="22"/>
        </w:rPr>
        <w:t>u</w:t>
      </w:r>
      <w:r w:rsidRPr="00CA6DA8">
        <w:rPr>
          <w:rFonts w:eastAsia="Times New Roman" w:cs="Arial"/>
          <w:szCs w:val="22"/>
        </w:rPr>
        <w:t>ća</w:t>
      </w:r>
      <w:r w:rsidR="00ED6E92" w:rsidRPr="00CA6DA8">
        <w:rPr>
          <w:rFonts w:eastAsia="Times New Roman" w:cs="Arial"/>
          <w:szCs w:val="22"/>
        </w:rPr>
        <w:t xml:space="preserve"> </w:t>
      </w:r>
      <w:r w:rsidRPr="00CA6DA8">
        <w:rPr>
          <w:rFonts w:eastAsia="Times New Roman" w:cs="Arial"/>
          <w:szCs w:val="22"/>
        </w:rPr>
        <w:t>je</w:t>
      </w:r>
      <w:r w:rsidR="00ED6E92" w:rsidRPr="00CA6DA8">
        <w:rPr>
          <w:rFonts w:eastAsia="Times New Roman" w:cs="Arial"/>
          <w:szCs w:val="22"/>
        </w:rPr>
        <w:t xml:space="preserve"> </w:t>
      </w:r>
      <w:r w:rsidRPr="00CA6DA8">
        <w:rPr>
          <w:rFonts w:eastAsia="Times New Roman" w:cs="Arial"/>
          <w:szCs w:val="22"/>
        </w:rPr>
        <w:t>rekonstrukcija i</w:t>
      </w:r>
      <w:r w:rsidR="00ED6E92" w:rsidRPr="00CA6DA8">
        <w:rPr>
          <w:rFonts w:eastAsia="Times New Roman" w:cs="Arial"/>
          <w:szCs w:val="22"/>
        </w:rPr>
        <w:t xml:space="preserve"> </w:t>
      </w:r>
      <w:r w:rsidRPr="00CA6DA8">
        <w:rPr>
          <w:rFonts w:eastAsia="Times New Roman" w:cs="Arial"/>
          <w:szCs w:val="22"/>
        </w:rPr>
        <w:t>gradnja građevina</w:t>
      </w:r>
      <w:r w:rsidR="00ED6E92" w:rsidRPr="00CA6DA8">
        <w:rPr>
          <w:rFonts w:eastAsia="Times New Roman" w:cs="Arial"/>
          <w:szCs w:val="22"/>
        </w:rPr>
        <w:t xml:space="preserve"> </w:t>
      </w:r>
      <w:r w:rsidRPr="00CA6DA8">
        <w:rPr>
          <w:rFonts w:eastAsia="Times New Roman" w:cs="Arial"/>
          <w:szCs w:val="22"/>
        </w:rPr>
        <w:t>uz</w:t>
      </w:r>
      <w:r w:rsidR="00ED6E92" w:rsidRPr="00CA6DA8">
        <w:rPr>
          <w:rFonts w:eastAsia="Times New Roman" w:cs="Arial"/>
          <w:szCs w:val="22"/>
        </w:rPr>
        <w:t xml:space="preserve"> </w:t>
      </w:r>
      <w:r w:rsidRPr="00CA6DA8">
        <w:rPr>
          <w:rFonts w:eastAsia="Times New Roman" w:cs="Arial"/>
          <w:szCs w:val="22"/>
        </w:rPr>
        <w:t>obveznu</w:t>
      </w:r>
      <w:r w:rsidR="00ED6E92" w:rsidRPr="00CA6DA8">
        <w:rPr>
          <w:rFonts w:eastAsia="Times New Roman" w:cs="Arial"/>
          <w:szCs w:val="22"/>
        </w:rPr>
        <w:t xml:space="preserve"> </w:t>
      </w:r>
      <w:r w:rsidRPr="00CA6DA8">
        <w:rPr>
          <w:rFonts w:eastAsia="Times New Roman" w:cs="Arial"/>
          <w:szCs w:val="22"/>
        </w:rPr>
        <w:t>prethodnu</w:t>
      </w:r>
      <w:r w:rsidR="00ED6E92" w:rsidRPr="00CA6DA8">
        <w:rPr>
          <w:rFonts w:eastAsia="Times New Roman" w:cs="Arial"/>
          <w:szCs w:val="22"/>
        </w:rPr>
        <w:t xml:space="preserve"> </w:t>
      </w:r>
      <w:r w:rsidRPr="00CA6DA8">
        <w:rPr>
          <w:rFonts w:eastAsia="Times New Roman" w:cs="Arial"/>
          <w:szCs w:val="22"/>
        </w:rPr>
        <w:t>suglasnost</w:t>
      </w:r>
      <w:r w:rsidR="00ED6E92" w:rsidRPr="00CA6DA8">
        <w:rPr>
          <w:rFonts w:eastAsia="Times New Roman" w:cs="Arial"/>
          <w:szCs w:val="22"/>
        </w:rPr>
        <w:t xml:space="preserve"> </w:t>
      </w:r>
      <w:r w:rsidRPr="00CA6DA8">
        <w:rPr>
          <w:rFonts w:eastAsia="Times New Roman" w:cs="Arial"/>
          <w:szCs w:val="22"/>
        </w:rPr>
        <w:t>nadležnog</w:t>
      </w:r>
      <w:r w:rsidR="00ED6E92" w:rsidRPr="00CA6DA8">
        <w:rPr>
          <w:rFonts w:eastAsia="Times New Roman" w:cs="Arial"/>
          <w:szCs w:val="22"/>
        </w:rPr>
        <w:t xml:space="preserve"> </w:t>
      </w:r>
      <w:r w:rsidRPr="00CA6DA8">
        <w:rPr>
          <w:rFonts w:eastAsia="Times New Roman" w:cs="Arial"/>
          <w:szCs w:val="22"/>
        </w:rPr>
        <w:t>tijela</w:t>
      </w:r>
      <w:r w:rsidR="00ED6E92" w:rsidRPr="00CA6DA8">
        <w:rPr>
          <w:rFonts w:eastAsia="Times New Roman" w:cs="Arial"/>
          <w:szCs w:val="22"/>
        </w:rPr>
        <w:t xml:space="preserve"> </w:t>
      </w:r>
      <w:r w:rsidRPr="00CA6DA8">
        <w:rPr>
          <w:rFonts w:eastAsia="Times New Roman" w:cs="Arial"/>
          <w:szCs w:val="22"/>
        </w:rPr>
        <w:t>elektroprivrede.</w:t>
      </w:r>
    </w:p>
    <w:p w:rsidR="00102A2D" w:rsidRPr="00CA6DA8" w:rsidRDefault="00102A2D" w:rsidP="00102A2D">
      <w:pPr>
        <w:spacing w:line="240" w:lineRule="auto"/>
        <w:ind w:right="-341"/>
        <w:jc w:val="both"/>
        <w:rPr>
          <w:rFonts w:eastAsia="Times New Roman" w:cs="Arial"/>
          <w:szCs w:val="22"/>
        </w:rPr>
      </w:pPr>
      <w:r w:rsidRPr="00CA6DA8">
        <w:t>Ograničenja unutar zaštitnih pojaseva primjenjuju na temelju uvjeta nadležnog javnopravnog tijela koje upravlja dalekovodom.</w:t>
      </w:r>
    </w:p>
    <w:p w:rsidR="00102A2D" w:rsidRPr="00CA6DA8" w:rsidRDefault="00102A2D" w:rsidP="00102A2D">
      <w:pPr>
        <w:ind w:right="-341"/>
        <w:jc w:val="both"/>
        <w:rPr>
          <w:rFonts w:cs="Arial"/>
        </w:rPr>
      </w:pPr>
      <w:r w:rsidRPr="00CA6DA8">
        <w:rPr>
          <w:rFonts w:cs="Arial"/>
        </w:rPr>
        <w:t xml:space="preserve">Planiranje prostora u okolini postojećeg dalekovoda 110 kV vrši se uvažavajući uvjete razgraničenja prostora prema obilježju korištenja i namjeni. Prilikom planiranja prostora potrebno je voditi računa da li postoji preklapanje planirane namjene prostora sa trasom postojećeg dalekovoda 110 kV, jer je Prostornim planom Zadarske Županije određen zaštitni pojas (koridor) dalekovoda širine 40 m, u kojem se moraju poštivati propisane </w:t>
      </w:r>
      <w:proofErr w:type="spellStart"/>
      <w:r w:rsidRPr="00CA6DA8">
        <w:rPr>
          <w:rFonts w:cs="Arial"/>
        </w:rPr>
        <w:t>odedbe</w:t>
      </w:r>
      <w:proofErr w:type="spellEnd"/>
      <w:r w:rsidRPr="00CA6DA8">
        <w:rPr>
          <w:rFonts w:cs="Arial"/>
        </w:rPr>
        <w:t xml:space="preserve"> za građevine koje se nalaze unutar zaštitnog pojasa (koridora) dalekovoda.</w:t>
      </w:r>
    </w:p>
    <w:p w:rsidR="00102A2D" w:rsidRPr="00CA6DA8" w:rsidRDefault="00102A2D" w:rsidP="00102A2D">
      <w:pPr>
        <w:ind w:right="-341"/>
        <w:jc w:val="both"/>
        <w:rPr>
          <w:rFonts w:cs="Arial"/>
        </w:rPr>
      </w:pPr>
      <w:r w:rsidRPr="00CA6DA8">
        <w:rPr>
          <w:rFonts w:cs="Arial"/>
        </w:rPr>
        <w:t xml:space="preserve">Zaštitni pojas (koridor) je prostor u kojem se prilikom projektiranja, izgradnje i </w:t>
      </w:r>
      <w:proofErr w:type="spellStart"/>
      <w:r w:rsidRPr="00CA6DA8">
        <w:rPr>
          <w:rFonts w:cs="Arial"/>
        </w:rPr>
        <w:t>ekspolatacije</w:t>
      </w:r>
      <w:proofErr w:type="spellEnd"/>
      <w:r w:rsidRPr="00CA6DA8">
        <w:rPr>
          <w:rFonts w:cs="Arial"/>
        </w:rPr>
        <w:t xml:space="preserve"> treba pridržavati kriterija iz ''Pravilnika o tehničkim normativima za izgradnju nadzemnih elektroenergetskih vodova nazivnog napona od 1 do 400 kV''. Prostor unutar zaštitnog koridora rezerviran je isključivo za potrebe redovnog pogona i održavanja dalekovoda. U koridoru dalekovoda u pravilu se ne mogu graditi nadzemni objekti, dok se uvjeti korištenja prostora ispod dalekovoda moraju također regulirati primjenom pozitivno važećih tehničkih ili drugih provedbenih propisa.</w:t>
      </w:r>
    </w:p>
    <w:p w:rsidR="00102A2D" w:rsidRPr="00CA6DA8" w:rsidRDefault="00102A2D" w:rsidP="00102A2D">
      <w:pPr>
        <w:ind w:right="-341"/>
        <w:jc w:val="both"/>
        <w:rPr>
          <w:rFonts w:cs="Arial"/>
        </w:rPr>
      </w:pPr>
      <w:r w:rsidRPr="00CA6DA8">
        <w:rPr>
          <w:rFonts w:cs="Arial"/>
        </w:rPr>
        <w:t>Gradnja nadzemnih objekata može se odvijati u rubnom području koridora ili kad se isti presijeca razizemnim ili podzemnim infrastrukturnim objektima (prometnice, plinovodi, vodovodi, telekomunikacije, odvodnja) samo temeljem pribavljenih posebnih uvjeta građenja kojima se određuje udaljenost pasivnih (konstruktivnih) i aktivnih dijelova (pod naponom) dalekovoda i građevina koji se namjeravaju graditi u njegovoj okolini.</w:t>
      </w:r>
    </w:p>
    <w:p w:rsidR="00102A2D" w:rsidRPr="00CA6DA8" w:rsidRDefault="00102A2D" w:rsidP="00102A2D">
      <w:pPr>
        <w:ind w:right="-341"/>
        <w:jc w:val="both"/>
        <w:rPr>
          <w:rFonts w:cs="Arial"/>
        </w:rPr>
      </w:pPr>
      <w:r w:rsidRPr="00CA6DA8">
        <w:rPr>
          <w:rFonts w:cs="Arial"/>
        </w:rPr>
        <w:lastRenderedPageBreak/>
        <w:t xml:space="preserve">Posebni uvjeti građenja u dijelu koji se odnosi na primjenu tehničkih propisa iz područja elektroenergetike moraju se zatražiti od Hrvatskog operatera prijenosnog sustava, nadležnog </w:t>
      </w:r>
      <w:proofErr w:type="spellStart"/>
      <w:r w:rsidRPr="00CA6DA8">
        <w:rPr>
          <w:rFonts w:cs="Arial"/>
        </w:rPr>
        <w:t>zaizgradnju</w:t>
      </w:r>
      <w:proofErr w:type="spellEnd"/>
      <w:r w:rsidRPr="00CA6DA8">
        <w:rPr>
          <w:rFonts w:cs="Arial"/>
        </w:rPr>
        <w:t>, pogon i održavanje visokonaponskih dalekovoda i transformatorskih stanica.</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83.</w:t>
      </w:r>
    </w:p>
    <w:p w:rsidR="00102A2D" w:rsidRPr="00CA6DA8" w:rsidRDefault="00102A2D" w:rsidP="00102A2D">
      <w:pPr>
        <w:spacing w:line="240" w:lineRule="auto"/>
        <w:ind w:right="-341"/>
        <w:jc w:val="both"/>
        <w:rPr>
          <w:rFonts w:eastAsia="Times New Roman" w:cs="Arial"/>
          <w:position w:val="-12"/>
          <w:szCs w:val="22"/>
        </w:rPr>
      </w:pPr>
      <w:r w:rsidRPr="00CA6DA8">
        <w:rPr>
          <w:rFonts w:eastAsia="Times New Roman" w:cs="Arial"/>
          <w:position w:val="-12"/>
          <w:szCs w:val="22"/>
        </w:rPr>
        <w:t>Planom</w:t>
      </w:r>
      <w:r w:rsidR="00006E0A">
        <w:rPr>
          <w:rFonts w:eastAsia="Times New Roman" w:cs="Arial"/>
          <w:position w:val="-12"/>
          <w:szCs w:val="22"/>
        </w:rPr>
        <w:t xml:space="preserve"> </w:t>
      </w:r>
      <w:r w:rsidRPr="00CA6DA8">
        <w:rPr>
          <w:rFonts w:eastAsia="Times New Roman" w:cs="Arial"/>
          <w:position w:val="-12"/>
          <w:szCs w:val="22"/>
        </w:rPr>
        <w:t>je</w:t>
      </w:r>
      <w:r w:rsidR="00006E0A">
        <w:rPr>
          <w:rFonts w:eastAsia="Times New Roman" w:cs="Arial"/>
          <w:position w:val="-12"/>
          <w:szCs w:val="22"/>
        </w:rPr>
        <w:t xml:space="preserve"> </w:t>
      </w:r>
      <w:r w:rsidRPr="00CA6DA8">
        <w:rPr>
          <w:rFonts w:eastAsia="Times New Roman" w:cs="Arial"/>
          <w:position w:val="-12"/>
          <w:szCs w:val="22"/>
        </w:rPr>
        <w:t>predviđena</w:t>
      </w:r>
      <w:r w:rsidR="00006E0A">
        <w:rPr>
          <w:rFonts w:eastAsia="Times New Roman" w:cs="Arial"/>
          <w:position w:val="-12"/>
          <w:szCs w:val="22"/>
        </w:rPr>
        <w:t xml:space="preserve"> </w:t>
      </w:r>
      <w:r w:rsidRPr="00CA6DA8">
        <w:rPr>
          <w:rFonts w:eastAsia="Times New Roman" w:cs="Arial"/>
          <w:position w:val="-12"/>
          <w:szCs w:val="22"/>
        </w:rPr>
        <w:t>minimalna</w:t>
      </w:r>
      <w:r w:rsidR="00006E0A">
        <w:rPr>
          <w:rFonts w:eastAsia="Times New Roman" w:cs="Arial"/>
          <w:position w:val="-12"/>
          <w:szCs w:val="22"/>
        </w:rPr>
        <w:t xml:space="preserve"> </w:t>
      </w:r>
      <w:r w:rsidRPr="00CA6DA8">
        <w:rPr>
          <w:rFonts w:eastAsia="Times New Roman" w:cs="Arial"/>
          <w:position w:val="-12"/>
          <w:szCs w:val="22"/>
        </w:rPr>
        <w:t>površina</w:t>
      </w:r>
      <w:r w:rsidR="00006E0A">
        <w:rPr>
          <w:rFonts w:eastAsia="Times New Roman" w:cs="Arial"/>
          <w:position w:val="-12"/>
          <w:szCs w:val="22"/>
        </w:rPr>
        <w:t xml:space="preserve"> </w:t>
      </w:r>
      <w:r w:rsidRPr="00CA6DA8">
        <w:rPr>
          <w:rFonts w:eastAsia="Times New Roman" w:cs="Arial"/>
          <w:position w:val="-12"/>
          <w:szCs w:val="22"/>
        </w:rPr>
        <w:t>građevinske</w:t>
      </w:r>
      <w:r w:rsidR="00006E0A">
        <w:rPr>
          <w:rFonts w:eastAsia="Times New Roman" w:cs="Arial"/>
          <w:position w:val="-12"/>
          <w:szCs w:val="22"/>
        </w:rPr>
        <w:t xml:space="preserve"> </w:t>
      </w:r>
      <w:r w:rsidRPr="00CA6DA8">
        <w:rPr>
          <w:rFonts w:eastAsia="Times New Roman" w:cs="Arial"/>
          <w:position w:val="-12"/>
          <w:szCs w:val="22"/>
        </w:rPr>
        <w:t>čestice</w:t>
      </w:r>
      <w:r w:rsidR="00006E0A">
        <w:rPr>
          <w:rFonts w:eastAsia="Times New Roman" w:cs="Arial"/>
          <w:position w:val="-12"/>
          <w:szCs w:val="22"/>
        </w:rPr>
        <w:t xml:space="preserve"> </w:t>
      </w:r>
      <w:r w:rsidRPr="00CA6DA8">
        <w:rPr>
          <w:rFonts w:eastAsia="Times New Roman" w:cs="Arial"/>
          <w:position w:val="-12"/>
          <w:szCs w:val="22"/>
        </w:rPr>
        <w:t>za</w:t>
      </w:r>
      <w:r w:rsidR="00006E0A">
        <w:rPr>
          <w:rFonts w:eastAsia="Times New Roman" w:cs="Arial"/>
          <w:position w:val="-12"/>
          <w:szCs w:val="22"/>
        </w:rPr>
        <w:t xml:space="preserve"> </w:t>
      </w:r>
      <w:r w:rsidRPr="00CA6DA8">
        <w:rPr>
          <w:rFonts w:eastAsia="Times New Roman" w:cs="Arial"/>
          <w:position w:val="-12"/>
          <w:szCs w:val="22"/>
        </w:rPr>
        <w:t>trafostanicu:</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40</w:t>
      </w:r>
      <w:r w:rsidRPr="00CA6DA8">
        <w:rPr>
          <w:rFonts w:eastAsia="Times New Roman" w:cs="Arial"/>
          <w:spacing w:val="-1"/>
          <w:szCs w:val="22"/>
        </w:rPr>
        <w:t>m</w:t>
      </w:r>
      <w:r w:rsidRPr="00CA6DA8">
        <w:rPr>
          <w:rFonts w:eastAsia="Times New Roman" w:cs="Arial"/>
          <w:position w:val="13"/>
          <w:sz w:val="14"/>
          <w:szCs w:val="14"/>
        </w:rPr>
        <w:t>2</w:t>
      </w:r>
      <w:r w:rsidRPr="00CA6DA8">
        <w:rPr>
          <w:rFonts w:eastAsia="Times New Roman" w:cs="Arial"/>
          <w:szCs w:val="22"/>
        </w:rPr>
        <w:t>za10/04kV</w:t>
      </w:r>
    </w:p>
    <w:p w:rsidR="00102A2D" w:rsidRPr="00CA6DA8" w:rsidRDefault="00102A2D" w:rsidP="00102A2D">
      <w:pPr>
        <w:spacing w:before="11"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84.</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Svi podzemni elektrovodovi  izvode se kroz prometnice, odnosno priklj</w:t>
      </w:r>
      <w:r w:rsidRPr="00CA6DA8">
        <w:rPr>
          <w:rFonts w:eastAsia="Times New Roman" w:cs="Arial"/>
          <w:spacing w:val="1"/>
          <w:szCs w:val="22"/>
        </w:rPr>
        <w:t>uč</w:t>
      </w:r>
      <w:r w:rsidRPr="00CA6DA8">
        <w:rPr>
          <w:rFonts w:eastAsia="Times New Roman" w:cs="Arial"/>
          <w:szCs w:val="22"/>
        </w:rPr>
        <w:t>ci za pojedine gr</w:t>
      </w:r>
      <w:r w:rsidRPr="00CA6DA8">
        <w:rPr>
          <w:rFonts w:eastAsia="Times New Roman" w:cs="Arial"/>
          <w:spacing w:val="1"/>
          <w:szCs w:val="22"/>
        </w:rPr>
        <w:t>a</w:t>
      </w:r>
      <w:r w:rsidRPr="00CA6DA8">
        <w:rPr>
          <w:rFonts w:eastAsia="Times New Roman" w:cs="Arial"/>
          <w:szCs w:val="22"/>
        </w:rPr>
        <w:t>đevine kroz priključne kolne putove.</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Nadzemni vodovi izvode se paralelno s prometnicama, odnosno pristupnim putovima neposredno uz granice gr</w:t>
      </w:r>
      <w:r w:rsidRPr="00CA6DA8">
        <w:rPr>
          <w:rFonts w:eastAsia="Times New Roman" w:cs="Arial"/>
          <w:spacing w:val="1"/>
          <w:szCs w:val="22"/>
        </w:rPr>
        <w:t>a</w:t>
      </w:r>
      <w:r w:rsidRPr="00CA6DA8">
        <w:rPr>
          <w:rFonts w:eastAsia="Times New Roman" w:cs="Arial"/>
          <w:szCs w:val="22"/>
        </w:rPr>
        <w:t>đevinskih čestica.</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Nije dopušteno projektiranje niti izv</w:t>
      </w:r>
      <w:r w:rsidRPr="00CA6DA8">
        <w:rPr>
          <w:rFonts w:eastAsia="Times New Roman" w:cs="Arial"/>
          <w:spacing w:val="2"/>
          <w:szCs w:val="22"/>
        </w:rPr>
        <w:t>o</w:t>
      </w:r>
      <w:r w:rsidRPr="00CA6DA8">
        <w:rPr>
          <w:rFonts w:eastAsia="Times New Roman" w:cs="Arial"/>
          <w:szCs w:val="22"/>
        </w:rPr>
        <w:t>đenje elektrovodova (podzemnih i nadzemnih) kojima bi  se ometalo izv</w:t>
      </w:r>
      <w:r w:rsidRPr="00CA6DA8">
        <w:rPr>
          <w:rFonts w:eastAsia="Times New Roman" w:cs="Arial"/>
          <w:spacing w:val="1"/>
          <w:szCs w:val="22"/>
        </w:rPr>
        <w:t>o</w:t>
      </w:r>
      <w:r w:rsidRPr="00CA6DA8">
        <w:rPr>
          <w:rFonts w:eastAsia="Times New Roman" w:cs="Arial"/>
          <w:szCs w:val="22"/>
        </w:rPr>
        <w:t>đenje građevina na građevinskim česticama, odnosno realizacija planiranih građevina.</w:t>
      </w:r>
    </w:p>
    <w:p w:rsidR="00102A2D" w:rsidRPr="00CA6DA8" w:rsidRDefault="00102A2D"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85.</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Instalacije javne rasvjete u pravilu se izvode postoj</w:t>
      </w:r>
      <w:r w:rsidRPr="00CA6DA8">
        <w:rPr>
          <w:rFonts w:eastAsia="Times New Roman" w:cs="Arial"/>
          <w:spacing w:val="1"/>
          <w:szCs w:val="22"/>
        </w:rPr>
        <w:t>eć</w:t>
      </w:r>
      <w:r w:rsidRPr="00CA6DA8">
        <w:rPr>
          <w:rFonts w:eastAsia="Times New Roman" w:cs="Arial"/>
          <w:szCs w:val="22"/>
        </w:rPr>
        <w:t>im, odnosno planiranim nogostupom uz prometnice. Prilikom odobravanja izvedbe javne rasvjete, rasvjetna tijela treba definirati, sukladno gr</w:t>
      </w:r>
      <w:r w:rsidRPr="00CA6DA8">
        <w:rPr>
          <w:rFonts w:eastAsia="Times New Roman" w:cs="Arial"/>
          <w:spacing w:val="1"/>
          <w:szCs w:val="22"/>
        </w:rPr>
        <w:t>a</w:t>
      </w:r>
      <w:r w:rsidRPr="00CA6DA8">
        <w:rPr>
          <w:rFonts w:eastAsia="Times New Roman" w:cs="Arial"/>
          <w:szCs w:val="22"/>
        </w:rPr>
        <w:t>đevinama na području kojih se javna rasvjeta izvodi.</w:t>
      </w:r>
    </w:p>
    <w:p w:rsidR="00102A2D" w:rsidRPr="00CA6DA8" w:rsidRDefault="00102A2D" w:rsidP="00102A2D">
      <w:pPr>
        <w:spacing w:before="3"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Članak85b.</w:t>
      </w:r>
    </w:p>
    <w:p w:rsidR="00102A2D" w:rsidRPr="00CA6DA8" w:rsidRDefault="00102A2D" w:rsidP="00102A2D">
      <w:pPr>
        <w:spacing w:before="3" w:line="240" w:lineRule="auto"/>
        <w:ind w:right="-341"/>
        <w:jc w:val="both"/>
        <w:rPr>
          <w:b/>
        </w:rPr>
      </w:pPr>
      <w:r w:rsidRPr="00CA6DA8">
        <w:rPr>
          <w:b/>
        </w:rPr>
        <w:t>Potencijalni i lokalni izvori energije</w:t>
      </w:r>
    </w:p>
    <w:p w:rsidR="00102A2D" w:rsidRPr="00CA6DA8" w:rsidRDefault="00102A2D" w:rsidP="00102A2D">
      <w:pPr>
        <w:spacing w:before="3" w:line="240" w:lineRule="auto"/>
        <w:ind w:right="-341"/>
        <w:jc w:val="both"/>
        <w:rPr>
          <w:rFonts w:eastAsia="Times New Roman" w:cs="Arial"/>
          <w:b/>
          <w:szCs w:val="22"/>
        </w:rPr>
      </w:pPr>
      <w:r w:rsidRPr="00CA6DA8">
        <w:t>Izgradnja, postava i uređenje prostora i uređaja za proizvodnju i preradu solarne energije moguća je unutar zona proizvodne namjene temeljem urbanističkog plana uređenja. Unutar svih građevinskih područja (osim u zaštićenim dijelovima), mogu se postavljati solarni kolektori i/ili fotonaponske ćelije na krovove i pročelja zgrada, pod uvjetom da se radi o proizvodnji električne energije koja se prvenstveno koristi za vlastite potrebe.</w:t>
      </w:r>
    </w:p>
    <w:p w:rsidR="00102A2D" w:rsidRPr="00CA6DA8" w:rsidRDefault="00102A2D" w:rsidP="00102A2D">
      <w:pPr>
        <w:spacing w:before="3"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85b.</w:t>
      </w:r>
    </w:p>
    <w:p w:rsidR="00102A2D" w:rsidRPr="00CA6DA8" w:rsidRDefault="00102A2D" w:rsidP="00102A2D">
      <w:pPr>
        <w:pStyle w:val="Naslov5"/>
        <w:numPr>
          <w:ilvl w:val="12"/>
          <w:numId w:val="0"/>
        </w:numPr>
        <w:rPr>
          <w:color w:val="auto"/>
          <w:lang w:val="hr-HR"/>
        </w:rPr>
      </w:pPr>
      <w:proofErr w:type="spellStart"/>
      <w:r w:rsidRPr="00CA6DA8">
        <w:rPr>
          <w:color w:val="auto"/>
          <w:lang w:val="hr-HR"/>
        </w:rPr>
        <w:t>Plinoopskrba</w:t>
      </w:r>
      <w:proofErr w:type="spellEnd"/>
    </w:p>
    <w:p w:rsidR="00102A2D" w:rsidRPr="00CA6DA8" w:rsidRDefault="00102A2D" w:rsidP="00102A2D">
      <w:pPr>
        <w:numPr>
          <w:ilvl w:val="12"/>
          <w:numId w:val="0"/>
        </w:numPr>
        <w:ind w:right="-306"/>
        <w:jc w:val="both"/>
        <w:rPr>
          <w:szCs w:val="22"/>
        </w:rPr>
      </w:pPr>
      <w:r w:rsidRPr="00CA6DA8">
        <w:rPr>
          <w:szCs w:val="22"/>
        </w:rPr>
        <w:t>Planom je označena planirana trasa lokalnog  plinovoda razvijena na temelju osnovnih postavki "Studije opskrbe prirodnim plinom Zadarske Županije" i "Idejnog projekta opskrbe prirodnim plinom Zadarske Županije" i njihovih nadopuna, te odgovarajuće stručne dokumentacije.</w:t>
      </w:r>
    </w:p>
    <w:p w:rsidR="00CA6DA8" w:rsidRPr="00CA6DA8" w:rsidRDefault="00CA6DA8" w:rsidP="00102A2D">
      <w:pPr>
        <w:numPr>
          <w:ilvl w:val="12"/>
          <w:numId w:val="0"/>
        </w:numPr>
        <w:ind w:right="-306"/>
        <w:jc w:val="both"/>
        <w:rPr>
          <w:szCs w:val="22"/>
        </w:rPr>
      </w:pPr>
    </w:p>
    <w:p w:rsidR="00CA6DA8" w:rsidRPr="00CA6DA8" w:rsidRDefault="00CA6DA8" w:rsidP="00102A2D">
      <w:pPr>
        <w:numPr>
          <w:ilvl w:val="12"/>
          <w:numId w:val="0"/>
        </w:numPr>
        <w:ind w:right="-306"/>
        <w:jc w:val="both"/>
        <w:rPr>
          <w:szCs w:val="22"/>
        </w:rPr>
      </w:pPr>
    </w:p>
    <w:p w:rsidR="00CA6DA8" w:rsidRPr="00CA6DA8" w:rsidRDefault="00CA6DA8" w:rsidP="00102A2D">
      <w:pPr>
        <w:numPr>
          <w:ilvl w:val="12"/>
          <w:numId w:val="0"/>
        </w:numPr>
        <w:ind w:right="-306"/>
        <w:jc w:val="both"/>
        <w:rPr>
          <w:szCs w:val="22"/>
        </w:rPr>
      </w:pPr>
    </w:p>
    <w:p w:rsidR="00102A2D" w:rsidRPr="00CA6DA8" w:rsidRDefault="00102A2D" w:rsidP="00102A2D">
      <w:pPr>
        <w:spacing w:before="3"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 xml:space="preserve">5.5. </w:t>
      </w:r>
      <w:proofErr w:type="spellStart"/>
      <w:r w:rsidRPr="00CA6DA8">
        <w:rPr>
          <w:rFonts w:eastAsia="Times New Roman" w:cs="Arial"/>
          <w:b/>
          <w:szCs w:val="22"/>
        </w:rPr>
        <w:t>Vodnogospodarski</w:t>
      </w:r>
      <w:proofErr w:type="spellEnd"/>
      <w:r w:rsidRPr="00CA6DA8">
        <w:rPr>
          <w:rFonts w:eastAsia="Times New Roman" w:cs="Arial"/>
          <w:b/>
          <w:szCs w:val="22"/>
        </w:rPr>
        <w:t xml:space="preserve"> sustav</w:t>
      </w:r>
    </w:p>
    <w:p w:rsidR="00102A2D" w:rsidRPr="00CA6DA8" w:rsidRDefault="00102A2D" w:rsidP="00102A2D">
      <w:pPr>
        <w:spacing w:before="1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5.5.1. Korištenje voda</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86.</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Potrebno je sanirati gubitke i povećati kapacitete postojećih susta</w:t>
      </w:r>
      <w:r w:rsidRPr="00CA6DA8">
        <w:rPr>
          <w:rFonts w:eastAsia="Times New Roman" w:cs="Arial"/>
          <w:spacing w:val="-1"/>
          <w:szCs w:val="22"/>
        </w:rPr>
        <w:t>v</w:t>
      </w:r>
      <w:r w:rsidRPr="00CA6DA8">
        <w:rPr>
          <w:rFonts w:eastAsia="Times New Roman" w:cs="Arial"/>
          <w:szCs w:val="22"/>
        </w:rPr>
        <w:t>a.</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Potrebno je nastaviti s praćenjem stvarnog stanja vodoopskrbnog sustava, u smislu snimanja i saniranja gubitaka u distribucijskoj mreži uz osiguranje redovitih isporuka potrebnih količina vode svim zona</w:t>
      </w:r>
      <w:r w:rsidRPr="00CA6DA8">
        <w:rPr>
          <w:rFonts w:eastAsia="Times New Roman" w:cs="Arial"/>
          <w:spacing w:val="-1"/>
          <w:szCs w:val="22"/>
        </w:rPr>
        <w:t>m</w:t>
      </w:r>
      <w:r w:rsidRPr="00CA6DA8">
        <w:rPr>
          <w:rFonts w:eastAsia="Times New Roman" w:cs="Arial"/>
          <w:szCs w:val="22"/>
        </w:rPr>
        <w:t>a u svim predviđenim i izvanrednim uvjetima pogona.</w:t>
      </w:r>
    </w:p>
    <w:p w:rsidR="00102A2D" w:rsidRPr="00CA6DA8" w:rsidRDefault="00102A2D" w:rsidP="00102A2D">
      <w:pPr>
        <w:spacing w:before="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w:t>
      </w:r>
      <w:r w:rsidR="00CA6DA8" w:rsidRPr="00CA6DA8">
        <w:rPr>
          <w:rFonts w:eastAsia="Times New Roman" w:cs="Arial"/>
          <w:szCs w:val="22"/>
        </w:rPr>
        <w:t xml:space="preserve"> </w:t>
      </w:r>
      <w:r w:rsidRPr="00CA6DA8">
        <w:rPr>
          <w:rFonts w:eastAsia="Times New Roman" w:cs="Arial"/>
          <w:szCs w:val="22"/>
        </w:rPr>
        <w:t>87.</w:t>
      </w:r>
    </w:p>
    <w:p w:rsidR="00102A2D" w:rsidRPr="00CA6DA8" w:rsidRDefault="00ED6E92" w:rsidP="00102A2D">
      <w:pPr>
        <w:tabs>
          <w:tab w:val="left" w:pos="520"/>
        </w:tabs>
        <w:spacing w:before="3" w:line="240" w:lineRule="auto"/>
        <w:ind w:right="-341" w:hanging="360"/>
        <w:jc w:val="both"/>
        <w:rPr>
          <w:rFonts w:eastAsia="Times New Roman" w:cs="Arial"/>
          <w:szCs w:val="22"/>
        </w:rPr>
      </w:pPr>
      <w:r w:rsidRPr="00CA6DA8">
        <w:rPr>
          <w:rFonts w:eastAsia="Times New Roman" w:cs="Arial"/>
          <w:szCs w:val="22"/>
        </w:rPr>
        <w:tab/>
        <w:t>Brisan.</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lastRenderedPageBreak/>
        <w:t>Članak 88.</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xml:space="preserve">Za gradnju novih ili rekonstrukciju postojećih nadzemnih </w:t>
      </w:r>
      <w:proofErr w:type="spellStart"/>
      <w:r w:rsidRPr="00CA6DA8">
        <w:rPr>
          <w:rFonts w:eastAsia="Times New Roman" w:cs="Arial"/>
          <w:szCs w:val="22"/>
        </w:rPr>
        <w:t>vodopskrbnih</w:t>
      </w:r>
      <w:proofErr w:type="spellEnd"/>
      <w:r w:rsidRPr="00CA6DA8">
        <w:rPr>
          <w:rFonts w:eastAsia="Times New Roman" w:cs="Arial"/>
          <w:szCs w:val="22"/>
        </w:rPr>
        <w:t xml:space="preserve"> gr</w:t>
      </w:r>
      <w:r w:rsidRPr="00CA6DA8">
        <w:rPr>
          <w:rFonts w:eastAsia="Times New Roman" w:cs="Arial"/>
          <w:spacing w:val="1"/>
          <w:szCs w:val="22"/>
        </w:rPr>
        <w:t>a</w:t>
      </w:r>
      <w:r w:rsidRPr="00CA6DA8">
        <w:rPr>
          <w:rFonts w:eastAsia="Times New Roman" w:cs="Arial"/>
          <w:szCs w:val="22"/>
        </w:rPr>
        <w:t>đevina potrebno je osigurati kolni pristup do čestice gr</w:t>
      </w:r>
      <w:r w:rsidRPr="00CA6DA8">
        <w:rPr>
          <w:rFonts w:eastAsia="Times New Roman" w:cs="Arial"/>
          <w:spacing w:val="2"/>
          <w:szCs w:val="22"/>
        </w:rPr>
        <w:t>a</w:t>
      </w:r>
      <w:r w:rsidRPr="00CA6DA8">
        <w:rPr>
          <w:rFonts w:eastAsia="Times New Roman" w:cs="Arial"/>
          <w:szCs w:val="22"/>
        </w:rPr>
        <w:t>đevine, te zaštitnu, transparentnu ogradu visine do najviše2,0m. Najmanja udaljenost gr</w:t>
      </w:r>
      <w:r w:rsidRPr="00CA6DA8">
        <w:rPr>
          <w:rFonts w:eastAsia="Times New Roman" w:cs="Arial"/>
          <w:spacing w:val="-1"/>
          <w:szCs w:val="22"/>
        </w:rPr>
        <w:t>a</w:t>
      </w:r>
      <w:r w:rsidRPr="00CA6DA8">
        <w:rPr>
          <w:rFonts w:eastAsia="Times New Roman" w:cs="Arial"/>
          <w:szCs w:val="22"/>
        </w:rPr>
        <w:t>đevine od ruba čestice iznosi 2,0m. Potrebno je zaštititi sve značajnije gr</w:t>
      </w:r>
      <w:r w:rsidRPr="00CA6DA8">
        <w:rPr>
          <w:rFonts w:eastAsia="Times New Roman" w:cs="Arial"/>
          <w:spacing w:val="1"/>
          <w:szCs w:val="22"/>
        </w:rPr>
        <w:t>a</w:t>
      </w:r>
      <w:r w:rsidRPr="00CA6DA8">
        <w:rPr>
          <w:rFonts w:eastAsia="Times New Roman" w:cs="Arial"/>
          <w:szCs w:val="22"/>
        </w:rPr>
        <w:t>đevine u sustavu vodoopskrbe. Vodoopskrbne cijevi se postavljaju u nogostup ili zeleni pojas javno-prometne površine  uskl</w:t>
      </w:r>
      <w:r w:rsidRPr="00CA6DA8">
        <w:rPr>
          <w:rFonts w:eastAsia="Times New Roman" w:cs="Arial"/>
          <w:spacing w:val="1"/>
          <w:szCs w:val="22"/>
        </w:rPr>
        <w:t>a</w:t>
      </w:r>
      <w:r w:rsidRPr="00CA6DA8">
        <w:rPr>
          <w:rFonts w:eastAsia="Times New Roman" w:cs="Arial"/>
          <w:szCs w:val="22"/>
        </w:rPr>
        <w:t>đeno  s  rasporedom  ostalih  komunalnih  instalacija.  Prilikom rekonstrukcije vodovodne mreže, ili rekonstrukcije ceste, potrebno je istovremeno izvršiti rekonstrukciju ili gradnju ostalih komunalnih instalacija u profilu ceste.</w:t>
      </w:r>
    </w:p>
    <w:p w:rsidR="00102A2D" w:rsidRPr="00CA6DA8" w:rsidRDefault="00102A2D" w:rsidP="00102A2D">
      <w:pPr>
        <w:spacing w:before="4" w:line="240" w:lineRule="auto"/>
        <w:ind w:right="-341"/>
        <w:jc w:val="both"/>
      </w:pPr>
      <w:r w:rsidRPr="00CA6DA8">
        <w:rPr>
          <w:rFonts w:eastAsia="Times New Roman" w:cs="Arial"/>
          <w:szCs w:val="22"/>
        </w:rPr>
        <w:t xml:space="preserve">Moguća su odstupanja/odgovarajuće prostorne </w:t>
      </w:r>
      <w:proofErr w:type="spellStart"/>
      <w:r w:rsidRPr="00CA6DA8">
        <w:rPr>
          <w:rFonts w:eastAsia="Times New Roman" w:cs="Arial"/>
          <w:szCs w:val="22"/>
        </w:rPr>
        <w:t>prilagodbeod</w:t>
      </w:r>
      <w:proofErr w:type="spellEnd"/>
      <w:r w:rsidRPr="00CA6DA8">
        <w:rPr>
          <w:rFonts w:eastAsia="Times New Roman" w:cs="Arial"/>
          <w:szCs w:val="22"/>
        </w:rPr>
        <w:t xml:space="preserve"> predv</w:t>
      </w:r>
      <w:r w:rsidRPr="00CA6DA8">
        <w:rPr>
          <w:rFonts w:eastAsia="Times New Roman" w:cs="Arial"/>
          <w:spacing w:val="1"/>
          <w:szCs w:val="22"/>
        </w:rPr>
        <w:t>i</w:t>
      </w:r>
      <w:r w:rsidRPr="00CA6DA8">
        <w:rPr>
          <w:rFonts w:eastAsia="Times New Roman" w:cs="Arial"/>
          <w:szCs w:val="22"/>
        </w:rPr>
        <w:t xml:space="preserve">đenih trasa vodovoda </w:t>
      </w:r>
      <w:r w:rsidRPr="00CA6DA8">
        <w:t>i lokacija građevina vodoopskrbnog sustava</w:t>
      </w:r>
      <w:r w:rsidRPr="00CA6DA8">
        <w:rPr>
          <w:rFonts w:eastAsia="Times New Roman" w:cs="Arial"/>
          <w:szCs w:val="22"/>
        </w:rPr>
        <w:t>, ukoliko se tehn</w:t>
      </w:r>
      <w:r w:rsidRPr="00CA6DA8">
        <w:rPr>
          <w:rFonts w:eastAsia="Times New Roman" w:cs="Arial"/>
          <w:spacing w:val="1"/>
          <w:szCs w:val="22"/>
        </w:rPr>
        <w:t>ič</w:t>
      </w:r>
      <w:r w:rsidRPr="00CA6DA8">
        <w:rPr>
          <w:rFonts w:eastAsia="Times New Roman" w:cs="Arial"/>
          <w:szCs w:val="22"/>
        </w:rPr>
        <w:t xml:space="preserve">kom razradom dokaže racionalnije i pogodnije rješenje mreže, </w:t>
      </w:r>
      <w:r w:rsidRPr="00CA6DA8">
        <w:t>a da se ne odstupa od koncepcije vodoopskrbnog rješenja.</w:t>
      </w:r>
    </w:p>
    <w:p w:rsidR="00102A2D" w:rsidRPr="00CA6DA8" w:rsidRDefault="00102A2D" w:rsidP="00102A2D">
      <w:pPr>
        <w:ind w:right="-306"/>
        <w:jc w:val="both"/>
        <w:rPr>
          <w:szCs w:val="22"/>
        </w:rPr>
      </w:pPr>
      <w:r w:rsidRPr="00CA6DA8">
        <w:rPr>
          <w:szCs w:val="22"/>
        </w:rPr>
        <w:t xml:space="preserve">Za građevine kojima nije dostupna postojeća </w:t>
      </w:r>
      <w:proofErr w:type="spellStart"/>
      <w:r w:rsidRPr="00CA6DA8">
        <w:rPr>
          <w:szCs w:val="22"/>
        </w:rPr>
        <w:t>vododvodna</w:t>
      </w:r>
      <w:proofErr w:type="spellEnd"/>
      <w:r w:rsidRPr="00CA6DA8">
        <w:rPr>
          <w:szCs w:val="22"/>
        </w:rPr>
        <w:t xml:space="preserve"> mreža Planom se iznimno dopušta priključenje na vlastiti spremnik vode, a do izgradnje vodovodne mreže i priključenje na istu. </w:t>
      </w:r>
    </w:p>
    <w:p w:rsidR="00102A2D" w:rsidRPr="00CA6DA8" w:rsidRDefault="00102A2D" w:rsidP="00102A2D">
      <w:pPr>
        <w:ind w:right="-306"/>
        <w:jc w:val="both"/>
        <w:rPr>
          <w:szCs w:val="22"/>
        </w:rPr>
      </w:pPr>
      <w:r w:rsidRPr="00CA6DA8">
        <w:rPr>
          <w:szCs w:val="22"/>
        </w:rPr>
        <w:t>Korištenje vlastitog vodospremnika mora biti u skladu sa zakonom propisanim normama u pogledu količina, higijenskog minimuma te drugih obaveznih uvjeta.</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89.</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Sve građevine na vodoopskrbnom  sustavu pro</w:t>
      </w:r>
      <w:r w:rsidRPr="00CA6DA8">
        <w:rPr>
          <w:rFonts w:eastAsia="Times New Roman" w:cs="Arial"/>
          <w:spacing w:val="1"/>
          <w:szCs w:val="22"/>
        </w:rPr>
        <w:t>j</w:t>
      </w:r>
      <w:r w:rsidRPr="00CA6DA8">
        <w:rPr>
          <w:rFonts w:eastAsia="Times New Roman" w:cs="Arial"/>
          <w:szCs w:val="22"/>
        </w:rPr>
        <w:t xml:space="preserve">ektiraju se i izvode sukladno zakonskoj regulativi te važećim </w:t>
      </w:r>
      <w:proofErr w:type="spellStart"/>
      <w:r w:rsidRPr="00CA6DA8">
        <w:rPr>
          <w:rFonts w:eastAsia="Times New Roman" w:cs="Arial"/>
          <w:szCs w:val="22"/>
        </w:rPr>
        <w:t>normama.Nije</w:t>
      </w:r>
      <w:proofErr w:type="spellEnd"/>
      <w:r w:rsidRPr="00CA6DA8">
        <w:rPr>
          <w:rFonts w:eastAsia="Times New Roman" w:cs="Arial"/>
          <w:szCs w:val="22"/>
        </w:rPr>
        <w:t xml:space="preserve"> dozvoljeno projektiranje i gr</w:t>
      </w:r>
      <w:r w:rsidRPr="00CA6DA8">
        <w:rPr>
          <w:rFonts w:eastAsia="Times New Roman" w:cs="Arial"/>
          <w:spacing w:val="2"/>
          <w:szCs w:val="22"/>
        </w:rPr>
        <w:t>a</w:t>
      </w:r>
      <w:r w:rsidRPr="00CA6DA8">
        <w:rPr>
          <w:rFonts w:eastAsia="Times New Roman" w:cs="Arial"/>
          <w:szCs w:val="22"/>
        </w:rPr>
        <w:t>đenje vodoopskrbne mreže na n</w:t>
      </w:r>
      <w:r w:rsidRPr="00CA6DA8">
        <w:rPr>
          <w:rFonts w:eastAsia="Times New Roman" w:cs="Arial"/>
          <w:spacing w:val="1"/>
          <w:szCs w:val="22"/>
        </w:rPr>
        <w:t>ač</w:t>
      </w:r>
      <w:r w:rsidRPr="00CA6DA8">
        <w:rPr>
          <w:rFonts w:eastAsia="Times New Roman" w:cs="Arial"/>
          <w:szCs w:val="22"/>
        </w:rPr>
        <w:t>in kojim bi se štetilo građenju građevina na građevnim česticama (dijagonalno i sl.) kako bi se sprij</w:t>
      </w:r>
      <w:r w:rsidRPr="00CA6DA8">
        <w:rPr>
          <w:rFonts w:eastAsia="Times New Roman" w:cs="Arial"/>
          <w:spacing w:val="1"/>
          <w:szCs w:val="22"/>
        </w:rPr>
        <w:t>eč</w:t>
      </w:r>
      <w:r w:rsidRPr="00CA6DA8">
        <w:rPr>
          <w:rFonts w:eastAsia="Times New Roman" w:cs="Arial"/>
          <w:szCs w:val="22"/>
        </w:rPr>
        <w:t>ilo eventualno naknadno izmještanje uvjetovano gradnjom planirane gr</w:t>
      </w:r>
      <w:r w:rsidRPr="00CA6DA8">
        <w:rPr>
          <w:rFonts w:eastAsia="Times New Roman" w:cs="Arial"/>
          <w:spacing w:val="1"/>
          <w:szCs w:val="22"/>
        </w:rPr>
        <w:t>a</w:t>
      </w:r>
      <w:r w:rsidRPr="00CA6DA8">
        <w:rPr>
          <w:rFonts w:eastAsia="Times New Roman" w:cs="Arial"/>
          <w:szCs w:val="22"/>
        </w:rPr>
        <w:t>đevine.</w:t>
      </w: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89a.</w:t>
      </w:r>
    </w:p>
    <w:p w:rsidR="00144AF3" w:rsidRPr="00CA6DA8" w:rsidRDefault="00144AF3" w:rsidP="00102A2D">
      <w:pPr>
        <w:spacing w:line="240" w:lineRule="auto"/>
        <w:ind w:right="-341"/>
        <w:jc w:val="both"/>
        <w:rPr>
          <w:strike/>
          <w:szCs w:val="22"/>
        </w:rPr>
      </w:pPr>
    </w:p>
    <w:p w:rsidR="00102A2D" w:rsidRPr="00CA6DA8" w:rsidRDefault="00102A2D" w:rsidP="00102A2D">
      <w:pPr>
        <w:pStyle w:val="Normal-odredbe"/>
        <w:spacing w:line="240" w:lineRule="auto"/>
        <w:ind w:right="-341"/>
        <w:jc w:val="both"/>
        <w:rPr>
          <w:spacing w:val="-4"/>
          <w:szCs w:val="22"/>
        </w:rPr>
      </w:pPr>
      <w:r w:rsidRPr="00CA6DA8">
        <w:rPr>
          <w:spacing w:val="-4"/>
          <w:szCs w:val="22"/>
        </w:rPr>
        <w:t xml:space="preserve">Tablica realne procjene maksimalne dnevne i maksimalne satne potrošnje: </w:t>
      </w:r>
    </w:p>
    <w:p w:rsidR="00102A2D" w:rsidRPr="00CA6DA8" w:rsidRDefault="00102A2D" w:rsidP="00102A2D">
      <w:pPr>
        <w:pStyle w:val="Normal-odredbe"/>
        <w:spacing w:line="240" w:lineRule="auto"/>
        <w:ind w:right="-341"/>
        <w:jc w:val="both"/>
        <w:rPr>
          <w:spacing w:val="-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102A2D" w:rsidRPr="00CA6DA8" w:rsidTr="00B62040">
        <w:trPr>
          <w:trHeight w:val="396"/>
        </w:trPr>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b/>
                <w:bCs/>
                <w:spacing w:val="-4"/>
                <w:szCs w:val="22"/>
              </w:rPr>
            </w:pPr>
            <w:r w:rsidRPr="00CA6DA8">
              <w:rPr>
                <w:b/>
                <w:bCs/>
                <w:spacing w:val="-4"/>
                <w:szCs w:val="22"/>
              </w:rPr>
              <w:t>Općina</w:t>
            </w:r>
          </w:p>
          <w:p w:rsidR="00102A2D" w:rsidRPr="00CA6DA8" w:rsidRDefault="00102A2D" w:rsidP="00B62040">
            <w:pPr>
              <w:pStyle w:val="Normal-odredbe"/>
              <w:jc w:val="center"/>
              <w:rPr>
                <w:b/>
                <w:bCs/>
                <w:spacing w:val="-4"/>
                <w:szCs w:val="22"/>
              </w:rPr>
            </w:pPr>
            <w:r w:rsidRPr="00CA6DA8">
              <w:rPr>
                <w:b/>
                <w:bCs/>
                <w:spacing w:val="-4"/>
                <w:szCs w:val="22"/>
              </w:rPr>
              <w:t>Privlaka</w:t>
            </w: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b/>
                <w:bCs/>
                <w:spacing w:val="-4"/>
                <w:szCs w:val="22"/>
              </w:rPr>
            </w:pPr>
          </w:p>
          <w:p w:rsidR="00102A2D" w:rsidRPr="00CA6DA8" w:rsidRDefault="00102A2D" w:rsidP="00B62040">
            <w:pPr>
              <w:pStyle w:val="Normal-odredbe"/>
              <w:jc w:val="center"/>
              <w:rPr>
                <w:b/>
                <w:bCs/>
                <w:spacing w:val="-4"/>
                <w:szCs w:val="22"/>
              </w:rPr>
            </w:pPr>
            <w:r w:rsidRPr="00CA6DA8">
              <w:rPr>
                <w:b/>
                <w:bCs/>
                <w:spacing w:val="-4"/>
                <w:szCs w:val="22"/>
              </w:rPr>
              <w:t>Maksimalna dnevna potrošnja</w:t>
            </w:r>
          </w:p>
          <w:p w:rsidR="00102A2D" w:rsidRPr="00CA6DA8" w:rsidRDefault="00102A2D" w:rsidP="00B62040">
            <w:pPr>
              <w:pStyle w:val="Normal-odredbe"/>
              <w:jc w:val="center"/>
              <w:rPr>
                <w:spacing w:val="-4"/>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b/>
                <w:bCs/>
                <w:spacing w:val="-4"/>
                <w:szCs w:val="22"/>
              </w:rPr>
            </w:pPr>
          </w:p>
          <w:p w:rsidR="00102A2D" w:rsidRPr="00CA6DA8" w:rsidRDefault="00102A2D" w:rsidP="00B62040">
            <w:pPr>
              <w:pStyle w:val="Normal-odredbe"/>
              <w:jc w:val="center"/>
              <w:rPr>
                <w:b/>
                <w:bCs/>
                <w:spacing w:val="-4"/>
                <w:szCs w:val="22"/>
              </w:rPr>
            </w:pPr>
            <w:r w:rsidRPr="00CA6DA8">
              <w:rPr>
                <w:b/>
                <w:bCs/>
                <w:spacing w:val="-4"/>
                <w:szCs w:val="22"/>
              </w:rPr>
              <w:t>Maksimalna satna potrošnja</w:t>
            </w:r>
          </w:p>
          <w:p w:rsidR="00102A2D" w:rsidRPr="00CA6DA8" w:rsidRDefault="00102A2D" w:rsidP="00B62040">
            <w:pPr>
              <w:pStyle w:val="Normal-odredbe"/>
              <w:jc w:val="center"/>
              <w:rPr>
                <w:spacing w:val="-4"/>
                <w:szCs w:val="22"/>
              </w:rPr>
            </w:pPr>
          </w:p>
        </w:tc>
      </w:tr>
      <w:tr w:rsidR="00102A2D" w:rsidRPr="00CA6DA8" w:rsidTr="00B62040">
        <w:trPr>
          <w:trHeight w:val="431"/>
        </w:trPr>
        <w:tc>
          <w:tcPr>
            <w:tcW w:w="2907"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Normal-odredbe"/>
              <w:rPr>
                <w:spacing w:val="-4"/>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spacing w:val="-4"/>
                <w:szCs w:val="22"/>
              </w:rPr>
            </w:pPr>
            <w:r w:rsidRPr="00CA6DA8">
              <w:rPr>
                <w:spacing w:val="-4"/>
                <w:szCs w:val="22"/>
              </w:rPr>
              <w:t>926.208 l/d</w:t>
            </w: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spacing w:val="-4"/>
                <w:szCs w:val="22"/>
              </w:rPr>
            </w:pPr>
            <w:r w:rsidRPr="00CA6DA8">
              <w:rPr>
                <w:spacing w:val="-4"/>
                <w:szCs w:val="22"/>
              </w:rPr>
              <w:t>60.048 l/h</w:t>
            </w:r>
          </w:p>
        </w:tc>
      </w:tr>
    </w:tbl>
    <w:p w:rsidR="00102A2D" w:rsidRPr="00CA6DA8" w:rsidRDefault="00102A2D" w:rsidP="00102A2D">
      <w:pPr>
        <w:pStyle w:val="Normal-odredbe"/>
        <w:spacing w:line="240" w:lineRule="auto"/>
        <w:ind w:right="-341"/>
        <w:jc w:val="both"/>
        <w:rPr>
          <w:spacing w:val="-4"/>
          <w:szCs w:val="22"/>
        </w:rPr>
      </w:pPr>
    </w:p>
    <w:p w:rsidR="00102A2D" w:rsidRPr="00CA6DA8" w:rsidRDefault="00102A2D" w:rsidP="00102A2D">
      <w:pPr>
        <w:pStyle w:val="Normal-odredbe"/>
        <w:spacing w:line="240" w:lineRule="auto"/>
        <w:ind w:right="-341"/>
        <w:jc w:val="both"/>
        <w:rPr>
          <w:spacing w:val="-4"/>
          <w:szCs w:val="22"/>
        </w:rPr>
      </w:pPr>
    </w:p>
    <w:p w:rsidR="00102A2D" w:rsidRPr="00CA6DA8" w:rsidRDefault="00102A2D" w:rsidP="00102A2D">
      <w:pPr>
        <w:pStyle w:val="Normal-odredbe"/>
        <w:spacing w:line="240" w:lineRule="auto"/>
        <w:ind w:right="-341"/>
        <w:jc w:val="both"/>
        <w:rPr>
          <w:spacing w:val="-4"/>
          <w:szCs w:val="22"/>
        </w:rPr>
      </w:pPr>
      <w:r w:rsidRPr="00CA6DA8">
        <w:rPr>
          <w:spacing w:val="-4"/>
          <w:szCs w:val="22"/>
        </w:rPr>
        <w:t>Tablica realne procjene maksimalnog dnevnog i maksimalnog satnog:</w:t>
      </w:r>
    </w:p>
    <w:p w:rsidR="00102A2D" w:rsidRPr="00CA6DA8" w:rsidRDefault="00102A2D" w:rsidP="00102A2D">
      <w:pPr>
        <w:pStyle w:val="Normal-odredbe"/>
        <w:spacing w:line="240" w:lineRule="auto"/>
        <w:ind w:right="-341"/>
        <w:jc w:val="both"/>
        <w:rPr>
          <w:spacing w:val="-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102A2D" w:rsidRPr="00CA6DA8" w:rsidTr="00B62040">
        <w:trPr>
          <w:trHeight w:val="910"/>
        </w:trPr>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b/>
                <w:bCs/>
                <w:spacing w:val="-4"/>
                <w:szCs w:val="22"/>
              </w:rPr>
            </w:pPr>
            <w:r w:rsidRPr="00CA6DA8">
              <w:rPr>
                <w:b/>
                <w:bCs/>
                <w:spacing w:val="-4"/>
                <w:szCs w:val="22"/>
              </w:rPr>
              <w:t>Općina</w:t>
            </w:r>
          </w:p>
          <w:p w:rsidR="00102A2D" w:rsidRPr="00CA6DA8" w:rsidRDefault="00102A2D" w:rsidP="00B62040">
            <w:pPr>
              <w:pStyle w:val="Normal-odredbe"/>
              <w:jc w:val="center"/>
              <w:rPr>
                <w:spacing w:val="-4"/>
                <w:szCs w:val="22"/>
              </w:rPr>
            </w:pPr>
            <w:r w:rsidRPr="00CA6DA8">
              <w:rPr>
                <w:b/>
                <w:bCs/>
                <w:spacing w:val="-4"/>
                <w:szCs w:val="22"/>
              </w:rPr>
              <w:t>Privlaka</w:t>
            </w: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spacing w:val="-4"/>
                <w:szCs w:val="22"/>
              </w:rPr>
            </w:pPr>
            <w:r w:rsidRPr="00CA6DA8">
              <w:rPr>
                <w:spacing w:val="-4"/>
                <w:szCs w:val="22"/>
              </w:rPr>
              <w:t>Maksimalni dnevni protok</w:t>
            </w:r>
          </w:p>
          <w:p w:rsidR="00102A2D" w:rsidRPr="00CA6DA8" w:rsidRDefault="00102A2D" w:rsidP="00B62040">
            <w:pPr>
              <w:pStyle w:val="Normal-odredbe"/>
              <w:jc w:val="center"/>
              <w:rPr>
                <w:spacing w:val="-4"/>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spacing w:val="-4"/>
                <w:szCs w:val="22"/>
              </w:rPr>
            </w:pPr>
            <w:r w:rsidRPr="00CA6DA8">
              <w:rPr>
                <w:spacing w:val="-4"/>
                <w:szCs w:val="22"/>
              </w:rPr>
              <w:t>Maksimalni satni protok</w:t>
            </w:r>
          </w:p>
          <w:p w:rsidR="00102A2D" w:rsidRPr="00CA6DA8" w:rsidRDefault="00102A2D" w:rsidP="00B62040">
            <w:pPr>
              <w:pStyle w:val="Normal-odredbe"/>
              <w:jc w:val="center"/>
              <w:rPr>
                <w:spacing w:val="-4"/>
                <w:szCs w:val="22"/>
              </w:rPr>
            </w:pPr>
          </w:p>
        </w:tc>
      </w:tr>
      <w:tr w:rsidR="00102A2D" w:rsidRPr="00CA6DA8" w:rsidTr="00B62040">
        <w:trPr>
          <w:trHeight w:val="409"/>
        </w:trPr>
        <w:tc>
          <w:tcPr>
            <w:tcW w:w="2907"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pStyle w:val="Normal-odredbe"/>
              <w:rPr>
                <w:spacing w:val="-4"/>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spacing w:val="-4"/>
                <w:szCs w:val="22"/>
              </w:rPr>
            </w:pPr>
            <w:r w:rsidRPr="00CA6DA8">
              <w:rPr>
                <w:spacing w:val="-4"/>
                <w:szCs w:val="22"/>
              </w:rPr>
              <w:t>10,42 l/s</w:t>
            </w:r>
          </w:p>
        </w:tc>
        <w:tc>
          <w:tcPr>
            <w:tcW w:w="2907" w:type="dxa"/>
            <w:tcBorders>
              <w:top w:val="single" w:sz="4" w:space="0" w:color="auto"/>
              <w:left w:val="single" w:sz="4" w:space="0" w:color="auto"/>
              <w:bottom w:val="single" w:sz="4" w:space="0" w:color="auto"/>
              <w:right w:val="single" w:sz="4" w:space="0" w:color="auto"/>
            </w:tcBorders>
            <w:vAlign w:val="center"/>
          </w:tcPr>
          <w:p w:rsidR="00102A2D" w:rsidRPr="00CA6DA8" w:rsidRDefault="00102A2D" w:rsidP="00B62040">
            <w:pPr>
              <w:pStyle w:val="Normal-odredbe"/>
              <w:jc w:val="center"/>
              <w:rPr>
                <w:spacing w:val="-4"/>
                <w:szCs w:val="22"/>
              </w:rPr>
            </w:pPr>
            <w:r w:rsidRPr="00CA6DA8">
              <w:rPr>
                <w:spacing w:val="-4"/>
                <w:szCs w:val="22"/>
              </w:rPr>
              <w:t>16,68 l/s</w:t>
            </w:r>
          </w:p>
        </w:tc>
      </w:tr>
    </w:tbl>
    <w:p w:rsidR="00102A2D" w:rsidRPr="00CA6DA8" w:rsidRDefault="00102A2D" w:rsidP="00102A2D">
      <w:pPr>
        <w:spacing w:line="240" w:lineRule="auto"/>
        <w:ind w:right="-341"/>
        <w:jc w:val="both"/>
        <w:rPr>
          <w:szCs w:val="22"/>
          <w:u w:val="single"/>
        </w:rPr>
      </w:pPr>
    </w:p>
    <w:p w:rsidR="00102A2D" w:rsidRPr="00CA6DA8" w:rsidRDefault="00102A2D" w:rsidP="00102A2D">
      <w:pPr>
        <w:spacing w:line="240" w:lineRule="auto"/>
        <w:ind w:right="-341"/>
        <w:jc w:val="both"/>
        <w:rPr>
          <w:szCs w:val="22"/>
          <w:u w:val="single"/>
        </w:rPr>
      </w:pPr>
      <w:r w:rsidRPr="00CA6DA8">
        <w:rPr>
          <w:szCs w:val="22"/>
          <w:u w:val="single"/>
        </w:rPr>
        <w:t>Planom se propisuju minimalne širine zaštitnih koridora</w:t>
      </w:r>
      <w:r w:rsidRPr="00CA6DA8">
        <w:rPr>
          <w:szCs w:val="22"/>
        </w:rPr>
        <w:t>:</w:t>
      </w:r>
    </w:p>
    <w:p w:rsidR="00102A2D" w:rsidRPr="00CA6DA8" w:rsidRDefault="00102A2D" w:rsidP="00102A2D">
      <w:pPr>
        <w:spacing w:line="240" w:lineRule="auto"/>
        <w:ind w:right="-341"/>
        <w:jc w:val="both"/>
        <w:rPr>
          <w:szCs w:val="22"/>
        </w:rPr>
      </w:pPr>
      <w:r w:rsidRPr="00CA6DA8">
        <w:rPr>
          <w:szCs w:val="22"/>
        </w:rPr>
        <w:t>- za cjevovode Ø 500 mm najmanje 11 m</w:t>
      </w:r>
    </w:p>
    <w:p w:rsidR="00102A2D" w:rsidRPr="00CA6DA8" w:rsidRDefault="00102A2D" w:rsidP="00102A2D">
      <w:pPr>
        <w:spacing w:line="240" w:lineRule="auto"/>
        <w:ind w:right="-341"/>
        <w:jc w:val="both"/>
        <w:rPr>
          <w:szCs w:val="22"/>
        </w:rPr>
      </w:pPr>
      <w:r w:rsidRPr="00CA6DA8">
        <w:rPr>
          <w:szCs w:val="22"/>
        </w:rPr>
        <w:t>- za cjevovode Ø 400 mm najmanje 10 m</w:t>
      </w:r>
    </w:p>
    <w:p w:rsidR="00102A2D" w:rsidRPr="00CA6DA8" w:rsidRDefault="00102A2D" w:rsidP="00102A2D">
      <w:pPr>
        <w:spacing w:line="240" w:lineRule="auto"/>
        <w:ind w:right="-341"/>
        <w:jc w:val="both"/>
        <w:rPr>
          <w:szCs w:val="22"/>
        </w:rPr>
      </w:pPr>
      <w:r w:rsidRPr="00CA6DA8">
        <w:rPr>
          <w:szCs w:val="22"/>
        </w:rPr>
        <w:t xml:space="preserve">- za cjevovode Ø 350 mm najmanje 9 m </w:t>
      </w:r>
    </w:p>
    <w:p w:rsidR="00102A2D" w:rsidRPr="00CA6DA8" w:rsidRDefault="00102A2D" w:rsidP="00102A2D">
      <w:pPr>
        <w:spacing w:line="240" w:lineRule="auto"/>
        <w:ind w:right="-341"/>
        <w:jc w:val="both"/>
        <w:rPr>
          <w:szCs w:val="22"/>
        </w:rPr>
      </w:pPr>
      <w:r w:rsidRPr="00CA6DA8">
        <w:rPr>
          <w:szCs w:val="22"/>
        </w:rPr>
        <w:t>- za cjevovode Ø 300 mm najmanje 8 m</w:t>
      </w:r>
    </w:p>
    <w:p w:rsidR="00102A2D" w:rsidRPr="00CA6DA8" w:rsidRDefault="00102A2D" w:rsidP="00102A2D">
      <w:pPr>
        <w:spacing w:line="240" w:lineRule="auto"/>
        <w:ind w:right="-341"/>
        <w:jc w:val="both"/>
        <w:rPr>
          <w:szCs w:val="22"/>
        </w:rPr>
      </w:pPr>
      <w:r w:rsidRPr="00CA6DA8">
        <w:rPr>
          <w:szCs w:val="22"/>
        </w:rPr>
        <w:t>- za cjevovode Ø 250 mm najmanje 7m</w:t>
      </w:r>
    </w:p>
    <w:p w:rsidR="00102A2D" w:rsidRPr="00CA6DA8" w:rsidRDefault="00102A2D" w:rsidP="00102A2D">
      <w:pPr>
        <w:spacing w:line="240" w:lineRule="auto"/>
        <w:ind w:right="-341"/>
        <w:jc w:val="both"/>
        <w:rPr>
          <w:szCs w:val="22"/>
        </w:rPr>
      </w:pPr>
      <w:r w:rsidRPr="00CA6DA8">
        <w:rPr>
          <w:szCs w:val="22"/>
        </w:rPr>
        <w:t>- za cjevovode Ø 200 mm i manje od 200 mm najmanje 6,5 m</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u w:val="single"/>
        </w:rPr>
      </w:pPr>
      <w:r w:rsidRPr="00CA6DA8">
        <w:rPr>
          <w:szCs w:val="22"/>
          <w:u w:val="single"/>
        </w:rPr>
        <w:t>Ograničenja u zaštitnim koridorima cjevovoda</w:t>
      </w:r>
    </w:p>
    <w:p w:rsidR="00102A2D" w:rsidRPr="00CA6DA8" w:rsidRDefault="00102A2D" w:rsidP="00102A2D">
      <w:pPr>
        <w:spacing w:line="240" w:lineRule="auto"/>
        <w:ind w:right="-341"/>
        <w:jc w:val="both"/>
        <w:rPr>
          <w:szCs w:val="22"/>
        </w:rPr>
      </w:pPr>
      <w:r w:rsidRPr="00CA6DA8">
        <w:rPr>
          <w:szCs w:val="22"/>
        </w:rPr>
        <w:t>Temelji čvrstih ili montažnih stambenih i poslovnih građevina od osi cjevovoda moraju biti udaljeni najmanje:</w:t>
      </w:r>
    </w:p>
    <w:p w:rsidR="00102A2D" w:rsidRPr="00CA6DA8" w:rsidRDefault="00102A2D" w:rsidP="00102A2D">
      <w:pPr>
        <w:spacing w:line="240" w:lineRule="auto"/>
        <w:ind w:right="-341"/>
        <w:jc w:val="both"/>
        <w:rPr>
          <w:szCs w:val="22"/>
        </w:rPr>
      </w:pPr>
      <w:r w:rsidRPr="00CA6DA8">
        <w:rPr>
          <w:szCs w:val="22"/>
        </w:rPr>
        <w:t>- 4,00 m za cjevovode Ø 500 mm i Ø 400 mm</w:t>
      </w:r>
    </w:p>
    <w:p w:rsidR="00102A2D" w:rsidRPr="00CA6DA8" w:rsidRDefault="00102A2D" w:rsidP="00102A2D">
      <w:pPr>
        <w:spacing w:line="240" w:lineRule="auto"/>
        <w:ind w:right="-341"/>
        <w:jc w:val="both"/>
        <w:rPr>
          <w:szCs w:val="22"/>
        </w:rPr>
      </w:pPr>
      <w:r w:rsidRPr="00CA6DA8">
        <w:rPr>
          <w:szCs w:val="22"/>
        </w:rPr>
        <w:t>- 3,75 m za cjevovode Ø 350 mm</w:t>
      </w:r>
    </w:p>
    <w:p w:rsidR="00102A2D" w:rsidRPr="00CA6DA8" w:rsidRDefault="00102A2D" w:rsidP="00102A2D">
      <w:pPr>
        <w:spacing w:line="240" w:lineRule="auto"/>
        <w:ind w:right="-341"/>
        <w:jc w:val="both"/>
        <w:rPr>
          <w:szCs w:val="22"/>
        </w:rPr>
      </w:pPr>
      <w:r w:rsidRPr="00CA6DA8">
        <w:rPr>
          <w:szCs w:val="22"/>
        </w:rPr>
        <w:t>- 3,50 m za cjevovode Ø 300 mm</w:t>
      </w:r>
    </w:p>
    <w:p w:rsidR="00102A2D" w:rsidRPr="00CA6DA8" w:rsidRDefault="00102A2D" w:rsidP="00102A2D">
      <w:pPr>
        <w:spacing w:line="240" w:lineRule="auto"/>
        <w:ind w:right="-341"/>
        <w:jc w:val="both"/>
        <w:rPr>
          <w:szCs w:val="22"/>
        </w:rPr>
      </w:pPr>
      <w:r w:rsidRPr="00CA6DA8">
        <w:rPr>
          <w:szCs w:val="22"/>
        </w:rPr>
        <w:t>- 3,25 m za cjevovode Ø 250 mm i Ø 200 mm</w:t>
      </w:r>
    </w:p>
    <w:p w:rsidR="00102A2D" w:rsidRPr="00CA6DA8" w:rsidRDefault="00102A2D" w:rsidP="00102A2D">
      <w:pPr>
        <w:spacing w:line="240" w:lineRule="auto"/>
        <w:ind w:right="-341"/>
        <w:jc w:val="both"/>
        <w:rPr>
          <w:szCs w:val="22"/>
        </w:rPr>
      </w:pPr>
      <w:r w:rsidRPr="00CA6DA8">
        <w:rPr>
          <w:szCs w:val="22"/>
        </w:rPr>
        <w:t>- 3,00 m za cjevovode profila manjeg od 200 mm</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rPr>
      </w:pPr>
      <w:r w:rsidRPr="00CA6DA8">
        <w:rPr>
          <w:szCs w:val="22"/>
        </w:rPr>
        <w:t>Temelji ogradnih zidova ili ograde bez temelja od osi cjevovoda moraju biti udaljeni najmanje:</w:t>
      </w:r>
    </w:p>
    <w:p w:rsidR="00102A2D" w:rsidRPr="00CA6DA8" w:rsidRDefault="00102A2D" w:rsidP="00102A2D">
      <w:pPr>
        <w:spacing w:line="240" w:lineRule="auto"/>
        <w:ind w:right="-341"/>
        <w:jc w:val="both"/>
        <w:rPr>
          <w:szCs w:val="22"/>
        </w:rPr>
      </w:pPr>
      <w:r w:rsidRPr="00CA6DA8">
        <w:rPr>
          <w:szCs w:val="22"/>
        </w:rPr>
        <w:t>- 1,25 m za cjevovode Ø 350 mm - Ø 500 mm</w:t>
      </w:r>
    </w:p>
    <w:p w:rsidR="00102A2D" w:rsidRPr="00CA6DA8" w:rsidRDefault="00102A2D" w:rsidP="00102A2D">
      <w:pPr>
        <w:spacing w:line="240" w:lineRule="auto"/>
        <w:ind w:right="-341"/>
        <w:jc w:val="both"/>
        <w:rPr>
          <w:szCs w:val="22"/>
        </w:rPr>
      </w:pPr>
      <w:r w:rsidRPr="00CA6DA8">
        <w:rPr>
          <w:szCs w:val="22"/>
        </w:rPr>
        <w:t>- 1,00 m za cjevovode Ø 200 mm - Ø 300 mm</w:t>
      </w:r>
    </w:p>
    <w:p w:rsidR="00102A2D" w:rsidRPr="00CA6DA8" w:rsidRDefault="00102A2D" w:rsidP="00102A2D">
      <w:pPr>
        <w:spacing w:line="240" w:lineRule="auto"/>
        <w:ind w:right="-341"/>
        <w:jc w:val="both"/>
        <w:rPr>
          <w:szCs w:val="22"/>
        </w:rPr>
      </w:pPr>
      <w:r w:rsidRPr="00CA6DA8">
        <w:rPr>
          <w:szCs w:val="22"/>
        </w:rPr>
        <w:t xml:space="preserve">- 0,75 </w:t>
      </w:r>
      <w:proofErr w:type="spellStart"/>
      <w:r w:rsidRPr="00CA6DA8">
        <w:rPr>
          <w:szCs w:val="22"/>
        </w:rPr>
        <w:t>mza</w:t>
      </w:r>
      <w:proofErr w:type="spellEnd"/>
      <w:r w:rsidRPr="00CA6DA8">
        <w:rPr>
          <w:szCs w:val="22"/>
        </w:rPr>
        <w:t xml:space="preserve"> cjevovode profila manjeg od 200 mm</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rPr>
      </w:pPr>
      <w:r w:rsidRPr="00CA6DA8">
        <w:rPr>
          <w:szCs w:val="22"/>
        </w:rPr>
        <w:t>Stabla (drvoredi) od osi cjevovoda moraju biti udaljeni najmanje:</w:t>
      </w:r>
    </w:p>
    <w:p w:rsidR="00102A2D" w:rsidRPr="00CA6DA8" w:rsidRDefault="00102A2D" w:rsidP="00102A2D">
      <w:pPr>
        <w:spacing w:line="240" w:lineRule="auto"/>
        <w:ind w:right="-341"/>
        <w:jc w:val="both"/>
        <w:rPr>
          <w:szCs w:val="22"/>
        </w:rPr>
      </w:pPr>
      <w:r w:rsidRPr="00CA6DA8">
        <w:rPr>
          <w:szCs w:val="22"/>
        </w:rPr>
        <w:t>- 3,00 m za cjevovode Ø 500 mm</w:t>
      </w:r>
    </w:p>
    <w:p w:rsidR="00102A2D" w:rsidRPr="00CA6DA8" w:rsidRDefault="00102A2D" w:rsidP="00102A2D">
      <w:pPr>
        <w:spacing w:line="240" w:lineRule="auto"/>
        <w:ind w:right="-341"/>
        <w:jc w:val="both"/>
        <w:rPr>
          <w:szCs w:val="22"/>
        </w:rPr>
      </w:pPr>
      <w:r w:rsidRPr="00CA6DA8">
        <w:rPr>
          <w:szCs w:val="22"/>
        </w:rPr>
        <w:t>- 2,75 m za cjevovode Ø 400 mm</w:t>
      </w:r>
    </w:p>
    <w:p w:rsidR="00102A2D" w:rsidRPr="00CA6DA8" w:rsidRDefault="00102A2D" w:rsidP="00102A2D">
      <w:pPr>
        <w:spacing w:line="240" w:lineRule="auto"/>
        <w:ind w:right="-341"/>
        <w:jc w:val="both"/>
        <w:rPr>
          <w:szCs w:val="22"/>
        </w:rPr>
      </w:pPr>
      <w:r w:rsidRPr="00CA6DA8">
        <w:rPr>
          <w:szCs w:val="22"/>
        </w:rPr>
        <w:t>- 2,50 m za cjevovode Ø 350 mm</w:t>
      </w:r>
    </w:p>
    <w:p w:rsidR="00102A2D" w:rsidRPr="00CA6DA8" w:rsidRDefault="00102A2D" w:rsidP="00102A2D">
      <w:pPr>
        <w:spacing w:line="240" w:lineRule="auto"/>
        <w:ind w:right="-341"/>
        <w:jc w:val="both"/>
        <w:rPr>
          <w:szCs w:val="22"/>
        </w:rPr>
      </w:pPr>
      <w:r w:rsidRPr="00CA6DA8">
        <w:rPr>
          <w:szCs w:val="22"/>
        </w:rPr>
        <w:t>- 2,25 m za cjevovode Ø 300 mm</w:t>
      </w:r>
    </w:p>
    <w:p w:rsidR="00102A2D" w:rsidRPr="00CA6DA8" w:rsidRDefault="00102A2D" w:rsidP="00102A2D">
      <w:pPr>
        <w:spacing w:line="240" w:lineRule="auto"/>
        <w:ind w:right="-341"/>
        <w:jc w:val="both"/>
        <w:rPr>
          <w:szCs w:val="22"/>
        </w:rPr>
      </w:pPr>
      <w:r w:rsidRPr="00CA6DA8">
        <w:rPr>
          <w:szCs w:val="22"/>
        </w:rPr>
        <w:t>- 2,00 m za cjevovode Ø 250 mm</w:t>
      </w:r>
    </w:p>
    <w:p w:rsidR="00102A2D" w:rsidRPr="00CA6DA8" w:rsidRDefault="00102A2D" w:rsidP="00102A2D">
      <w:pPr>
        <w:spacing w:line="240" w:lineRule="auto"/>
        <w:ind w:right="-341"/>
        <w:jc w:val="both"/>
        <w:rPr>
          <w:szCs w:val="22"/>
        </w:rPr>
      </w:pPr>
      <w:r w:rsidRPr="00CA6DA8">
        <w:rPr>
          <w:szCs w:val="22"/>
        </w:rPr>
        <w:t>- 1,50 m za cjevovode profila do 200 mm</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rPr>
      </w:pPr>
      <w:r w:rsidRPr="00CA6DA8">
        <w:rPr>
          <w:szCs w:val="22"/>
        </w:rPr>
        <w:t xml:space="preserve">          Vodoopskrbni cjevovodi i elektroenergetski kabeli se u načelu moraju predvidjeti na suprotnim stranama koridora (kolnika), a minimalni svijetli razmak stjenke ili zaštitne cijevi druge instalacije od stjenke vodovodne cijevi u horizontalnoj projekciji mora iznositi:</w:t>
      </w:r>
    </w:p>
    <w:p w:rsidR="00102A2D" w:rsidRPr="00CA6DA8" w:rsidRDefault="00102A2D" w:rsidP="00102A2D">
      <w:pPr>
        <w:numPr>
          <w:ilvl w:val="0"/>
          <w:numId w:val="54"/>
        </w:numPr>
        <w:suppressAutoHyphens w:val="0"/>
        <w:spacing w:line="240" w:lineRule="auto"/>
        <w:ind w:left="0" w:right="-341" w:firstLine="0"/>
        <w:jc w:val="both"/>
        <w:rPr>
          <w:szCs w:val="22"/>
        </w:rPr>
      </w:pPr>
      <w:r w:rsidRPr="00CA6DA8">
        <w:rPr>
          <w:szCs w:val="22"/>
        </w:rPr>
        <w:t>za kanalizaciju najmanje 3,0 m</w:t>
      </w:r>
    </w:p>
    <w:p w:rsidR="00102A2D" w:rsidRPr="00CA6DA8" w:rsidRDefault="00102A2D" w:rsidP="00102A2D">
      <w:pPr>
        <w:numPr>
          <w:ilvl w:val="0"/>
          <w:numId w:val="54"/>
        </w:numPr>
        <w:suppressAutoHyphens w:val="0"/>
        <w:spacing w:line="240" w:lineRule="auto"/>
        <w:ind w:left="0" w:right="-341" w:firstLine="0"/>
        <w:jc w:val="both"/>
        <w:rPr>
          <w:szCs w:val="22"/>
        </w:rPr>
      </w:pPr>
      <w:r w:rsidRPr="00CA6DA8">
        <w:rPr>
          <w:szCs w:val="22"/>
        </w:rPr>
        <w:t>za SN kabel najmanje 1,5 m</w:t>
      </w:r>
    </w:p>
    <w:p w:rsidR="00102A2D" w:rsidRPr="00CA6DA8" w:rsidRDefault="00102A2D" w:rsidP="00102A2D">
      <w:pPr>
        <w:numPr>
          <w:ilvl w:val="0"/>
          <w:numId w:val="54"/>
        </w:numPr>
        <w:suppressAutoHyphens w:val="0"/>
        <w:spacing w:line="240" w:lineRule="auto"/>
        <w:ind w:left="0" w:right="-341" w:firstLine="0"/>
        <w:jc w:val="both"/>
        <w:rPr>
          <w:szCs w:val="22"/>
        </w:rPr>
      </w:pPr>
      <w:r w:rsidRPr="00CA6DA8">
        <w:rPr>
          <w:szCs w:val="22"/>
        </w:rPr>
        <w:t>za NN kabel najmanje 1,0 m</w:t>
      </w:r>
    </w:p>
    <w:p w:rsidR="00102A2D" w:rsidRPr="00CA6DA8" w:rsidRDefault="00102A2D" w:rsidP="00102A2D">
      <w:pPr>
        <w:numPr>
          <w:ilvl w:val="0"/>
          <w:numId w:val="54"/>
        </w:numPr>
        <w:suppressAutoHyphens w:val="0"/>
        <w:spacing w:line="240" w:lineRule="auto"/>
        <w:ind w:left="0" w:right="-341" w:firstLine="0"/>
        <w:jc w:val="both"/>
        <w:rPr>
          <w:szCs w:val="22"/>
        </w:rPr>
      </w:pPr>
      <w:r w:rsidRPr="00CA6DA8">
        <w:rPr>
          <w:szCs w:val="22"/>
        </w:rPr>
        <w:t>za TK vod najmanje 1,0 m</w:t>
      </w:r>
    </w:p>
    <w:p w:rsidR="00102A2D" w:rsidRPr="00CA6DA8" w:rsidRDefault="00102A2D" w:rsidP="00102A2D">
      <w:pPr>
        <w:numPr>
          <w:ilvl w:val="0"/>
          <w:numId w:val="54"/>
        </w:numPr>
        <w:suppressAutoHyphens w:val="0"/>
        <w:spacing w:line="240" w:lineRule="auto"/>
        <w:ind w:left="0" w:right="-341" w:firstLine="0"/>
        <w:jc w:val="both"/>
        <w:rPr>
          <w:rFonts w:ascii="Times New Roman" w:hAnsi="Times New Roman"/>
        </w:rPr>
      </w:pPr>
      <w:r w:rsidRPr="00CA6DA8">
        <w:rPr>
          <w:szCs w:val="22"/>
        </w:rPr>
        <w:t>za razvodni opskrbni plinovod najmanje 1,0 m.</w:t>
      </w:r>
    </w:p>
    <w:p w:rsidR="00102A2D" w:rsidRPr="00CA6DA8" w:rsidRDefault="00102A2D" w:rsidP="00102A2D">
      <w:pPr>
        <w:suppressAutoHyphens w:val="0"/>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5.5.2. Građevine za zaštitu voda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90. </w:t>
      </w:r>
    </w:p>
    <w:p w:rsidR="00102A2D" w:rsidRPr="00CA6DA8" w:rsidRDefault="00102A2D" w:rsidP="00102A2D">
      <w:pPr>
        <w:spacing w:line="240" w:lineRule="auto"/>
        <w:ind w:right="-341"/>
        <w:jc w:val="both"/>
        <w:rPr>
          <w:rFonts w:eastAsia="Times New Roman"/>
        </w:rPr>
      </w:pPr>
      <w:r w:rsidRPr="00CA6DA8">
        <w:rPr>
          <w:rFonts w:eastAsia="Times New Roman"/>
        </w:rPr>
        <w:t>Rješenje sustava odvodnje i pročišćavanja otpadnih voda određeno je Idejnim rješenjem "Odvodnja i pročišćavanje sanitarnih i otpadnih voda šireg područja Grada Nina", izrađenom lipnja 2005. godine od "</w:t>
      </w:r>
      <w:proofErr w:type="spellStart"/>
      <w:r w:rsidRPr="00CA6DA8">
        <w:rPr>
          <w:rFonts w:eastAsia="Times New Roman"/>
        </w:rPr>
        <w:t>Hidroprojekt</w:t>
      </w:r>
      <w:proofErr w:type="spellEnd"/>
      <w:r w:rsidRPr="00CA6DA8">
        <w:rPr>
          <w:rFonts w:eastAsia="Times New Roman"/>
        </w:rPr>
        <w:t>-ing" d.o.o.</w:t>
      </w:r>
    </w:p>
    <w:p w:rsidR="00102A2D" w:rsidRPr="00CA6DA8" w:rsidRDefault="00102A2D" w:rsidP="00102A2D">
      <w:pPr>
        <w:spacing w:line="240" w:lineRule="auto"/>
        <w:ind w:right="-341"/>
        <w:jc w:val="both"/>
        <w:rPr>
          <w:rFonts w:eastAsia="Times New Roman"/>
        </w:rPr>
      </w:pPr>
      <w:r w:rsidRPr="00CA6DA8">
        <w:t xml:space="preserve">Za zahvat u prostoru „gradnja sustava odvodnje i pročišćavanja otpadnih voda s područja aglomeracije Nin-Privlaka-Vrsi; Glavni pravci odvodnje područja Grada Nina i Općine Vrsi“ je </w:t>
      </w:r>
      <w:r w:rsidRPr="00CA6DA8">
        <w:lastRenderedPageBreak/>
        <w:t xml:space="preserve">ishođena lokacijska dozvola tijekom 2009. godine (Zadarska županija, Upravni odjel za provedbu dokumenata prostornog uređenja i gradnje; klasa UP/I-350-05/08-01/221, </w:t>
      </w:r>
      <w:proofErr w:type="spellStart"/>
      <w:r w:rsidRPr="00CA6DA8">
        <w:t>urbroj</w:t>
      </w:r>
      <w:proofErr w:type="spellEnd"/>
      <w:r w:rsidRPr="00CA6DA8">
        <w:t xml:space="preserve">. 2198/1-11/2-09-23; 10. lipnja 2009). Tijekom 2012. godine ishođena je I. Izmjena i dopuna Lokacijske dozvole (Zadarska županija, Upravni odjel za provedbu dokumenata prostornog uređenja i gradnje; klasa UP/I-350-05/11-01/82, </w:t>
      </w:r>
      <w:proofErr w:type="spellStart"/>
      <w:r w:rsidRPr="00CA6DA8">
        <w:t>urbroj</w:t>
      </w:r>
      <w:proofErr w:type="spellEnd"/>
      <w:r w:rsidRPr="00CA6DA8">
        <w:t xml:space="preserve">. 2198/1-11/4-12-13; 23. siječnja 2012). Tijekom razdoblja 2012-2013. za zahvat su, ovisno o fazama, ishođene potvrde glavnog projekta. Tijekom 2015. ishođena je II. Izmjena i dopuna Lokacijske dozvole (Zadarska županija, Upravni odjel za provedbu dokumenata prostornog uređenja i gradnje; klasa UP/I-350-05/15-01/000038, </w:t>
      </w:r>
      <w:proofErr w:type="spellStart"/>
      <w:r w:rsidRPr="00CA6DA8">
        <w:t>urbroj</w:t>
      </w:r>
      <w:proofErr w:type="spellEnd"/>
      <w:r w:rsidRPr="00CA6DA8">
        <w:t>. 2198/1-11/10-15-0007; 27. listopada 2015).</w:t>
      </w:r>
    </w:p>
    <w:p w:rsidR="00102A2D" w:rsidRPr="00CA6DA8" w:rsidRDefault="00102A2D" w:rsidP="00102A2D">
      <w:pPr>
        <w:spacing w:line="240" w:lineRule="auto"/>
        <w:ind w:right="-341"/>
        <w:jc w:val="both"/>
      </w:pPr>
      <w:r w:rsidRPr="00CA6DA8">
        <w:t>Planirani zahvat se odnosi na izgradnju sustava odvodnje i pročišćavanja na području grada Nina te općina Privlaka i Vrsi.</w:t>
      </w:r>
    </w:p>
    <w:p w:rsidR="00102A2D" w:rsidRPr="00CA6DA8" w:rsidRDefault="00102A2D" w:rsidP="00102A2D">
      <w:pPr>
        <w:spacing w:line="240" w:lineRule="auto"/>
        <w:ind w:right="-341"/>
        <w:jc w:val="both"/>
      </w:pPr>
      <w:r w:rsidRPr="00CA6DA8">
        <w:t>Elaboratom  zaštite okoliša: sustav odvodnje Nin-Privlaka-Vrsi (Institut IGH, studeni 2015.) definira se smanjenje kapaciteta uređaja za pročišćavanje Grgur sustava Nin-Privlaka-Vrsi na 26.000 ES.</w:t>
      </w:r>
    </w:p>
    <w:p w:rsidR="00102A2D" w:rsidRPr="00CA6DA8" w:rsidRDefault="00102A2D" w:rsidP="00102A2D">
      <w:pPr>
        <w:spacing w:line="240" w:lineRule="auto"/>
        <w:ind w:right="-341"/>
        <w:jc w:val="both"/>
        <w:rPr>
          <w:rFonts w:eastAsia="Times New Roman"/>
        </w:rPr>
      </w:pPr>
      <w:r w:rsidRPr="00CA6DA8">
        <w:rPr>
          <w:rFonts w:eastAsia="Times New Roman"/>
        </w:rPr>
        <w:t xml:space="preserve">Ne dozvoljava se nikakvo ispuštanje otpadnih voda u Ninski i </w:t>
      </w:r>
      <w:proofErr w:type="spellStart"/>
      <w:r w:rsidRPr="00CA6DA8">
        <w:rPr>
          <w:rFonts w:eastAsia="Times New Roman"/>
        </w:rPr>
        <w:t>Ljubački</w:t>
      </w:r>
      <w:proofErr w:type="spellEnd"/>
      <w:r w:rsidRPr="00CA6DA8">
        <w:rPr>
          <w:rFonts w:eastAsia="Times New Roman"/>
        </w:rPr>
        <w:t xml:space="preserve"> zaljev.</w:t>
      </w:r>
    </w:p>
    <w:p w:rsidR="00102A2D" w:rsidRPr="00CA6DA8" w:rsidRDefault="00102A2D" w:rsidP="00102A2D">
      <w:pPr>
        <w:spacing w:line="240" w:lineRule="auto"/>
        <w:ind w:right="-341"/>
        <w:jc w:val="both"/>
        <w:rPr>
          <w:rFonts w:eastAsia="Times New Roman"/>
        </w:rPr>
      </w:pPr>
      <w:r w:rsidRPr="00CA6DA8">
        <w:rPr>
          <w:rFonts w:eastAsia="Times New Roman"/>
        </w:rPr>
        <w:t xml:space="preserve">Zaštitu voda provoditi prema odredbama iz Državnog plana za zaštitu voda (N.N. 8/99), Zakona o vodama (N:N:153/09, </w:t>
      </w:r>
      <w:r w:rsidRPr="00CA6DA8">
        <w:t>130/11, 56/13, 14/14 i 46/18</w:t>
      </w:r>
      <w:r w:rsidRPr="00CA6DA8">
        <w:rPr>
          <w:rFonts w:eastAsia="Times New Roman"/>
        </w:rPr>
        <w:t>) i Studije zaštite voda Zadarske županije. Moguća su odstupanja od shematski određenog koridora cjevovoda i lokacija crpnih stanica sustava odvodnje otpadnih voda, prikazanog na kartografskom prikazu Plana, ukoliko je to opravdano stanjem na terenu, vlasničkim odnosima ili kvalitetnijim projektnim rješenjem.</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91.</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Kanalizacija se u pravilu izvodi kroz prometnice, odnosno priključni spojevi građevina kroz pristupne putove.</w:t>
      </w:r>
    </w:p>
    <w:p w:rsidR="00102A2D" w:rsidRPr="00CA6DA8" w:rsidRDefault="00102A2D" w:rsidP="00102A2D">
      <w:pPr>
        <w:spacing w:before="36" w:line="240" w:lineRule="auto"/>
        <w:ind w:right="-341"/>
        <w:jc w:val="both"/>
        <w:rPr>
          <w:rFonts w:eastAsia="Times New Roman" w:cs="Arial"/>
          <w:szCs w:val="22"/>
        </w:rPr>
      </w:pPr>
      <w:r w:rsidRPr="00CA6DA8">
        <w:rPr>
          <w:rFonts w:eastAsia="Times New Roman" w:cs="Arial"/>
          <w:szCs w:val="22"/>
        </w:rPr>
        <w:t>Sve  građevine na kanalizacijskoj mreži izvode se sukladno propisima kojima je regulirano projektiranje i izgradnja ovih građevina</w:t>
      </w:r>
      <w:r w:rsidR="00ED6E92" w:rsidRPr="00CA6DA8">
        <w:rPr>
          <w:rFonts w:eastAsia="Times New Roman" w:cs="Arial"/>
          <w:szCs w:val="22"/>
        </w:rPr>
        <w:t xml:space="preserve">. </w:t>
      </w:r>
      <w:r w:rsidRPr="00CA6DA8">
        <w:rPr>
          <w:rFonts w:eastAsia="Times New Roman" w:cs="Arial"/>
          <w:szCs w:val="22"/>
        </w:rPr>
        <w:t>Nije dozvoljeno projektiranje i gr</w:t>
      </w:r>
      <w:r w:rsidRPr="00CA6DA8">
        <w:rPr>
          <w:rFonts w:eastAsia="Times New Roman" w:cs="Arial"/>
          <w:spacing w:val="1"/>
          <w:szCs w:val="22"/>
        </w:rPr>
        <w:t>a</w:t>
      </w:r>
      <w:r w:rsidRPr="00CA6DA8">
        <w:rPr>
          <w:rFonts w:eastAsia="Times New Roman" w:cs="Arial"/>
          <w:szCs w:val="22"/>
        </w:rPr>
        <w:t>đenje kolektora i ostalih gr</w:t>
      </w:r>
      <w:r w:rsidRPr="00CA6DA8">
        <w:rPr>
          <w:rFonts w:eastAsia="Times New Roman" w:cs="Arial"/>
          <w:spacing w:val="1"/>
          <w:szCs w:val="22"/>
        </w:rPr>
        <w:t>a</w:t>
      </w:r>
      <w:r w:rsidRPr="00CA6DA8">
        <w:rPr>
          <w:rFonts w:eastAsia="Times New Roman" w:cs="Arial"/>
          <w:szCs w:val="22"/>
        </w:rPr>
        <w:t xml:space="preserve">đevina u sustavu ukupne kanalizacijske mreže kojim bi se nepotrebno ulazilo na prostore drugih građevinskih </w:t>
      </w:r>
      <w:r w:rsidRPr="00CA6DA8">
        <w:rPr>
          <w:rFonts w:eastAsia="Times New Roman"/>
        </w:rPr>
        <w:t>čestica</w:t>
      </w:r>
      <w:r w:rsidRPr="00CA6DA8">
        <w:rPr>
          <w:rFonts w:eastAsia="Times New Roman" w:cs="Arial"/>
          <w:szCs w:val="22"/>
        </w:rPr>
        <w:t>, odnosno prostore namijenjene drugim gr</w:t>
      </w:r>
      <w:r w:rsidRPr="00CA6DA8">
        <w:rPr>
          <w:rFonts w:eastAsia="Times New Roman" w:cs="Arial"/>
          <w:spacing w:val="2"/>
          <w:szCs w:val="22"/>
        </w:rPr>
        <w:t>a</w:t>
      </w:r>
      <w:r w:rsidRPr="00CA6DA8">
        <w:rPr>
          <w:rFonts w:eastAsia="Times New Roman" w:cs="Arial"/>
          <w:szCs w:val="22"/>
        </w:rPr>
        <w:t>đevinama, radi spr</w:t>
      </w:r>
      <w:r w:rsidRPr="00CA6DA8">
        <w:rPr>
          <w:rFonts w:eastAsia="Times New Roman" w:cs="Arial"/>
          <w:spacing w:val="1"/>
          <w:szCs w:val="22"/>
        </w:rPr>
        <w:t>eč</w:t>
      </w:r>
      <w:r w:rsidRPr="00CA6DA8">
        <w:rPr>
          <w:rFonts w:eastAsia="Times New Roman" w:cs="Arial"/>
          <w:szCs w:val="22"/>
        </w:rPr>
        <w:t>avanja eventualnih naknadnih izmještanja uvjetovanih gradnjom tih gr</w:t>
      </w:r>
      <w:r w:rsidRPr="00CA6DA8">
        <w:rPr>
          <w:rFonts w:eastAsia="Times New Roman" w:cs="Arial"/>
          <w:spacing w:val="1"/>
          <w:szCs w:val="22"/>
        </w:rPr>
        <w:t>a</w:t>
      </w:r>
      <w:r w:rsidRPr="00CA6DA8">
        <w:rPr>
          <w:rFonts w:eastAsia="Times New Roman" w:cs="Arial"/>
          <w:szCs w:val="22"/>
        </w:rPr>
        <w:t>đevina.</w:t>
      </w:r>
    </w:p>
    <w:p w:rsidR="00102A2D" w:rsidRPr="00CA6DA8" w:rsidRDefault="00102A2D" w:rsidP="00102A2D">
      <w:pPr>
        <w:spacing w:before="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92.</w:t>
      </w:r>
    </w:p>
    <w:p w:rsidR="00102A2D" w:rsidRPr="00CA6DA8" w:rsidRDefault="00102A2D" w:rsidP="00102A2D">
      <w:pPr>
        <w:spacing w:before="3" w:line="240" w:lineRule="auto"/>
        <w:ind w:right="-341"/>
        <w:jc w:val="both"/>
        <w:rPr>
          <w:rFonts w:eastAsia="Times New Roman" w:cs="Arial"/>
          <w:strike/>
          <w:szCs w:val="22"/>
        </w:rPr>
      </w:pPr>
    </w:p>
    <w:p w:rsidR="00102A2D" w:rsidRPr="00CA6DA8" w:rsidRDefault="00102A2D" w:rsidP="00102A2D">
      <w:pPr>
        <w:spacing w:before="7" w:line="240" w:lineRule="auto"/>
        <w:ind w:right="-341"/>
        <w:jc w:val="both"/>
      </w:pPr>
      <w:r w:rsidRPr="00CA6DA8">
        <w:t xml:space="preserve">Svakoj postojećoj i </w:t>
      </w:r>
      <w:proofErr w:type="spellStart"/>
      <w:r w:rsidRPr="00CA6DA8">
        <w:t>novoplaniranoj</w:t>
      </w:r>
      <w:proofErr w:type="spellEnd"/>
      <w:r w:rsidRPr="00CA6DA8">
        <w:t xml:space="preserve"> građevini unutar građevinskog područja mora se osigurati priključenje na javni sustav odvodnje. </w:t>
      </w:r>
    </w:p>
    <w:p w:rsidR="00102A2D" w:rsidRPr="00CA6DA8" w:rsidRDefault="00102A2D" w:rsidP="00102A2D">
      <w:pPr>
        <w:spacing w:before="7" w:line="240" w:lineRule="auto"/>
        <w:ind w:right="-341"/>
        <w:jc w:val="both"/>
      </w:pPr>
      <w:r w:rsidRPr="00CA6DA8">
        <w:t xml:space="preserve">Iznimno od prethodnog stavka, do realizacije sustava javne odvodnje s uređajem za pročišćavanje moguća je realizacija pojedinačnih građevina sa prihvatom otpadnih voda u vodonepropusne sabirne jame i odvozom prikupljenog </w:t>
      </w:r>
      <w:proofErr w:type="spellStart"/>
      <w:r w:rsidRPr="00CA6DA8">
        <w:t>efluenta</w:t>
      </w:r>
      <w:proofErr w:type="spellEnd"/>
      <w:r w:rsidRPr="00CA6DA8">
        <w:t xml:space="preserve"> putem ovlaštene osobe ili izgradnjom vlastitih uređaja za pročišćavanje sanitarnih otpadnih voda i ispuštanjem pročišćenih sanitarnih otpadnih voda u prirodni prijemnik, a sve ovisno o količini otpadnih voda i uvjetima na terenu, uz suglasnost i prema uvjetima Hrvatskih voda.</w:t>
      </w:r>
    </w:p>
    <w:p w:rsidR="00102A2D" w:rsidRPr="00CA6DA8" w:rsidRDefault="00102A2D" w:rsidP="00102A2D">
      <w:pPr>
        <w:spacing w:before="7" w:line="240" w:lineRule="auto"/>
        <w:ind w:right="-341"/>
        <w:jc w:val="both"/>
      </w:pPr>
      <w:r w:rsidRPr="00CA6DA8">
        <w:t xml:space="preserve">Svako ispuštanje pročišćenih otpadnih voda u podzemlje dozvoljeno je uz uvjet da je osigurano neizravno ispuštanje putem </w:t>
      </w:r>
      <w:proofErr w:type="spellStart"/>
      <w:r w:rsidRPr="00CA6DA8">
        <w:t>upojne</w:t>
      </w:r>
      <w:proofErr w:type="spellEnd"/>
      <w:r w:rsidRPr="00CA6DA8">
        <w:t xml:space="preserve"> građevine sa procjeđivanjem kroz zemlju ili </w:t>
      </w:r>
      <w:proofErr w:type="spellStart"/>
      <w:r w:rsidRPr="00CA6DA8">
        <w:t>potpovršinske</w:t>
      </w:r>
      <w:proofErr w:type="spellEnd"/>
      <w:r w:rsidRPr="00CA6DA8">
        <w:t xml:space="preserve"> slojeve bez ugrožavanja okolnih objekata i površina, te bez utjecaja na zonu kupanja i rekreacije.</w:t>
      </w:r>
    </w:p>
    <w:p w:rsidR="00102A2D" w:rsidRPr="00CA6DA8" w:rsidRDefault="00102A2D" w:rsidP="00102A2D">
      <w:pPr>
        <w:spacing w:before="7" w:line="240" w:lineRule="auto"/>
        <w:ind w:right="-341"/>
        <w:jc w:val="both"/>
      </w:pPr>
      <w:r w:rsidRPr="00CA6DA8">
        <w:t>Ispuštanje pročišćenih otpadnih voda putem ispusta treba biti izvedeno na način da nema negativnog utjecaja na zonu kupanja i rekreacije.</w:t>
      </w:r>
    </w:p>
    <w:p w:rsidR="00102A2D" w:rsidRPr="00CA6DA8" w:rsidRDefault="00102A2D" w:rsidP="00102A2D">
      <w:pPr>
        <w:spacing w:before="7" w:line="240" w:lineRule="auto"/>
        <w:ind w:right="-341"/>
        <w:jc w:val="both"/>
      </w:pP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Do izgradnje kanalizacijskih sustava, odvodnju otpadnih voda potrebno je riješiti izgradnjom  vlastitih  sept</w:t>
      </w:r>
      <w:r w:rsidRPr="00CA6DA8">
        <w:rPr>
          <w:rFonts w:eastAsia="Times New Roman" w:cs="Arial"/>
          <w:spacing w:val="1"/>
          <w:szCs w:val="22"/>
        </w:rPr>
        <w:t>ič</w:t>
      </w:r>
      <w:r w:rsidRPr="00CA6DA8">
        <w:rPr>
          <w:rFonts w:eastAsia="Times New Roman" w:cs="Arial"/>
          <w:szCs w:val="22"/>
        </w:rPr>
        <w:t>kih  jama,  tj.  primjenom  suvremenih   uređaja  za proči</w:t>
      </w:r>
      <w:r w:rsidRPr="00CA6DA8">
        <w:rPr>
          <w:rFonts w:eastAsia="Times New Roman" w:cs="Arial"/>
          <w:spacing w:val="1"/>
          <w:szCs w:val="22"/>
        </w:rPr>
        <w:t>šć</w:t>
      </w:r>
      <w:r w:rsidRPr="00CA6DA8">
        <w:rPr>
          <w:rFonts w:eastAsia="Times New Roman" w:cs="Arial"/>
          <w:szCs w:val="22"/>
        </w:rPr>
        <w:t>avanje otpadnih voda na n</w:t>
      </w:r>
      <w:r w:rsidRPr="00CA6DA8">
        <w:rPr>
          <w:rFonts w:eastAsia="Times New Roman" w:cs="Arial"/>
          <w:spacing w:val="1"/>
          <w:szCs w:val="22"/>
        </w:rPr>
        <w:t>ač</w:t>
      </w:r>
      <w:r w:rsidRPr="00CA6DA8">
        <w:rPr>
          <w:rFonts w:eastAsia="Times New Roman" w:cs="Arial"/>
          <w:szCs w:val="22"/>
        </w:rPr>
        <w:t>in:</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-da uređaj bude izveden nepropusno za okolni teren,</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 da od susjedne gr</w:t>
      </w:r>
      <w:r w:rsidRPr="00CA6DA8">
        <w:rPr>
          <w:rFonts w:eastAsia="Times New Roman" w:cs="Arial"/>
          <w:spacing w:val="1"/>
          <w:szCs w:val="22"/>
        </w:rPr>
        <w:t>a</w:t>
      </w:r>
      <w:r w:rsidRPr="00CA6DA8">
        <w:rPr>
          <w:rFonts w:eastAsia="Times New Roman" w:cs="Arial"/>
          <w:szCs w:val="22"/>
        </w:rPr>
        <w:t>đe</w:t>
      </w:r>
      <w:r w:rsidRPr="00CA6DA8">
        <w:rPr>
          <w:rFonts w:eastAsia="Times New Roman" w:cs="Arial"/>
          <w:spacing w:val="-1"/>
          <w:szCs w:val="22"/>
        </w:rPr>
        <w:t>v</w:t>
      </w:r>
      <w:r w:rsidRPr="00CA6DA8">
        <w:rPr>
          <w:rFonts w:eastAsia="Times New Roman" w:cs="Arial"/>
          <w:szCs w:val="22"/>
        </w:rPr>
        <w:t>inske</w:t>
      </w:r>
      <w:r w:rsidRPr="00CA6DA8">
        <w:rPr>
          <w:rFonts w:eastAsia="Times New Roman" w:cs="Arial"/>
          <w:spacing w:val="-11"/>
          <w:szCs w:val="22"/>
        </w:rPr>
        <w:t xml:space="preserve"> č</w:t>
      </w:r>
      <w:r w:rsidRPr="00CA6DA8">
        <w:rPr>
          <w:rFonts w:eastAsia="Times New Roman" w:cs="Arial"/>
          <w:szCs w:val="22"/>
        </w:rPr>
        <w:t>estice bude udaljen minimalno 2,0m,</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 da je omogućen kolni pristup radi či</w:t>
      </w:r>
      <w:r w:rsidRPr="00CA6DA8">
        <w:rPr>
          <w:rFonts w:eastAsia="Times New Roman" w:cs="Arial"/>
          <w:spacing w:val="1"/>
          <w:szCs w:val="22"/>
        </w:rPr>
        <w:t>šć</w:t>
      </w:r>
      <w:r w:rsidRPr="00CA6DA8">
        <w:rPr>
          <w:rFonts w:eastAsia="Times New Roman" w:cs="Arial"/>
          <w:szCs w:val="22"/>
        </w:rPr>
        <w:t>enja.</w:t>
      </w:r>
    </w:p>
    <w:p w:rsidR="00102A2D" w:rsidRPr="00CA6DA8" w:rsidRDefault="00102A2D" w:rsidP="00102A2D">
      <w:pPr>
        <w:spacing w:before="7" w:line="240" w:lineRule="auto"/>
        <w:ind w:right="-341"/>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lastRenderedPageBreak/>
        <w:t>Članak92a.</w:t>
      </w:r>
    </w:p>
    <w:p w:rsidR="00102A2D" w:rsidRPr="00CA6DA8" w:rsidRDefault="00102A2D" w:rsidP="00102A2D">
      <w:pPr>
        <w:spacing w:before="7" w:line="240" w:lineRule="auto"/>
        <w:ind w:right="-341"/>
        <w:jc w:val="both"/>
      </w:pPr>
      <w:r w:rsidRPr="00CA6DA8">
        <w:t xml:space="preserve">Svi potrošači koji ispuštaju otpadne vode kvalitete različite od standarda komunalnih otpadnih voda, dužni su izraditi </w:t>
      </w:r>
      <w:proofErr w:type="spellStart"/>
      <w:r w:rsidRPr="00CA6DA8">
        <w:t>predtretman</w:t>
      </w:r>
      <w:proofErr w:type="spellEnd"/>
      <w:r w:rsidRPr="00CA6DA8">
        <w:t xml:space="preserve"> otpadnih voda do standarda komunalnih otpadnih voda.</w:t>
      </w:r>
    </w:p>
    <w:p w:rsidR="00102A2D" w:rsidRPr="00CA6DA8" w:rsidRDefault="00102A2D" w:rsidP="00102A2D">
      <w:pPr>
        <w:spacing w:before="7" w:line="240" w:lineRule="auto"/>
        <w:ind w:right="-341"/>
        <w:jc w:val="both"/>
      </w:pPr>
      <w:r w:rsidRPr="00CA6DA8">
        <w:t xml:space="preserve">Otpadne vode iz kuhinje ugostiteljskih objekata u kojima se vrši priprema hrane trebaju se pročistiti </w:t>
      </w:r>
      <w:proofErr w:type="spellStart"/>
      <w:r w:rsidRPr="00CA6DA8">
        <w:t>predtretmanom</w:t>
      </w:r>
      <w:proofErr w:type="spellEnd"/>
      <w:r w:rsidRPr="00CA6DA8">
        <w:t xml:space="preserve"> (</w:t>
      </w:r>
      <w:proofErr w:type="spellStart"/>
      <w:r w:rsidRPr="00CA6DA8">
        <w:t>mastolov</w:t>
      </w:r>
      <w:proofErr w:type="spellEnd"/>
      <w:r w:rsidRPr="00CA6DA8">
        <w:t xml:space="preserve"> i taložnica) prije ispuštanja u interni sustav sanitarne odvodnje.</w:t>
      </w:r>
    </w:p>
    <w:p w:rsidR="00102A2D" w:rsidRPr="00CA6DA8" w:rsidRDefault="00102A2D" w:rsidP="00102A2D">
      <w:pPr>
        <w:spacing w:before="7" w:line="240" w:lineRule="auto"/>
        <w:ind w:right="-341"/>
        <w:jc w:val="both"/>
      </w:pPr>
      <w:r w:rsidRPr="00CA6DA8">
        <w:t>Onečišćene oborinske vode sa parkirališnih površina sa više od 10 PM, odnosno radnih, manipulativnih i sličnih površina potrebno je tretirati u uređajima za pročišćavanje onečišćenih oborinskih voda (taložnici, separatori) prije dispozicije u recipijent, a sve u skladu sa vodopravnim uvjetima Hrvatskih voda.</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93.</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Proizvodni pogoni, obrtn</w:t>
      </w:r>
      <w:r w:rsidRPr="00CA6DA8">
        <w:rPr>
          <w:rFonts w:eastAsia="Times New Roman" w:cs="Arial"/>
          <w:spacing w:val="1"/>
          <w:szCs w:val="22"/>
        </w:rPr>
        <w:t>ič</w:t>
      </w:r>
      <w:r w:rsidRPr="00CA6DA8">
        <w:rPr>
          <w:rFonts w:eastAsia="Times New Roman" w:cs="Arial"/>
          <w:szCs w:val="22"/>
        </w:rPr>
        <w:t xml:space="preserve">ke i uslužne radionice obvezni su za svoje otpadne vode izgraditi vlastite sustave i uređaje ili ih putem </w:t>
      </w:r>
      <w:proofErr w:type="spellStart"/>
      <w:r w:rsidRPr="00CA6DA8">
        <w:rPr>
          <w:rFonts w:eastAsia="Times New Roman" w:cs="Arial"/>
          <w:szCs w:val="22"/>
        </w:rPr>
        <w:t>predtretmana</w:t>
      </w:r>
      <w:proofErr w:type="spellEnd"/>
      <w:r w:rsidRPr="00CA6DA8">
        <w:rPr>
          <w:rFonts w:eastAsia="Times New Roman" w:cs="Arial"/>
          <w:szCs w:val="22"/>
        </w:rPr>
        <w:t xml:space="preserve"> dovesti u stanje mogućeg prihvata na sustav javne odvodnje prema Pravilniku o graničnim vrijednostima emisija otpadnih voda (NN 80/13, 43/14, 27/15, 3/16).</w:t>
      </w:r>
    </w:p>
    <w:p w:rsidR="00102A2D" w:rsidRPr="00CA6DA8" w:rsidRDefault="00102A2D" w:rsidP="00102A2D">
      <w:pPr>
        <w:spacing w:before="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94.</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Komunalni mulj, kao ostatak nakon primarnog pr</w:t>
      </w:r>
      <w:r w:rsidRPr="00CA6DA8">
        <w:rPr>
          <w:rFonts w:eastAsia="Times New Roman" w:cs="Arial"/>
          <w:spacing w:val="1"/>
          <w:szCs w:val="22"/>
        </w:rPr>
        <w:t>oč</w:t>
      </w:r>
      <w:r w:rsidRPr="00CA6DA8">
        <w:rPr>
          <w:rFonts w:eastAsia="Times New Roman" w:cs="Arial"/>
          <w:szCs w:val="22"/>
        </w:rPr>
        <w:t>i</w:t>
      </w:r>
      <w:r w:rsidRPr="00CA6DA8">
        <w:rPr>
          <w:rFonts w:eastAsia="Times New Roman" w:cs="Arial"/>
          <w:spacing w:val="1"/>
          <w:szCs w:val="22"/>
        </w:rPr>
        <w:t>šć</w:t>
      </w:r>
      <w:r w:rsidRPr="00CA6DA8">
        <w:rPr>
          <w:rFonts w:eastAsia="Times New Roman" w:cs="Arial"/>
          <w:szCs w:val="22"/>
        </w:rPr>
        <w:t>avanja voda treba prikupljati i organizirati njegovu obradu i doradu na jednom mjestu.</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5.5.3. Uređenje vodotoka i voda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94a.</w:t>
      </w:r>
    </w:p>
    <w:p w:rsidR="00102A2D" w:rsidRPr="00CA6DA8" w:rsidRDefault="00102A2D" w:rsidP="00102A2D">
      <w:pPr>
        <w:spacing w:line="240" w:lineRule="auto"/>
        <w:ind w:right="-341"/>
        <w:jc w:val="both"/>
        <w:rPr>
          <w:rFonts w:eastAsia="Times New Roman"/>
        </w:rPr>
      </w:pPr>
      <w:r w:rsidRPr="00CA6DA8">
        <w:rPr>
          <w:rFonts w:eastAsia="Times New Roman"/>
        </w:rPr>
        <w:t xml:space="preserve">Zaštita od štetnog djelovanja povremenih bujičnih tokova i odvodnih kanala,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regulacijskih i zaštitnih vodnih građevina koje se provodi prema programu uređenja vodotoka i drugih voda u okviru Plana upravljanja vodama. U svrhu tehničkog održavanja, te radova građenja, uz bujične vodotoke treba osigurati </w:t>
      </w:r>
      <w:proofErr w:type="spellStart"/>
      <w:r w:rsidRPr="00CA6DA8">
        <w:rPr>
          <w:rFonts w:eastAsia="Times New Roman"/>
        </w:rPr>
        <w:t>inundacijski</w:t>
      </w:r>
      <w:proofErr w:type="spellEnd"/>
      <w:r w:rsidRPr="00CA6DA8">
        <w:rPr>
          <w:rFonts w:eastAsia="Times New Roman"/>
        </w:rPr>
        <w:t xml:space="preserve"> pojas minimalne širine od 3,0 m od gornjeg ruba korita, odnosno ruba čestice javnog vodnog dobra. U </w:t>
      </w:r>
      <w:proofErr w:type="spellStart"/>
      <w:r w:rsidRPr="00CA6DA8">
        <w:rPr>
          <w:rFonts w:eastAsia="Times New Roman"/>
        </w:rPr>
        <w:t>inundacijskom</w:t>
      </w:r>
      <w:proofErr w:type="spellEnd"/>
      <w:r w:rsidRPr="00CA6DA8">
        <w:rPr>
          <w:rFonts w:eastAsia="Times New Roman"/>
        </w:rPr>
        <w:t xml:space="preserve"> pojasu zabranjena je svaka gradnja i druge radnje kojima se može onemogućiti izgradnja i održavanje vodnih građevina, na bilo koji način umanjiti protočnost korita i pogoršati vodni režim, te povećati stupanj ugroženosti od štetnog djelovanja vodotoka. Svaki vlasnik, odnosno korisnik objekta ili čestice smještene uz korito vodotoka ili česticu javno vodno dobro dužan je omogućiti nesmetano izvršavanje radova na čišćenju i održavanju korita vodotoka, ne smije izgradnjom predmetne građevine ili njenim spajanjem na komunalnu infrastrukturu umanjiti propusnu moć vodotoka, niti uzrokovati – u </w:t>
      </w:r>
      <w:proofErr w:type="spellStart"/>
      <w:r w:rsidRPr="00CA6DA8">
        <w:rPr>
          <w:rFonts w:eastAsia="Times New Roman"/>
        </w:rPr>
        <w:t>u</w:t>
      </w:r>
      <w:proofErr w:type="spellEnd"/>
      <w:r w:rsidRPr="00CA6DA8">
        <w:rPr>
          <w:rFonts w:eastAsia="Times New Roman"/>
        </w:rPr>
        <w:t xml:space="preserve"> istom, te za vrijeme izvođenja radova ne smije niti privremeno odlagati bilo kakvi materijal u korito vodotoka.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94b.</w:t>
      </w:r>
    </w:p>
    <w:p w:rsidR="00102A2D" w:rsidRPr="00CA6DA8" w:rsidRDefault="00102A2D" w:rsidP="00102A2D">
      <w:pPr>
        <w:spacing w:line="240" w:lineRule="auto"/>
        <w:ind w:right="-341"/>
        <w:jc w:val="both"/>
        <w:rPr>
          <w:rFonts w:eastAsia="Times New Roman"/>
        </w:rPr>
      </w:pPr>
      <w:r w:rsidRPr="00CA6DA8">
        <w:rPr>
          <w:rFonts w:eastAsia="Times New Roman"/>
        </w:rPr>
        <w:t xml:space="preserve">Postojeća neregulirana korita povremenih bujičnih vodotoka i oborinskih kanala potrebno je regulacijskim radovima povezati i urediti na način da se u kontinuitetu sprovedu oborinske i druge površinske vode do </w:t>
      </w:r>
      <w:proofErr w:type="spellStart"/>
      <w:r w:rsidRPr="00CA6DA8">
        <w:rPr>
          <w:rFonts w:eastAsia="Times New Roman"/>
        </w:rPr>
        <w:t>uljeva</w:t>
      </w:r>
      <w:proofErr w:type="spellEnd"/>
      <w:r w:rsidRPr="00CA6DA8">
        <w:rPr>
          <w:rFonts w:eastAsia="Times New Roman"/>
        </w:rPr>
        <w:t xml:space="preserve"> u more, a sve u skladu s vodopravnim uvjetima i ostalim aktima i planovima predviđenim Zakonom o vodama. Projektno rješenje uređenja korita sa svim potrebnim objektima, maksimalno smjestiti na česticu “javno vodno dobro” iz razloga izbjegavanja imovinsko - pravnih sporova kao i razloga prilagodbe uređenja važećoj prostorno - planskoj dokumentaciji, a koje će istovremeno omogućiti siguran i blagovremen protok voda vodotoka, te održavanje i čišćenje istog. Dimenzioniranje korita treba izvršiti za mjerodavnu protoku dobivenu kao rezultat hidroloških mjerenja ili kao rezultat primjene neke od empirijskih metoda.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lastRenderedPageBreak/>
        <w:t>Članak 94c.</w:t>
      </w:r>
    </w:p>
    <w:p w:rsidR="00102A2D" w:rsidRPr="00CA6DA8" w:rsidRDefault="00102A2D" w:rsidP="00102A2D">
      <w:pPr>
        <w:spacing w:line="240" w:lineRule="auto"/>
        <w:ind w:right="-341"/>
        <w:jc w:val="both"/>
        <w:rPr>
          <w:rFonts w:eastAsia="Times New Roman"/>
        </w:rPr>
      </w:pPr>
      <w:r w:rsidRPr="00CA6DA8">
        <w:rPr>
          <w:rFonts w:eastAsia="Times New Roman"/>
        </w:rPr>
        <w:t>Na mjestima gdje trasa prometnice poprečno prelazi preko bujičnih vodotoka i odvodnih kanala predvidjeti mostove ili propuste takvih dimenzija koji će nesmetano propustiti mjerodavne protoke. Ukoliko je potrebno predvidjeti i rekonstrukciju postojećih propusta zbog male propusne moći ili dotrajalosti. Također treba</w:t>
      </w:r>
      <w:bookmarkStart w:id="174" w:name="page26"/>
      <w:bookmarkEnd w:id="174"/>
      <w:r w:rsidRPr="00CA6DA8">
        <w:rPr>
          <w:rFonts w:eastAsia="Times New Roman"/>
        </w:rPr>
        <w:t xml:space="preserve"> predvidjeti oblaganje </w:t>
      </w:r>
      <w:proofErr w:type="spellStart"/>
      <w:r w:rsidRPr="00CA6DA8">
        <w:rPr>
          <w:rFonts w:eastAsia="Times New Roman"/>
        </w:rPr>
        <w:t>uljeva</w:t>
      </w:r>
      <w:proofErr w:type="spellEnd"/>
      <w:r w:rsidRPr="00CA6DA8">
        <w:rPr>
          <w:rFonts w:eastAsia="Times New Roman"/>
        </w:rPr>
        <w:t xml:space="preserve"> i izljeva novo projektiranih ili rekonstruiranih propusta u dužini min. 3,0 m', odnosno izraditi tehničko rješenje eventualnog upuštanja “čistih“ oborinskih voda u korita vodotoka kojim će se osigurati zaštita korita od erozije i neometan protok vodotoka. Detalje upuštanja oborinskih voda investitor treba usuglasiti sa stručnim službama Hrvatskih voda. Tijekom izvođenja radova potrebno je osigurati neometan protok kroz korito vodotoka. Na mjestima gdje prometnica prelazi preko reguliranog korita </w:t>
      </w:r>
      <w:proofErr w:type="spellStart"/>
      <w:r w:rsidRPr="00CA6DA8">
        <w:rPr>
          <w:rFonts w:eastAsia="Times New Roman"/>
        </w:rPr>
        <w:t>vodoka</w:t>
      </w:r>
      <w:proofErr w:type="spellEnd"/>
      <w:r w:rsidRPr="00CA6DA8">
        <w:rPr>
          <w:rFonts w:eastAsia="Times New Roman"/>
        </w:rPr>
        <w:t xml:space="preserve"> (trapezno obloženo korito, betonska </w:t>
      </w:r>
      <w:proofErr w:type="spellStart"/>
      <w:r w:rsidRPr="00CA6DA8">
        <w:rPr>
          <w:rFonts w:eastAsia="Times New Roman"/>
        </w:rPr>
        <w:t>kineta</w:t>
      </w:r>
      <w:proofErr w:type="spellEnd"/>
      <w:r w:rsidRPr="00CA6DA8">
        <w:rPr>
          <w:rFonts w:eastAsia="Times New Roman"/>
        </w:rPr>
        <w:t xml:space="preserve"> i sl.) konstrukciju i dimenzije osnovnih elemenata mosta ili propusta sa svim pripadnim instalacijama treba odrediti na način kojim se ne bi umanjio projektirani slobodni profil korita, kojim će se osigurati statička stabilnost postojeće betonske </w:t>
      </w:r>
      <w:proofErr w:type="spellStart"/>
      <w:r w:rsidRPr="00CA6DA8">
        <w:rPr>
          <w:rFonts w:eastAsia="Times New Roman"/>
        </w:rPr>
        <w:t>kinete</w:t>
      </w:r>
      <w:proofErr w:type="spellEnd"/>
      <w:r w:rsidRPr="00CA6DA8">
        <w:rPr>
          <w:rFonts w:eastAsia="Times New Roman"/>
        </w:rPr>
        <w:t xml:space="preserve">, zidova ili </w:t>
      </w:r>
      <w:proofErr w:type="spellStart"/>
      <w:r w:rsidRPr="00CA6DA8">
        <w:rPr>
          <w:rFonts w:eastAsia="Times New Roman"/>
        </w:rPr>
        <w:t>obaloutvrde</w:t>
      </w:r>
      <w:proofErr w:type="spellEnd"/>
      <w:r w:rsidRPr="00CA6DA8">
        <w:rPr>
          <w:rFonts w:eastAsia="Times New Roman"/>
        </w:rPr>
        <w:t>, odnosno kojim se neće poremetiti postojeći vodni režim. Os mosta ili propusta postaviti što okomitije na uzdužnu os korita, a širina istog treba biti dovoljna za prijelaz planiranih vozila. Konstrukcijsko se rješenje mosta ili propusta treba funkcionalno i estetski uklopiti u sadašnje i buduće urbanističko rješenje tog prostora.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94d.</w:t>
      </w:r>
    </w:p>
    <w:p w:rsidR="00102A2D" w:rsidRPr="00CA6DA8" w:rsidRDefault="00102A2D" w:rsidP="00102A2D">
      <w:pPr>
        <w:spacing w:line="240" w:lineRule="auto"/>
        <w:ind w:right="-341"/>
        <w:jc w:val="both"/>
        <w:rPr>
          <w:rFonts w:eastAsia="Times New Roman"/>
        </w:rPr>
      </w:pPr>
      <w:r w:rsidRPr="00CA6DA8">
        <w:rPr>
          <w:rFonts w:eastAsia="Times New Roman"/>
        </w:rPr>
        <w:t xml:space="preserve">Polaganje objekata linijske infrastrukture (kanalizacija, vodovod, električni i telekomunikacijski kablovi itd.) zajedno sa svim oknima i ostalim pratećim objektima uzdužno unutar korita vodotoka, odnosno čestice javnog vodnog dobra nije dopušteno. Vođenje trase paralelno sa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w:t>
      </w:r>
      <w:proofErr w:type="spellStart"/>
      <w:r w:rsidRPr="00CA6DA8">
        <w:rPr>
          <w:rFonts w:eastAsia="Times New Roman"/>
        </w:rPr>
        <w:t>inundacijskog</w:t>
      </w:r>
      <w:proofErr w:type="spellEnd"/>
      <w:r w:rsidRPr="00CA6DA8">
        <w:rPr>
          <w:rFonts w:eastAsia="Times New Roman"/>
        </w:rPr>
        <w:t xml:space="preserve"> pojasa za buduću regulaciju. U samo određenim slučajevima udaljenost polaganja se može smanjiti, ali to bi trebalo utvrditi posebnim vodopravnim uvjetima i za svaki objekt posebno.</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94e.</w:t>
      </w:r>
    </w:p>
    <w:p w:rsidR="00102A2D" w:rsidRPr="00CA6DA8" w:rsidRDefault="00102A2D" w:rsidP="00102A2D">
      <w:pPr>
        <w:spacing w:line="240" w:lineRule="auto"/>
        <w:ind w:right="-341"/>
        <w:jc w:val="both"/>
        <w:rPr>
          <w:rFonts w:eastAsia="Times New Roman"/>
        </w:rPr>
      </w:pPr>
      <w:r w:rsidRPr="00CA6DA8">
        <w:rPr>
          <w:rFonts w:eastAsia="Times New Roman"/>
        </w:rPr>
        <w:t>Poprečni prijelaz pojedinog objekta linijske infrastrukture preko korita vodotoka po mogućnosti je potrebno izvesti iznad u okviru konstrukcije mosta ili propusta. Mjesto prijelaza izvesti poprečno i po mogućnosti što okomitije na uzdužnu os korita. Ukoliko instalacije prolazi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 obloženog korita vodotoka ili kanala, izvršiti obnovu obloge identičnim materijalom i na isti način. Teren devastiran radovima na trasi predmetnih instalacija i uz njihovu trasu, dovesti u prvobitno stanje kako se ne bi poremetilo površinsko otjecanje.“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5.5.4. Navodnjavanje</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94f.</w:t>
      </w:r>
    </w:p>
    <w:p w:rsidR="00102A2D" w:rsidRPr="00CA6DA8" w:rsidRDefault="00102A2D" w:rsidP="00102A2D">
      <w:pPr>
        <w:spacing w:line="240" w:lineRule="auto"/>
        <w:ind w:right="-341"/>
        <w:jc w:val="both"/>
        <w:rPr>
          <w:rFonts w:eastAsia="Times New Roman"/>
          <w:strike/>
        </w:rPr>
      </w:pPr>
    </w:p>
    <w:p w:rsidR="00102A2D" w:rsidRPr="00CA6DA8" w:rsidRDefault="00102A2D" w:rsidP="00102A2D">
      <w:pPr>
        <w:spacing w:line="240" w:lineRule="auto"/>
        <w:ind w:right="-341"/>
        <w:jc w:val="both"/>
      </w:pPr>
      <w:r w:rsidRPr="00CA6DA8">
        <w:t xml:space="preserve">Na području Općine Privlaka u skladu sa Planom navodnjavanja Zadarske županije (Službeni glasnik Zadarske županije, br. 5/07) nije određen sustav za navodnjavanje. </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pPr>
    </w:p>
    <w:p w:rsidR="00102A2D" w:rsidRPr="00CA6DA8" w:rsidRDefault="00102A2D" w:rsidP="00102A2D">
      <w:pPr>
        <w:numPr>
          <w:ilvl w:val="0"/>
          <w:numId w:val="49"/>
        </w:numPr>
        <w:tabs>
          <w:tab w:val="left" w:pos="770"/>
        </w:tabs>
        <w:spacing w:line="240" w:lineRule="auto"/>
        <w:ind w:left="0" w:right="-341" w:firstLine="0"/>
        <w:jc w:val="both"/>
        <w:rPr>
          <w:rFonts w:eastAsia="Times New Roman"/>
          <w:sz w:val="28"/>
        </w:rPr>
      </w:pPr>
      <w:bookmarkStart w:id="175" w:name="page27"/>
      <w:bookmarkEnd w:id="175"/>
      <w:r w:rsidRPr="00CA6DA8">
        <w:rPr>
          <w:rFonts w:eastAsia="Times New Roman"/>
          <w:sz w:val="28"/>
        </w:rPr>
        <w:t>Mjere zaštite krajobraznih i prirodnih vrijednosti i kulturno-povijesnih cjelina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6.1. Mjere zaštite krajobraznih i prirodnih vrijednosti</w:t>
      </w:r>
    </w:p>
    <w:p w:rsidR="00102A2D" w:rsidRPr="00CA6DA8" w:rsidRDefault="00102A2D" w:rsidP="00102A2D">
      <w:pPr>
        <w:spacing w:line="240" w:lineRule="auto"/>
        <w:ind w:right="-341"/>
        <w:jc w:val="both"/>
        <w:rPr>
          <w:rFonts w:eastAsia="Times New Roman"/>
          <w:b/>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95.</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Posebnu brigu treba posvetiti zaštiti obalnog pojasa, njegovog sustavnog očuvanja i uređenja, zaštiti biljnog pokrova, te sprj</w:t>
      </w:r>
      <w:r w:rsidRPr="00CA6DA8">
        <w:rPr>
          <w:rFonts w:eastAsia="Times New Roman" w:cs="Arial"/>
          <w:spacing w:val="1"/>
          <w:szCs w:val="22"/>
        </w:rPr>
        <w:t>eč</w:t>
      </w:r>
      <w:r w:rsidRPr="00CA6DA8">
        <w:rPr>
          <w:rFonts w:eastAsia="Times New Roman" w:cs="Arial"/>
          <w:szCs w:val="22"/>
        </w:rPr>
        <w:t>avanju svih oblika nekontrolirane izgradnje.</w:t>
      </w:r>
    </w:p>
    <w:p w:rsidR="00102A2D" w:rsidRPr="00CA6DA8" w:rsidRDefault="00102A2D" w:rsidP="00102A2D">
      <w:pPr>
        <w:spacing w:before="3"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xml:space="preserve">Članak 96. </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Treba zaštititi:</w:t>
      </w:r>
    </w:p>
    <w:p w:rsidR="00102A2D" w:rsidRPr="00CA6DA8" w:rsidRDefault="00102A2D" w:rsidP="00102A2D">
      <w:pPr>
        <w:tabs>
          <w:tab w:val="left" w:pos="520"/>
        </w:tabs>
        <w:spacing w:line="240" w:lineRule="auto"/>
        <w:ind w:right="-341" w:hanging="284"/>
        <w:jc w:val="both"/>
        <w:rPr>
          <w:rFonts w:eastAsia="Times New Roman" w:cs="Arial"/>
          <w:szCs w:val="22"/>
        </w:rPr>
      </w:pPr>
      <w:r w:rsidRPr="00CA6DA8">
        <w:rPr>
          <w:rFonts w:eastAsia="Times New Roman" w:cs="Arial"/>
          <w:szCs w:val="22"/>
        </w:rPr>
        <w:t>-</w:t>
      </w:r>
      <w:r w:rsidRPr="00CA6DA8">
        <w:rPr>
          <w:rFonts w:eastAsia="Times New Roman" w:cs="Arial"/>
          <w:szCs w:val="22"/>
        </w:rPr>
        <w:tab/>
        <w:t xml:space="preserve">obalni pojas uz Ninski zaljev s klifovima, koji prema Virskom mostu prelaze u </w:t>
      </w:r>
      <w:r w:rsidRPr="00CA6DA8">
        <w:rPr>
          <w:rFonts w:eastAsia="Times New Roman" w:cs="Arial"/>
          <w:spacing w:val="-1"/>
          <w:szCs w:val="22"/>
        </w:rPr>
        <w:t>m</w:t>
      </w:r>
      <w:r w:rsidRPr="00CA6DA8">
        <w:rPr>
          <w:rFonts w:eastAsia="Times New Roman" w:cs="Arial"/>
          <w:szCs w:val="22"/>
        </w:rPr>
        <w:t>očvarno tlo</w:t>
      </w:r>
    </w:p>
    <w:p w:rsidR="00102A2D" w:rsidRPr="00CA6DA8" w:rsidRDefault="00102A2D" w:rsidP="00102A2D">
      <w:pPr>
        <w:spacing w:line="240" w:lineRule="auto"/>
        <w:ind w:right="-341" w:hanging="284"/>
        <w:jc w:val="both"/>
        <w:rPr>
          <w:rFonts w:eastAsia="Times New Roman" w:cs="Arial"/>
          <w:szCs w:val="22"/>
        </w:rPr>
      </w:pPr>
      <w:r w:rsidRPr="00CA6DA8">
        <w:rPr>
          <w:rFonts w:eastAsia="Times New Roman" w:cs="Arial"/>
          <w:szCs w:val="22"/>
        </w:rPr>
        <w:t>-   komplekse poljoprivrednog zemljišta.</w:t>
      </w:r>
    </w:p>
    <w:p w:rsidR="00102A2D" w:rsidRPr="00CA6DA8" w:rsidRDefault="00102A2D" w:rsidP="00102A2D">
      <w:pPr>
        <w:spacing w:line="240" w:lineRule="auto"/>
        <w:ind w:right="-341" w:hanging="284"/>
        <w:jc w:val="both"/>
        <w:rPr>
          <w:rFonts w:eastAsia="Times New Roman" w:cs="Arial"/>
          <w:szCs w:val="22"/>
        </w:rPr>
      </w:pPr>
    </w:p>
    <w:p w:rsidR="00102A2D" w:rsidRPr="00CA6DA8" w:rsidRDefault="00102A2D" w:rsidP="00102A2D">
      <w:pPr>
        <w:shd w:val="clear" w:color="auto" w:fill="FFFFFF"/>
        <w:jc w:val="both"/>
      </w:pPr>
      <w:r w:rsidRPr="00CA6DA8">
        <w:t xml:space="preserve">U svrhu očuvanja ruralnog krajobraza potrebno je: </w:t>
      </w:r>
    </w:p>
    <w:p w:rsidR="00102A2D" w:rsidRPr="00CA6DA8" w:rsidRDefault="00102A2D" w:rsidP="00102A2D">
      <w:pPr>
        <w:numPr>
          <w:ilvl w:val="0"/>
          <w:numId w:val="78"/>
        </w:numPr>
        <w:suppressAutoHyphens w:val="0"/>
        <w:spacing w:line="240" w:lineRule="auto"/>
        <w:jc w:val="both"/>
      </w:pPr>
      <w:r w:rsidRPr="00CA6DA8">
        <w:t>očuvati različitosti prostornih cjelina te karakterističnih slika prostora uvjetovanih prirodnim obilježjima, tipovima naselja i kulturno-povijesnim nasljeđem,</w:t>
      </w:r>
    </w:p>
    <w:p w:rsidR="00102A2D" w:rsidRPr="00CA6DA8" w:rsidRDefault="00102A2D" w:rsidP="00102A2D">
      <w:pPr>
        <w:numPr>
          <w:ilvl w:val="0"/>
          <w:numId w:val="78"/>
        </w:numPr>
        <w:suppressAutoHyphens w:val="0"/>
        <w:spacing w:line="240" w:lineRule="auto"/>
        <w:jc w:val="both"/>
      </w:pPr>
      <w:r w:rsidRPr="00CA6DA8">
        <w:t xml:space="preserve">očuvati i obnoviti estetske vrijednosti krajobraza (gromače, pašnjake, livade, šume), </w:t>
      </w:r>
    </w:p>
    <w:p w:rsidR="00102A2D" w:rsidRPr="00CA6DA8" w:rsidRDefault="00102A2D" w:rsidP="00102A2D">
      <w:pPr>
        <w:numPr>
          <w:ilvl w:val="0"/>
          <w:numId w:val="78"/>
        </w:numPr>
        <w:suppressAutoHyphens w:val="0"/>
        <w:spacing w:line="240" w:lineRule="auto"/>
        <w:jc w:val="both"/>
      </w:pPr>
      <w:r w:rsidRPr="00CA6DA8">
        <w:t>revitalizirati ekstenzivno stočarstvo</w:t>
      </w:r>
    </w:p>
    <w:p w:rsidR="00102A2D" w:rsidRPr="00CA6DA8" w:rsidRDefault="00102A2D" w:rsidP="00102A2D">
      <w:pPr>
        <w:numPr>
          <w:ilvl w:val="0"/>
          <w:numId w:val="78"/>
        </w:numPr>
        <w:suppressAutoHyphens w:val="0"/>
        <w:spacing w:line="240" w:lineRule="auto"/>
        <w:jc w:val="both"/>
      </w:pPr>
      <w:r w:rsidRPr="00CA6DA8">
        <w:t>obnoviti zapuštene vinograde i maslinike na tradicionalan način</w:t>
      </w:r>
    </w:p>
    <w:p w:rsidR="00102A2D" w:rsidRPr="00CA6DA8" w:rsidRDefault="00102A2D" w:rsidP="00102A2D">
      <w:pPr>
        <w:numPr>
          <w:ilvl w:val="0"/>
          <w:numId w:val="78"/>
        </w:numPr>
        <w:suppressAutoHyphens w:val="0"/>
        <w:spacing w:line="240" w:lineRule="auto"/>
        <w:jc w:val="both"/>
      </w:pPr>
      <w:r w:rsidRPr="00CA6DA8">
        <w:t xml:space="preserve">poljoprivredno zemljište zaštititi od prenamjene, a proizvodnju prilagoditi biološkim ciklusima, </w:t>
      </w:r>
    </w:p>
    <w:p w:rsidR="00102A2D" w:rsidRPr="00CA6DA8" w:rsidRDefault="00102A2D" w:rsidP="00102A2D">
      <w:pPr>
        <w:numPr>
          <w:ilvl w:val="0"/>
          <w:numId w:val="78"/>
        </w:numPr>
        <w:shd w:val="clear" w:color="auto" w:fill="FFFFFF"/>
        <w:suppressAutoHyphens w:val="0"/>
        <w:spacing w:line="240" w:lineRule="auto"/>
        <w:jc w:val="both"/>
      </w:pPr>
      <w:r w:rsidRPr="00CA6DA8">
        <w:t>gospodarske i infrastrukturne građevine prilagoditi zahtjevima zaštite prostora, uvažavajući uvjete   nadležnih službi za zaštitu krajobraznih i prirodnih vrijednosti.</w:t>
      </w:r>
    </w:p>
    <w:p w:rsidR="00102A2D" w:rsidRPr="00CA6DA8" w:rsidRDefault="00102A2D" w:rsidP="00102A2D">
      <w:pPr>
        <w:numPr>
          <w:ilvl w:val="0"/>
          <w:numId w:val="78"/>
        </w:numPr>
        <w:suppressAutoHyphens w:val="0"/>
        <w:spacing w:line="240" w:lineRule="auto"/>
        <w:jc w:val="both"/>
      </w:pPr>
      <w:r w:rsidRPr="00CA6DA8">
        <w:t>očuvati tradicijski način izgradnje uz upotrebu autohtonog materijala,</w:t>
      </w:r>
    </w:p>
    <w:p w:rsidR="00102A2D" w:rsidRPr="00CA6DA8" w:rsidRDefault="00102A2D" w:rsidP="00102A2D">
      <w:pPr>
        <w:numPr>
          <w:ilvl w:val="0"/>
          <w:numId w:val="78"/>
        </w:numPr>
        <w:suppressAutoHyphens w:val="0"/>
        <w:spacing w:line="240" w:lineRule="auto"/>
        <w:jc w:val="both"/>
      </w:pPr>
      <w:r w:rsidRPr="00CA6DA8">
        <w:t xml:space="preserve">pri uređenju i regulaciji vodotoka (s ciljem sprečavanja štetnog djelovanja voda) sačuvati prirodno stanje toka, izbjegavati betoniranje korita ili ga obložiti grubo obrađenim kamenom. </w:t>
      </w:r>
    </w:p>
    <w:p w:rsidR="00102A2D" w:rsidRPr="00CA6DA8" w:rsidRDefault="00102A2D" w:rsidP="00102A2D">
      <w:pPr>
        <w:pStyle w:val="Odlomakpopisa"/>
        <w:numPr>
          <w:ilvl w:val="0"/>
          <w:numId w:val="78"/>
        </w:numPr>
        <w:suppressAutoHyphens w:val="0"/>
        <w:spacing w:after="200" w:line="276" w:lineRule="auto"/>
        <w:jc w:val="both"/>
        <w:rPr>
          <w:rFonts w:cs="Arial"/>
        </w:rPr>
      </w:pPr>
      <w:r w:rsidRPr="00CA6DA8">
        <w:rPr>
          <w:rFonts w:cs="Arial"/>
        </w:rPr>
        <w:t xml:space="preserve">uređenje postojećih i širenje građevinskih područja planirati na način da se očuvaju krajobrazne vrijednosti. </w:t>
      </w:r>
    </w:p>
    <w:p w:rsidR="00102A2D" w:rsidRPr="00CA6DA8" w:rsidRDefault="00102A2D" w:rsidP="00102A2D">
      <w:pPr>
        <w:spacing w:line="240" w:lineRule="auto"/>
        <w:ind w:right="-341"/>
        <w:jc w:val="both"/>
        <w:rPr>
          <w:rFonts w:eastAsia="Times New Roman"/>
        </w:rPr>
      </w:pPr>
      <w:r w:rsidRPr="00CA6DA8">
        <w:rPr>
          <w:rFonts w:eastAsia="Times New Roman"/>
        </w:rPr>
        <w:t>Članak 96a.</w:t>
      </w:r>
    </w:p>
    <w:p w:rsidR="00102A2D" w:rsidRPr="00CA6DA8" w:rsidRDefault="00102A2D" w:rsidP="00102A2D">
      <w:pPr>
        <w:spacing w:line="240" w:lineRule="auto"/>
        <w:ind w:right="-341"/>
        <w:jc w:val="both"/>
        <w:rPr>
          <w:rFonts w:eastAsia="Times New Roman"/>
        </w:rPr>
      </w:pPr>
      <w:r w:rsidRPr="00CA6DA8">
        <w:rPr>
          <w:rFonts w:eastAsia="Times New Roman"/>
        </w:rPr>
        <w:t>Zaštita prirode provodi se kroz očuvanje biološke i krajobrazne raznolikosti te zaštitu prirodnih vrijednosti, a to su zaštićena područja, zaštićene svojte te zaštićeni minerali i fosili.</w:t>
      </w:r>
    </w:p>
    <w:p w:rsidR="00102A2D" w:rsidRPr="00CA6DA8" w:rsidRDefault="00102A2D" w:rsidP="00102A2D">
      <w:pPr>
        <w:spacing w:line="240" w:lineRule="auto"/>
        <w:ind w:right="-341"/>
        <w:jc w:val="both"/>
        <w:rPr>
          <w:rFonts w:eastAsia="Times New Roman"/>
        </w:rPr>
      </w:pPr>
      <w:r w:rsidRPr="00CA6DA8">
        <w:rPr>
          <w:rFonts w:eastAsia="Times New Roman"/>
        </w:rPr>
        <w:t>U cilju očuvanja prirodne biološke i krajobrazne raznolikosti kao posebnu vrijednost treba očuvati područja prekrivena autohtonom vegetacijom, te obalno područje (prirodne plaže i stijene) te more i podmorje kao ekološki vrijedna područja.</w:t>
      </w:r>
    </w:p>
    <w:p w:rsidR="00102A2D" w:rsidRPr="00CA6DA8" w:rsidRDefault="00102A2D" w:rsidP="00102A2D">
      <w:pPr>
        <w:spacing w:line="240" w:lineRule="auto"/>
        <w:ind w:right="-341"/>
        <w:jc w:val="both"/>
        <w:rPr>
          <w:rFonts w:eastAsia="Times New Roman"/>
        </w:rPr>
      </w:pPr>
      <w:r w:rsidRPr="00CA6DA8">
        <w:rPr>
          <w:rFonts w:eastAsia="Times New Roman"/>
        </w:rPr>
        <w:t>Potrebno je revitalizirati ekstenzivno stočarstvo, te poticati obnovu zapuštenih vinograda i maslinika na tradicionalan način, poticati pčelarstvo i sl.</w:t>
      </w:r>
    </w:p>
    <w:p w:rsidR="00102A2D" w:rsidRPr="00CA6DA8" w:rsidRDefault="00102A2D" w:rsidP="00102A2D">
      <w:pPr>
        <w:spacing w:line="240" w:lineRule="auto"/>
        <w:ind w:right="-341"/>
        <w:jc w:val="both"/>
        <w:rPr>
          <w:rFonts w:eastAsia="Times New Roman"/>
        </w:rPr>
      </w:pPr>
      <w:r w:rsidRPr="00CA6DA8">
        <w:rPr>
          <w:rFonts w:eastAsia="Times New Roman"/>
        </w:rPr>
        <w:t>Pri oblikovanju građevina (posebice onih koji se mogu graditi izvan naselja) treba koristiti materijale i boje prilagođene prirodnim obilježjima okolnog prostora i tradicionalnoj arhitekturi.</w:t>
      </w:r>
    </w:p>
    <w:p w:rsidR="00102A2D" w:rsidRPr="00CA6DA8" w:rsidRDefault="00102A2D" w:rsidP="00102A2D">
      <w:pPr>
        <w:spacing w:line="240" w:lineRule="auto"/>
        <w:ind w:right="-341"/>
        <w:jc w:val="both"/>
        <w:rPr>
          <w:rFonts w:eastAsia="Times New Roman"/>
        </w:rPr>
      </w:pPr>
      <w:r w:rsidRPr="00CA6DA8">
        <w:rPr>
          <w:rFonts w:eastAsia="Times New Roman"/>
        </w:rPr>
        <w:t>Treba spriječiti štetne zahvate i poremećaje u prirodi koji su posljedica turističkog razvoja i drugih djelatnosti i osigurati što povoljnije uvjete održavanja i slobodnog razvoja prirode.</w:t>
      </w:r>
    </w:p>
    <w:p w:rsidR="00102A2D" w:rsidRPr="00CA6DA8" w:rsidRDefault="00102A2D" w:rsidP="00102A2D">
      <w:pPr>
        <w:spacing w:line="240" w:lineRule="auto"/>
        <w:ind w:right="-341"/>
        <w:jc w:val="both"/>
        <w:rPr>
          <w:rFonts w:eastAsia="Times New Roman"/>
        </w:rPr>
      </w:pPr>
      <w:r w:rsidRPr="00CA6DA8">
        <w:rPr>
          <w:rFonts w:eastAsia="Times New Roman"/>
        </w:rPr>
        <w:t>Treba ograničiti građevinsko zauzimanje obale posebno na krajobrazno vrijednim lokacijama te se prirodna obala treba očuvati bez značajnih izmjena obalne linije, nasipanja i otkopavanja obale.</w:t>
      </w:r>
    </w:p>
    <w:p w:rsidR="00102A2D" w:rsidRPr="00CA6DA8" w:rsidRDefault="00102A2D" w:rsidP="00102A2D">
      <w:pPr>
        <w:spacing w:line="240" w:lineRule="auto"/>
        <w:ind w:right="-341"/>
        <w:jc w:val="both"/>
        <w:rPr>
          <w:rFonts w:eastAsia="Times New Roman"/>
        </w:rPr>
      </w:pPr>
      <w:r w:rsidRPr="00CA6DA8">
        <w:rPr>
          <w:rFonts w:eastAsia="Times New Roman"/>
        </w:rPr>
        <w:t>Pri izvođenju građevinskih i drugih zemljanih radova obvezna je prijava nalaza minerala ili fosila koji bi mogli predstavljati zaštićenu prirodnu vrijednost u smislu Zakona o zaštiti prirode te poduzeti mjere zaštite od uništenja, oštećenja ili krađe.</w:t>
      </w:r>
    </w:p>
    <w:p w:rsidR="00102A2D" w:rsidRPr="00CA6DA8" w:rsidRDefault="00102A2D" w:rsidP="00102A2D">
      <w:pPr>
        <w:spacing w:line="240" w:lineRule="auto"/>
        <w:ind w:right="-341"/>
        <w:jc w:val="both"/>
        <w:rPr>
          <w:rFonts w:eastAsia="Times New Roman"/>
        </w:rPr>
      </w:pPr>
      <w:r w:rsidRPr="00CA6DA8">
        <w:rPr>
          <w:rFonts w:eastAsia="Times New Roman"/>
        </w:rPr>
        <w:t>Pri planiranju gospodarskih djelatnosti, treba osigurati racionalno korištenje neobnovljivih prirodnih dobara, te održivo korištenje obnovljivih prirodnih izvora. Korištenje prirodnih dobara treba provoditi temeljem planova gospodarenja prirodnim dobrima koji moraju sadržavati uvjete zaštite prirode nadležnog tijela državne uprave.</w:t>
      </w:r>
    </w:p>
    <w:p w:rsidR="00102A2D" w:rsidRPr="00CA6DA8" w:rsidRDefault="00102A2D" w:rsidP="00102A2D">
      <w:pPr>
        <w:spacing w:line="240" w:lineRule="auto"/>
        <w:ind w:right="-341"/>
        <w:jc w:val="both"/>
        <w:rPr>
          <w:rFonts w:eastAsia="Times New Roman"/>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97.</w:t>
      </w:r>
    </w:p>
    <w:p w:rsidR="00102A2D" w:rsidRPr="00CA6DA8" w:rsidRDefault="00102A2D" w:rsidP="00102A2D">
      <w:pPr>
        <w:jc w:val="both"/>
      </w:pPr>
      <w:r w:rsidRPr="00CA6DA8">
        <w:t>Zabranjeno je nasipavanje terena iskopnim i otpadnim građevinskim materijalom izvan građevinskog područja.</w:t>
      </w:r>
    </w:p>
    <w:p w:rsidR="00102A2D" w:rsidRPr="00CA6DA8" w:rsidRDefault="00102A2D" w:rsidP="00102A2D">
      <w:pPr>
        <w:spacing w:line="240" w:lineRule="auto"/>
        <w:ind w:right="-341"/>
        <w:jc w:val="both"/>
      </w:pPr>
      <w:r w:rsidRPr="00CA6DA8">
        <w:lastRenderedPageBreak/>
        <w:t>Treba ograničiti građevinsko zauzimanje obale posebno na krajobrazno vrijednim lokacijama te se prirodna obala treba očuvati bez značajnih izmjena obalne linije, nasipavanja i otkopavanja obale.</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xml:space="preserve">U </w:t>
      </w:r>
      <w:r w:rsidRPr="00CA6DA8">
        <w:rPr>
          <w:rFonts w:eastAsia="Times New Roman" w:cs="Arial"/>
          <w:spacing w:val="1"/>
          <w:szCs w:val="22"/>
        </w:rPr>
        <w:t>sl</w:t>
      </w:r>
      <w:r w:rsidRPr="00CA6DA8">
        <w:rPr>
          <w:rFonts w:eastAsia="Times New Roman" w:cs="Arial"/>
          <w:szCs w:val="22"/>
        </w:rPr>
        <w:t xml:space="preserve">učaju nasipavanja obale potrebno je izraditi studiju utjecaja </w:t>
      </w:r>
      <w:proofErr w:type="spellStart"/>
      <w:r w:rsidRPr="00CA6DA8">
        <w:rPr>
          <w:rFonts w:eastAsia="Times New Roman" w:cs="Arial"/>
          <w:szCs w:val="22"/>
        </w:rPr>
        <w:t>naokoliš</w:t>
      </w:r>
      <w:proofErr w:type="spellEnd"/>
      <w:r w:rsidRPr="00CA6DA8">
        <w:rPr>
          <w:rFonts w:eastAsia="Times New Roman" w:cs="Arial"/>
          <w:szCs w:val="22"/>
        </w:rPr>
        <w:t>.</w:t>
      </w:r>
    </w:p>
    <w:p w:rsidR="00102A2D" w:rsidRPr="00CA6DA8" w:rsidRDefault="00102A2D"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Članak97a.</w:t>
      </w:r>
    </w:p>
    <w:p w:rsidR="00102A2D" w:rsidRPr="00CA6DA8" w:rsidRDefault="00102A2D" w:rsidP="00102A2D">
      <w:pPr>
        <w:shd w:val="clear" w:color="auto" w:fill="FFFFFF"/>
        <w:jc w:val="both"/>
      </w:pPr>
      <w:r w:rsidRPr="00CA6DA8">
        <w:t xml:space="preserve">Na postojećim površinama šume nije dopušteno provoditi zahvate i aktivnosti koji bi mogli narušiti prirodnost staništa i dovesti do negativnih promjena u krajobrazu. </w:t>
      </w:r>
    </w:p>
    <w:p w:rsidR="00102A2D" w:rsidRPr="00CA6DA8" w:rsidRDefault="00102A2D" w:rsidP="00102A2D">
      <w:pPr>
        <w:shd w:val="clear" w:color="auto" w:fill="FFFFFF"/>
        <w:jc w:val="both"/>
      </w:pPr>
      <w:r w:rsidRPr="00CA6DA8">
        <w:t>Sukladno članku 37. Zakona o šumama dokumentom prostornog uređenja u šumi ili na šumskom zemljištu može se planirati izgradnja građevina za potrebe poduzetničke zone, infrastrukture, sporta, rekreacije, lova i obrane Republike Hrvatske, vjerske i zdravstvene građevine te područje, mjesto, spomenik i obilježje u svezi povijesnih događaja i osoba, ali samo ako to zbog tehničkih ili ekonomskih uvjeta nije moguće planirati izvan šume, odnosno šumskog zemljišta.</w:t>
      </w:r>
    </w:p>
    <w:p w:rsidR="00102A2D" w:rsidRPr="00CA6DA8" w:rsidRDefault="00102A2D" w:rsidP="00102A2D">
      <w:pPr>
        <w:shd w:val="clear" w:color="auto" w:fill="FFFFFF"/>
        <w:jc w:val="both"/>
      </w:pPr>
      <w:r w:rsidRPr="00CA6DA8">
        <w:t>U sastojinama zaštitnih šuma koje služe za zaštitu zemljišta, voda, naselja objekata i druge imovine, potrebno je izbjegavati planiranje onih zahvata koji bi ugrozili njihovu zaštitnu ulogu.</w:t>
      </w:r>
    </w:p>
    <w:p w:rsidR="00102A2D" w:rsidRPr="00CA6DA8" w:rsidRDefault="00102A2D"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CA6DA8" w:rsidRPr="00CA6DA8" w:rsidRDefault="00CA6DA8"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98. </w:t>
      </w:r>
    </w:p>
    <w:p w:rsidR="00102A2D" w:rsidRPr="00CA6DA8" w:rsidRDefault="00102A2D" w:rsidP="00102A2D">
      <w:pPr>
        <w:numPr>
          <w:ilvl w:val="12"/>
          <w:numId w:val="0"/>
        </w:numPr>
        <w:tabs>
          <w:tab w:val="left" w:pos="284"/>
        </w:tabs>
        <w:jc w:val="both"/>
        <w:rPr>
          <w:szCs w:val="22"/>
        </w:rPr>
      </w:pPr>
      <w:r w:rsidRPr="00CA6DA8">
        <w:rPr>
          <w:szCs w:val="22"/>
        </w:rPr>
        <w:t>Prema Zakonu o zaštiti prirode (NN 80/13, 15/18</w:t>
      </w:r>
      <w:r w:rsidR="004F1883" w:rsidRPr="00CA6DA8">
        <w:rPr>
          <w:szCs w:val="22"/>
        </w:rPr>
        <w:t>, 14/19</w:t>
      </w:r>
      <w:r w:rsidRPr="00CA6DA8">
        <w:rPr>
          <w:szCs w:val="22"/>
        </w:rPr>
        <w:t>) na području Općine Privlaka nema zaštićenih područja.</w:t>
      </w:r>
    </w:p>
    <w:p w:rsidR="00CA6DA8" w:rsidRPr="00CA6DA8" w:rsidRDefault="00CA6DA8" w:rsidP="00102A2D">
      <w:pPr>
        <w:spacing w:line="240" w:lineRule="auto"/>
        <w:ind w:right="-341"/>
        <w:jc w:val="both"/>
        <w:rPr>
          <w:rFonts w:ascii="Times New Roman" w:hAnsi="Times New Roman"/>
        </w:rPr>
      </w:pPr>
    </w:p>
    <w:p w:rsidR="00102A2D" w:rsidRPr="00CA6DA8" w:rsidRDefault="00102A2D" w:rsidP="00102A2D">
      <w:pPr>
        <w:spacing w:line="240" w:lineRule="auto"/>
        <w:ind w:left="360" w:right="-341"/>
        <w:jc w:val="both"/>
        <w:rPr>
          <w:rFonts w:ascii="Arial Narrow" w:eastAsia="Times New Roman" w:hAnsi="Arial Narrow"/>
          <w:b/>
        </w:rPr>
      </w:pPr>
      <w:r w:rsidRPr="00CA6DA8">
        <w:rPr>
          <w:rFonts w:ascii="Arial Narrow" w:eastAsia="Times New Roman" w:hAnsi="Arial Narrow"/>
          <w:b/>
        </w:rPr>
        <w:t>MEĐUNARODNO VAŽNA PODRUČJA ZA PTICE</w:t>
      </w:r>
    </w:p>
    <w:p w:rsidR="00102A2D" w:rsidRPr="00CA6DA8" w:rsidRDefault="00102A2D" w:rsidP="00102A2D">
      <w:pPr>
        <w:spacing w:line="240" w:lineRule="auto"/>
        <w:ind w:right="-341"/>
        <w:jc w:val="both"/>
        <w:rPr>
          <w:rFonts w:ascii="Times New Roman" w:hAnsi="Times New Roman"/>
          <w:strike/>
        </w:rPr>
      </w:pPr>
    </w:p>
    <w:tbl>
      <w:tblPr>
        <w:tblW w:w="9920" w:type="dxa"/>
        <w:tblInd w:w="10" w:type="dxa"/>
        <w:tblLayout w:type="fixed"/>
        <w:tblCellMar>
          <w:left w:w="0" w:type="dxa"/>
          <w:right w:w="0" w:type="dxa"/>
        </w:tblCellMar>
        <w:tblLook w:val="0000" w:firstRow="0" w:lastRow="0" w:firstColumn="0" w:lastColumn="0" w:noHBand="0" w:noVBand="0"/>
      </w:tblPr>
      <w:tblGrid>
        <w:gridCol w:w="100"/>
        <w:gridCol w:w="1740"/>
        <w:gridCol w:w="1020"/>
        <w:gridCol w:w="100"/>
        <w:gridCol w:w="1000"/>
        <w:gridCol w:w="1420"/>
        <w:gridCol w:w="860"/>
        <w:gridCol w:w="900"/>
        <w:gridCol w:w="220"/>
        <w:gridCol w:w="740"/>
        <w:gridCol w:w="460"/>
        <w:gridCol w:w="1120"/>
        <w:gridCol w:w="240"/>
      </w:tblGrid>
      <w:tr w:rsidR="00102A2D" w:rsidRPr="00CA6DA8" w:rsidTr="00B62040">
        <w:trPr>
          <w:trHeight w:val="220"/>
        </w:trPr>
        <w:tc>
          <w:tcPr>
            <w:tcW w:w="100" w:type="dxa"/>
            <w:tcBorders>
              <w:top w:val="single" w:sz="8" w:space="0" w:color="auto"/>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9"/>
              </w:rPr>
            </w:pPr>
          </w:p>
        </w:tc>
        <w:tc>
          <w:tcPr>
            <w:tcW w:w="1740" w:type="dxa"/>
            <w:tcBorders>
              <w:top w:val="single" w:sz="8" w:space="0" w:color="auto"/>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b/>
                <w:sz w:val="18"/>
              </w:rPr>
            </w:pPr>
            <w:r w:rsidRPr="00CA6DA8">
              <w:rPr>
                <w:rFonts w:ascii="Arial Narrow" w:eastAsia="Times New Roman" w:hAnsi="Arial Narrow"/>
                <w:b/>
              </w:rPr>
              <w:t>Š</w:t>
            </w:r>
            <w:r w:rsidRPr="00CA6DA8">
              <w:rPr>
                <w:rFonts w:ascii="Arial Narrow" w:eastAsia="Times New Roman" w:hAnsi="Arial Narrow"/>
                <w:b/>
                <w:sz w:val="18"/>
              </w:rPr>
              <w:t>IFRA I NAZIV</w:t>
            </w:r>
          </w:p>
        </w:tc>
        <w:tc>
          <w:tcPr>
            <w:tcW w:w="1020" w:type="dxa"/>
            <w:tcBorders>
              <w:top w:val="single" w:sz="8" w:space="0" w:color="auto"/>
            </w:tcBorders>
            <w:vAlign w:val="bottom"/>
          </w:tcPr>
          <w:p w:rsidR="00102A2D" w:rsidRPr="00CA6DA8" w:rsidRDefault="00102A2D" w:rsidP="00B62040">
            <w:pPr>
              <w:spacing w:line="240" w:lineRule="auto"/>
              <w:ind w:right="-341"/>
              <w:jc w:val="both"/>
              <w:rPr>
                <w:rFonts w:ascii="Times New Roman" w:hAnsi="Times New Roman"/>
                <w:sz w:val="19"/>
              </w:rPr>
            </w:pPr>
          </w:p>
        </w:tc>
        <w:tc>
          <w:tcPr>
            <w:tcW w:w="2520" w:type="dxa"/>
            <w:gridSpan w:val="3"/>
            <w:tcBorders>
              <w:top w:val="single" w:sz="8" w:space="0" w:color="auto"/>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b/>
                <w:sz w:val="18"/>
              </w:rPr>
            </w:pPr>
            <w:r w:rsidRPr="00CA6DA8">
              <w:rPr>
                <w:rFonts w:ascii="Arial Narrow" w:eastAsia="Times New Roman" w:hAnsi="Arial Narrow"/>
                <w:b/>
              </w:rPr>
              <w:t>C</w:t>
            </w:r>
            <w:r w:rsidRPr="00CA6DA8">
              <w:rPr>
                <w:rFonts w:ascii="Arial Narrow" w:eastAsia="Times New Roman" w:hAnsi="Arial Narrow"/>
                <w:b/>
                <w:sz w:val="18"/>
              </w:rPr>
              <w:t>ILJEVI OČUVANJA</w:t>
            </w:r>
          </w:p>
        </w:tc>
        <w:tc>
          <w:tcPr>
            <w:tcW w:w="860" w:type="dxa"/>
            <w:tcBorders>
              <w:top w:val="single" w:sz="8" w:space="0" w:color="auto"/>
            </w:tcBorders>
            <w:vAlign w:val="bottom"/>
          </w:tcPr>
          <w:p w:rsidR="00102A2D" w:rsidRPr="00CA6DA8" w:rsidRDefault="00102A2D" w:rsidP="00B62040">
            <w:pPr>
              <w:spacing w:line="240" w:lineRule="auto"/>
              <w:ind w:right="-341"/>
              <w:jc w:val="both"/>
              <w:rPr>
                <w:rFonts w:ascii="Times New Roman" w:hAnsi="Times New Roman"/>
                <w:sz w:val="19"/>
              </w:rPr>
            </w:pPr>
          </w:p>
        </w:tc>
        <w:tc>
          <w:tcPr>
            <w:tcW w:w="3440" w:type="dxa"/>
            <w:gridSpan w:val="5"/>
            <w:tcBorders>
              <w:top w:val="single" w:sz="8" w:space="0" w:color="auto"/>
            </w:tcBorders>
            <w:vAlign w:val="bottom"/>
          </w:tcPr>
          <w:p w:rsidR="00102A2D" w:rsidRPr="00CA6DA8" w:rsidRDefault="00102A2D" w:rsidP="00B62040">
            <w:pPr>
              <w:spacing w:line="240" w:lineRule="auto"/>
              <w:ind w:left="220" w:right="-341"/>
              <w:jc w:val="both"/>
              <w:rPr>
                <w:rFonts w:ascii="Arial Narrow" w:eastAsia="Times New Roman" w:hAnsi="Arial Narrow"/>
                <w:b/>
                <w:sz w:val="18"/>
              </w:rPr>
            </w:pPr>
            <w:r w:rsidRPr="00CA6DA8">
              <w:rPr>
                <w:rFonts w:ascii="Arial Narrow" w:eastAsia="Times New Roman" w:hAnsi="Arial Narrow"/>
                <w:b/>
                <w:sz w:val="18"/>
              </w:rPr>
              <w:t xml:space="preserve">SMJERNICE ZA </w:t>
            </w:r>
            <w:r w:rsidRPr="00CA6DA8">
              <w:rPr>
                <w:rFonts w:ascii="Arial Narrow" w:eastAsia="Times New Roman" w:hAnsi="Arial Narrow"/>
                <w:b/>
              </w:rPr>
              <w:t>M</w:t>
            </w:r>
            <w:r w:rsidRPr="00CA6DA8">
              <w:rPr>
                <w:rFonts w:ascii="Arial Narrow" w:eastAsia="Times New Roman" w:hAnsi="Arial Narrow"/>
                <w:b/>
                <w:sz w:val="18"/>
              </w:rPr>
              <w:t>JERE ZAŠTITE</w:t>
            </w:r>
          </w:p>
        </w:tc>
        <w:tc>
          <w:tcPr>
            <w:tcW w:w="240" w:type="dxa"/>
            <w:tcBorders>
              <w:top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9"/>
              </w:rPr>
            </w:pPr>
          </w:p>
        </w:tc>
      </w:tr>
      <w:tr w:rsidR="00102A2D" w:rsidRPr="00CA6DA8" w:rsidTr="00B62040">
        <w:trPr>
          <w:trHeight w:val="46"/>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4"/>
              </w:rPr>
            </w:pPr>
          </w:p>
        </w:tc>
        <w:tc>
          <w:tcPr>
            <w:tcW w:w="17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112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10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14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8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2320" w:type="dxa"/>
            <w:gridSpan w:val="4"/>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11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4"/>
              </w:rPr>
            </w:pPr>
          </w:p>
        </w:tc>
        <w:tc>
          <w:tcPr>
            <w:tcW w:w="2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4"/>
              </w:rPr>
            </w:pPr>
          </w:p>
        </w:tc>
      </w:tr>
      <w:tr w:rsidR="00102A2D" w:rsidRPr="00CA6DA8" w:rsidTr="00B62040">
        <w:trPr>
          <w:trHeight w:val="24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1"/>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rPr>
            </w:pPr>
            <w:r w:rsidRPr="00CA6DA8">
              <w:rPr>
                <w:rFonts w:ascii="Arial Narrow" w:eastAsia="Times New Roman" w:hAnsi="Arial Narrow"/>
              </w:rPr>
              <w:t>HR1000023</w:t>
            </w: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proofErr w:type="spellStart"/>
            <w:r w:rsidRPr="00CA6DA8">
              <w:rPr>
                <w:rFonts w:ascii="Arial Narrow" w:eastAsia="Times New Roman" w:hAnsi="Arial Narrow"/>
              </w:rPr>
              <w:t>crnogrli</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plijenor</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Gavia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arctica</w:t>
            </w:r>
            <w:proofErr w:type="spellEnd"/>
            <w:r w:rsidRPr="00CA6DA8">
              <w:rPr>
                <w:rFonts w:ascii="Arial Narrow" w:eastAsia="Times New Roman" w:hAnsi="Arial Narrow"/>
              </w:rPr>
              <w:t>)</w:t>
            </w:r>
          </w:p>
        </w:tc>
        <w:tc>
          <w:tcPr>
            <w:tcW w:w="3180" w:type="dxa"/>
            <w:gridSpan w:val="5"/>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 regulirati lov i sprječavati krivolov (7)</w:t>
            </w:r>
          </w:p>
        </w:tc>
        <w:tc>
          <w:tcPr>
            <w:tcW w:w="1120" w:type="dxa"/>
            <w:vAlign w:val="bottom"/>
          </w:tcPr>
          <w:p w:rsidR="00102A2D" w:rsidRPr="00CA6DA8" w:rsidRDefault="00102A2D" w:rsidP="00B62040">
            <w:pPr>
              <w:spacing w:line="240" w:lineRule="auto"/>
              <w:ind w:right="-341"/>
              <w:jc w:val="both"/>
              <w:rPr>
                <w:rFonts w:ascii="Times New Roman" w:hAnsi="Times New Roman"/>
                <w:sz w:val="21"/>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1"/>
              </w:rPr>
            </w:pPr>
          </w:p>
        </w:tc>
      </w:tr>
      <w:tr w:rsidR="00102A2D" w:rsidRPr="00CA6DA8" w:rsidTr="00B62040">
        <w:trPr>
          <w:trHeight w:val="274"/>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3"/>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rPr>
              <w:t>S</w:t>
            </w:r>
            <w:r w:rsidRPr="00CA6DA8">
              <w:rPr>
                <w:rFonts w:ascii="Arial Narrow" w:eastAsia="Times New Roman" w:hAnsi="Arial Narrow"/>
                <w:sz w:val="18"/>
              </w:rPr>
              <w:t>JEVEROZAPADNA</w:t>
            </w: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proofErr w:type="spellStart"/>
            <w:r w:rsidRPr="00CA6DA8">
              <w:rPr>
                <w:rFonts w:ascii="Arial Narrow" w:eastAsia="Times New Roman" w:hAnsi="Arial Narrow"/>
              </w:rPr>
              <w:t>crvenogrli</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plijenor</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Gavia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stellata</w:t>
            </w:r>
            <w:proofErr w:type="spellEnd"/>
            <w:r w:rsidRPr="00CA6DA8">
              <w:rPr>
                <w:rFonts w:ascii="Arial Narrow" w:eastAsia="Times New Roman" w:hAnsi="Arial Narrow"/>
              </w:rPr>
              <w:t>)</w:t>
            </w:r>
          </w:p>
        </w:tc>
        <w:tc>
          <w:tcPr>
            <w:tcW w:w="4540" w:type="dxa"/>
            <w:gridSpan w:val="7"/>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 osigurati poticaje za tradicionalno poljodjelstvo i</w:t>
            </w: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sz w:val="18"/>
              </w:rPr>
              <w:t xml:space="preserve">DALMACIJA I </w:t>
            </w:r>
            <w:r w:rsidRPr="00CA6DA8">
              <w:rPr>
                <w:rFonts w:ascii="Arial Narrow" w:eastAsia="Times New Roman" w:hAnsi="Arial Narrow"/>
              </w:rPr>
              <w:t>P</w:t>
            </w:r>
            <w:r w:rsidRPr="00CA6DA8">
              <w:rPr>
                <w:rFonts w:ascii="Arial Narrow" w:eastAsia="Times New Roman" w:hAnsi="Arial Narrow"/>
                <w:sz w:val="18"/>
              </w:rPr>
              <w:t>AG</w:t>
            </w: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blistavi ibis (</w:t>
            </w:r>
            <w:proofErr w:type="spellStart"/>
            <w:r w:rsidRPr="00CA6DA8">
              <w:rPr>
                <w:rFonts w:ascii="Arial Narrow" w:eastAsia="Times New Roman" w:hAnsi="Arial Narrow"/>
              </w:rPr>
              <w:t>Plegadis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falcinellus</w:t>
            </w:r>
            <w:proofErr w:type="spellEnd"/>
            <w:r w:rsidRPr="00CA6DA8">
              <w:rPr>
                <w:rFonts w:ascii="Arial Narrow" w:eastAsia="Times New Roman" w:hAnsi="Arial Narrow"/>
              </w:rPr>
              <w:t>)</w:t>
            </w:r>
          </w:p>
        </w:tc>
        <w:tc>
          <w:tcPr>
            <w:tcW w:w="1760" w:type="dxa"/>
            <w:gridSpan w:val="2"/>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stočarstvo (9)</w:t>
            </w: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64"/>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eja livadarka (</w:t>
            </w:r>
            <w:proofErr w:type="spellStart"/>
            <w:r w:rsidRPr="00CA6DA8">
              <w:rPr>
                <w:rFonts w:ascii="Arial Narrow" w:eastAsia="Times New Roman" w:hAnsi="Arial Narrow"/>
              </w:rPr>
              <w:t>Circus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pygargus</w:t>
            </w:r>
            <w:proofErr w:type="spellEnd"/>
          </w:p>
        </w:tc>
        <w:tc>
          <w:tcPr>
            <w:tcW w:w="4540" w:type="dxa"/>
            <w:gridSpan w:val="7"/>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 kontrolirati i ograničiti gradnju objekata i lučica</w:t>
            </w:r>
          </w:p>
        </w:tc>
      </w:tr>
      <w:tr w:rsidR="00102A2D" w:rsidRPr="00CA6DA8" w:rsidTr="00B62040">
        <w:trPr>
          <w:trHeight w:val="245"/>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1"/>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proofErr w:type="spellStart"/>
            <w:r w:rsidRPr="00CA6DA8">
              <w:rPr>
                <w:rFonts w:ascii="Arial Narrow" w:eastAsia="Times New Roman" w:hAnsi="Arial Narrow"/>
              </w:rPr>
              <w:t>vlastelica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Himantopus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himantopus</w:t>
            </w:r>
            <w:proofErr w:type="spellEnd"/>
            <w:r w:rsidRPr="00CA6DA8">
              <w:rPr>
                <w:rFonts w:ascii="Arial Narrow" w:eastAsia="Times New Roman" w:hAnsi="Arial Narrow"/>
              </w:rPr>
              <w:t>)</w:t>
            </w:r>
          </w:p>
        </w:tc>
        <w:tc>
          <w:tcPr>
            <w:tcW w:w="4540" w:type="dxa"/>
            <w:gridSpan w:val="7"/>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na muljevitim i pjeskovitim morskim obalama (22)</w:t>
            </w:r>
          </w:p>
        </w:tc>
      </w:tr>
      <w:tr w:rsidR="00102A2D" w:rsidRPr="00CA6DA8" w:rsidTr="00B62040">
        <w:trPr>
          <w:trHeight w:val="88"/>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7"/>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c>
          <w:tcPr>
            <w:tcW w:w="3540" w:type="dxa"/>
            <w:gridSpan w:val="4"/>
            <w:vMerge w:val="restart"/>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proofErr w:type="spellStart"/>
            <w:r w:rsidRPr="00CA6DA8">
              <w:rPr>
                <w:rFonts w:ascii="Arial Narrow" w:eastAsia="Times New Roman" w:hAnsi="Arial Narrow"/>
              </w:rPr>
              <w:t>ćukavica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Burhinus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oedicnemu</w:t>
            </w:r>
            <w:proofErr w:type="spellEnd"/>
            <w:r w:rsidRPr="00CA6DA8">
              <w:rPr>
                <w:rFonts w:ascii="Arial Narrow" w:eastAsia="Times New Roman" w:hAnsi="Arial Narrow"/>
              </w:rPr>
              <w:t>)</w:t>
            </w:r>
          </w:p>
        </w:tc>
        <w:tc>
          <w:tcPr>
            <w:tcW w:w="4540" w:type="dxa"/>
            <w:gridSpan w:val="7"/>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r>
      <w:tr w:rsidR="00102A2D" w:rsidRPr="00CA6DA8" w:rsidTr="00B62040">
        <w:trPr>
          <w:trHeight w:val="166"/>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4"/>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3540" w:type="dxa"/>
            <w:gridSpan w:val="4"/>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4540" w:type="dxa"/>
            <w:gridSpan w:val="7"/>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 xml:space="preserve">- sprječavati nasipavanje i </w:t>
            </w:r>
            <w:proofErr w:type="spellStart"/>
            <w:r w:rsidRPr="00CA6DA8">
              <w:rPr>
                <w:rFonts w:ascii="Arial Narrow" w:eastAsia="Times New Roman" w:hAnsi="Arial Narrow"/>
                <w:sz w:val="24"/>
              </w:rPr>
              <w:t>betonizaciju</w:t>
            </w:r>
            <w:proofErr w:type="spellEnd"/>
            <w:r w:rsidRPr="00CA6DA8">
              <w:rPr>
                <w:rFonts w:ascii="Arial Narrow" w:eastAsia="Times New Roman" w:hAnsi="Arial Narrow"/>
                <w:sz w:val="24"/>
              </w:rPr>
              <w:t xml:space="preserve"> obala (23)</w:t>
            </w:r>
          </w:p>
        </w:tc>
      </w:tr>
      <w:tr w:rsidR="00102A2D" w:rsidRPr="00CA6DA8" w:rsidTr="00B62040">
        <w:trPr>
          <w:trHeight w:val="11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3540" w:type="dxa"/>
            <w:gridSpan w:val="4"/>
            <w:vMerge w:val="restart"/>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zlatar pijukavac (</w:t>
            </w:r>
            <w:proofErr w:type="spellStart"/>
            <w:r w:rsidRPr="00CA6DA8">
              <w:rPr>
                <w:rFonts w:ascii="Arial Narrow" w:eastAsia="Times New Roman" w:hAnsi="Arial Narrow"/>
              </w:rPr>
              <w:t>Pluvialis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squatarola</w:t>
            </w:r>
            <w:proofErr w:type="spellEnd"/>
            <w:r w:rsidRPr="00CA6DA8">
              <w:rPr>
                <w:rFonts w:ascii="Arial Narrow" w:eastAsia="Times New Roman" w:hAnsi="Arial Narrow"/>
              </w:rPr>
              <w:t>)</w:t>
            </w:r>
          </w:p>
        </w:tc>
        <w:tc>
          <w:tcPr>
            <w:tcW w:w="4540" w:type="dxa"/>
            <w:gridSpan w:val="7"/>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r>
      <w:tr w:rsidR="00102A2D" w:rsidRPr="00CA6DA8" w:rsidTr="00B62040">
        <w:trPr>
          <w:trHeight w:val="142"/>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2"/>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3540" w:type="dxa"/>
            <w:gridSpan w:val="4"/>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980" w:type="dxa"/>
            <w:gridSpan w:val="3"/>
            <w:vMerge w:val="restart"/>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   osigurati   poticaje</w:t>
            </w:r>
          </w:p>
        </w:tc>
        <w:tc>
          <w:tcPr>
            <w:tcW w:w="1200" w:type="dxa"/>
            <w:gridSpan w:val="2"/>
            <w:vMerge w:val="restart"/>
            <w:vAlign w:val="bottom"/>
          </w:tcPr>
          <w:p w:rsidR="00102A2D" w:rsidRPr="00CA6DA8" w:rsidRDefault="00102A2D" w:rsidP="00B62040">
            <w:pPr>
              <w:spacing w:line="240" w:lineRule="auto"/>
              <w:ind w:left="180" w:right="-341"/>
              <w:jc w:val="both"/>
              <w:rPr>
                <w:rFonts w:ascii="Arial Narrow" w:eastAsia="Times New Roman" w:hAnsi="Arial Narrow"/>
                <w:sz w:val="24"/>
              </w:rPr>
            </w:pPr>
            <w:r w:rsidRPr="00CA6DA8">
              <w:rPr>
                <w:rFonts w:ascii="Arial Narrow" w:eastAsia="Times New Roman" w:hAnsi="Arial Narrow"/>
                <w:sz w:val="24"/>
              </w:rPr>
              <w:t>solanama</w:t>
            </w:r>
          </w:p>
        </w:tc>
        <w:tc>
          <w:tcPr>
            <w:tcW w:w="1360" w:type="dxa"/>
            <w:gridSpan w:val="2"/>
            <w:vMerge w:val="restart"/>
            <w:tcBorders>
              <w:right w:val="single" w:sz="8" w:space="0" w:color="auto"/>
            </w:tcBorders>
            <w:vAlign w:val="bottom"/>
          </w:tcPr>
          <w:p w:rsidR="00102A2D" w:rsidRPr="00CA6DA8" w:rsidRDefault="00102A2D" w:rsidP="00B62040">
            <w:pPr>
              <w:spacing w:line="240" w:lineRule="auto"/>
              <w:ind w:right="-341"/>
              <w:jc w:val="both"/>
              <w:rPr>
                <w:rFonts w:ascii="Arial Narrow" w:eastAsia="Times New Roman" w:hAnsi="Arial Narrow"/>
                <w:sz w:val="24"/>
              </w:rPr>
            </w:pPr>
            <w:r w:rsidRPr="00CA6DA8">
              <w:rPr>
                <w:rFonts w:ascii="Arial Narrow" w:eastAsia="Times New Roman" w:hAnsi="Arial Narrow"/>
                <w:sz w:val="24"/>
              </w:rPr>
              <w:t>za   očuvanje</w:t>
            </w:r>
          </w:p>
        </w:tc>
      </w:tr>
      <w:tr w:rsidR="00102A2D" w:rsidRPr="00CA6DA8" w:rsidTr="00B62040">
        <w:trPr>
          <w:trHeight w:val="14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2"/>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3540" w:type="dxa"/>
            <w:gridSpan w:val="4"/>
            <w:vMerge w:val="restart"/>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 xml:space="preserve">morski </w:t>
            </w:r>
            <w:proofErr w:type="spellStart"/>
            <w:r w:rsidRPr="00CA6DA8">
              <w:rPr>
                <w:rFonts w:ascii="Arial Narrow" w:eastAsia="Times New Roman" w:hAnsi="Arial Narrow"/>
              </w:rPr>
              <w:t>kulik</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Charadrius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alexandrinus</w:t>
            </w:r>
            <w:proofErr w:type="spellEnd"/>
            <w:r w:rsidRPr="00CA6DA8">
              <w:rPr>
                <w:rFonts w:ascii="Arial Narrow" w:eastAsia="Times New Roman" w:hAnsi="Arial Narrow"/>
              </w:rPr>
              <w:t>)</w:t>
            </w:r>
          </w:p>
        </w:tc>
        <w:tc>
          <w:tcPr>
            <w:tcW w:w="1980" w:type="dxa"/>
            <w:gridSpan w:val="3"/>
            <w:vMerge/>
            <w:vAlign w:val="bottom"/>
          </w:tcPr>
          <w:p w:rsidR="00102A2D" w:rsidRPr="00CA6DA8" w:rsidRDefault="00102A2D" w:rsidP="00B62040">
            <w:pPr>
              <w:spacing w:line="240" w:lineRule="auto"/>
              <w:ind w:right="-341"/>
              <w:jc w:val="both"/>
              <w:rPr>
                <w:rFonts w:ascii="Times New Roman" w:hAnsi="Times New Roman"/>
                <w:sz w:val="12"/>
              </w:rPr>
            </w:pPr>
          </w:p>
        </w:tc>
        <w:tc>
          <w:tcPr>
            <w:tcW w:w="1200" w:type="dxa"/>
            <w:gridSpan w:val="2"/>
            <w:vMerge/>
            <w:vAlign w:val="bottom"/>
          </w:tcPr>
          <w:p w:rsidR="00102A2D" w:rsidRPr="00CA6DA8" w:rsidRDefault="00102A2D" w:rsidP="00B62040">
            <w:pPr>
              <w:spacing w:line="240" w:lineRule="auto"/>
              <w:ind w:right="-341"/>
              <w:jc w:val="both"/>
              <w:rPr>
                <w:rFonts w:ascii="Times New Roman" w:hAnsi="Times New Roman"/>
                <w:sz w:val="12"/>
              </w:rPr>
            </w:pPr>
          </w:p>
        </w:tc>
        <w:tc>
          <w:tcPr>
            <w:tcW w:w="1360" w:type="dxa"/>
            <w:gridSpan w:val="2"/>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r>
      <w:tr w:rsidR="00102A2D" w:rsidRPr="00CA6DA8" w:rsidTr="00B62040">
        <w:trPr>
          <w:trHeight w:val="118"/>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3540" w:type="dxa"/>
            <w:gridSpan w:val="4"/>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3180" w:type="dxa"/>
            <w:gridSpan w:val="5"/>
            <w:vMerge w:val="restart"/>
            <w:vAlign w:val="bottom"/>
          </w:tcPr>
          <w:p w:rsidR="00102A2D" w:rsidRPr="00CA6DA8" w:rsidRDefault="00102A2D" w:rsidP="00B62040">
            <w:pPr>
              <w:spacing w:line="240" w:lineRule="auto"/>
              <w:ind w:left="100" w:right="-341"/>
              <w:jc w:val="both"/>
              <w:rPr>
                <w:rFonts w:ascii="Arial Narrow" w:eastAsia="Times New Roman" w:hAnsi="Arial Narrow"/>
                <w:sz w:val="24"/>
              </w:rPr>
            </w:pPr>
            <w:r w:rsidRPr="00CA6DA8">
              <w:rPr>
                <w:rFonts w:ascii="Arial Narrow" w:eastAsia="Times New Roman" w:hAnsi="Arial Narrow"/>
                <w:sz w:val="24"/>
              </w:rPr>
              <w:t>ornitološke vrijednosti (24)</w:t>
            </w:r>
          </w:p>
        </w:tc>
        <w:tc>
          <w:tcPr>
            <w:tcW w:w="1120" w:type="dxa"/>
            <w:vAlign w:val="bottom"/>
          </w:tcPr>
          <w:p w:rsidR="00102A2D" w:rsidRPr="00CA6DA8" w:rsidRDefault="00102A2D" w:rsidP="00B62040">
            <w:pPr>
              <w:spacing w:line="240" w:lineRule="auto"/>
              <w:ind w:right="-341"/>
              <w:jc w:val="both"/>
              <w:rPr>
                <w:rFonts w:ascii="Times New Roman" w:hAnsi="Times New Roman"/>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r>
      <w:tr w:rsidR="00102A2D" w:rsidRPr="00CA6DA8" w:rsidTr="00B62040">
        <w:trPr>
          <w:trHeight w:val="165"/>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4"/>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3540" w:type="dxa"/>
            <w:gridSpan w:val="4"/>
            <w:vMerge w:val="restart"/>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 xml:space="preserve">veliki </w:t>
            </w:r>
            <w:proofErr w:type="spellStart"/>
            <w:r w:rsidRPr="00CA6DA8">
              <w:rPr>
                <w:rFonts w:ascii="Arial Narrow" w:eastAsia="Times New Roman" w:hAnsi="Arial Narrow"/>
              </w:rPr>
              <w:t>pozviždač</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Numenius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arquata</w:t>
            </w:r>
            <w:proofErr w:type="spellEnd"/>
            <w:r w:rsidRPr="00CA6DA8">
              <w:rPr>
                <w:rFonts w:ascii="Arial Narrow" w:eastAsia="Times New Roman" w:hAnsi="Arial Narrow"/>
              </w:rPr>
              <w:t>)</w:t>
            </w:r>
          </w:p>
        </w:tc>
        <w:tc>
          <w:tcPr>
            <w:tcW w:w="3180" w:type="dxa"/>
            <w:gridSpan w:val="5"/>
            <w:vMerge/>
            <w:vAlign w:val="bottom"/>
          </w:tcPr>
          <w:p w:rsidR="00102A2D" w:rsidRPr="00CA6DA8" w:rsidRDefault="00102A2D" w:rsidP="00B62040">
            <w:pPr>
              <w:spacing w:line="240" w:lineRule="auto"/>
              <w:ind w:right="-341"/>
              <w:jc w:val="both"/>
              <w:rPr>
                <w:rFonts w:ascii="Times New Roman" w:hAnsi="Times New Roman"/>
                <w:sz w:val="14"/>
              </w:rPr>
            </w:pPr>
          </w:p>
        </w:tc>
        <w:tc>
          <w:tcPr>
            <w:tcW w:w="1120" w:type="dxa"/>
            <w:vAlign w:val="bottom"/>
          </w:tcPr>
          <w:p w:rsidR="00102A2D" w:rsidRPr="00CA6DA8" w:rsidRDefault="00102A2D" w:rsidP="00B62040">
            <w:pPr>
              <w:spacing w:line="240" w:lineRule="auto"/>
              <w:ind w:right="-341"/>
              <w:jc w:val="both"/>
              <w:rPr>
                <w:rFonts w:ascii="Times New Roman" w:hAnsi="Times New Roman"/>
                <w:sz w:val="14"/>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4"/>
              </w:rPr>
            </w:pPr>
          </w:p>
        </w:tc>
      </w:tr>
      <w:tr w:rsidR="00102A2D" w:rsidRPr="00CA6DA8" w:rsidTr="00B62040">
        <w:trPr>
          <w:trHeight w:val="94"/>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8"/>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8"/>
              </w:rPr>
            </w:pPr>
          </w:p>
        </w:tc>
        <w:tc>
          <w:tcPr>
            <w:tcW w:w="3540" w:type="dxa"/>
            <w:gridSpan w:val="4"/>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8"/>
              </w:rPr>
            </w:pPr>
          </w:p>
        </w:tc>
        <w:tc>
          <w:tcPr>
            <w:tcW w:w="860" w:type="dxa"/>
            <w:vAlign w:val="bottom"/>
          </w:tcPr>
          <w:p w:rsidR="00102A2D" w:rsidRPr="00CA6DA8" w:rsidRDefault="00102A2D" w:rsidP="00B62040">
            <w:pPr>
              <w:spacing w:line="240" w:lineRule="auto"/>
              <w:ind w:right="-341"/>
              <w:jc w:val="both"/>
              <w:rPr>
                <w:rFonts w:ascii="Times New Roman" w:hAnsi="Times New Roman"/>
                <w:sz w:val="8"/>
              </w:rPr>
            </w:pPr>
          </w:p>
        </w:tc>
        <w:tc>
          <w:tcPr>
            <w:tcW w:w="900" w:type="dxa"/>
            <w:vAlign w:val="bottom"/>
          </w:tcPr>
          <w:p w:rsidR="00102A2D" w:rsidRPr="00CA6DA8" w:rsidRDefault="00102A2D" w:rsidP="00B62040">
            <w:pPr>
              <w:spacing w:line="240" w:lineRule="auto"/>
              <w:ind w:right="-341"/>
              <w:jc w:val="both"/>
              <w:rPr>
                <w:rFonts w:ascii="Times New Roman" w:hAnsi="Times New Roman"/>
                <w:sz w:val="8"/>
              </w:rPr>
            </w:pPr>
          </w:p>
        </w:tc>
        <w:tc>
          <w:tcPr>
            <w:tcW w:w="220" w:type="dxa"/>
            <w:vAlign w:val="bottom"/>
          </w:tcPr>
          <w:p w:rsidR="00102A2D" w:rsidRPr="00CA6DA8" w:rsidRDefault="00102A2D" w:rsidP="00B62040">
            <w:pPr>
              <w:spacing w:line="240" w:lineRule="auto"/>
              <w:ind w:right="-341"/>
              <w:jc w:val="both"/>
              <w:rPr>
                <w:rFonts w:ascii="Times New Roman" w:hAnsi="Times New Roman"/>
                <w:sz w:val="8"/>
              </w:rPr>
            </w:pPr>
          </w:p>
        </w:tc>
        <w:tc>
          <w:tcPr>
            <w:tcW w:w="740" w:type="dxa"/>
            <w:vAlign w:val="bottom"/>
          </w:tcPr>
          <w:p w:rsidR="00102A2D" w:rsidRPr="00CA6DA8" w:rsidRDefault="00102A2D" w:rsidP="00B62040">
            <w:pPr>
              <w:spacing w:line="240" w:lineRule="auto"/>
              <w:ind w:right="-341"/>
              <w:jc w:val="both"/>
              <w:rPr>
                <w:rFonts w:ascii="Times New Roman" w:hAnsi="Times New Roman"/>
                <w:sz w:val="8"/>
              </w:rPr>
            </w:pPr>
          </w:p>
        </w:tc>
        <w:tc>
          <w:tcPr>
            <w:tcW w:w="460" w:type="dxa"/>
            <w:vAlign w:val="bottom"/>
          </w:tcPr>
          <w:p w:rsidR="00102A2D" w:rsidRPr="00CA6DA8" w:rsidRDefault="00102A2D" w:rsidP="00B62040">
            <w:pPr>
              <w:spacing w:line="240" w:lineRule="auto"/>
              <w:ind w:right="-341"/>
              <w:jc w:val="both"/>
              <w:rPr>
                <w:rFonts w:ascii="Times New Roman" w:hAnsi="Times New Roman"/>
                <w:sz w:val="8"/>
              </w:rPr>
            </w:pPr>
          </w:p>
        </w:tc>
        <w:tc>
          <w:tcPr>
            <w:tcW w:w="1120" w:type="dxa"/>
            <w:vAlign w:val="bottom"/>
          </w:tcPr>
          <w:p w:rsidR="00102A2D" w:rsidRPr="00CA6DA8" w:rsidRDefault="00102A2D" w:rsidP="00B62040">
            <w:pPr>
              <w:spacing w:line="240" w:lineRule="auto"/>
              <w:ind w:right="-341"/>
              <w:jc w:val="both"/>
              <w:rPr>
                <w:rFonts w:ascii="Times New Roman" w:hAnsi="Times New Roman"/>
                <w:sz w:val="8"/>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8"/>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 xml:space="preserve">crvenoga </w:t>
            </w:r>
            <w:proofErr w:type="spellStart"/>
            <w:r w:rsidRPr="00CA6DA8">
              <w:rPr>
                <w:rFonts w:ascii="Arial Narrow" w:eastAsia="Times New Roman" w:hAnsi="Arial Narrow"/>
              </w:rPr>
              <w:t>prutka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Tringa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totanus</w:t>
            </w:r>
            <w:proofErr w:type="spellEnd"/>
            <w:r w:rsidRPr="00CA6DA8">
              <w:rPr>
                <w:rFonts w:ascii="Arial Narrow" w:eastAsia="Times New Roman" w:hAnsi="Arial Narrow"/>
              </w:rPr>
              <w:t>)</w:t>
            </w:r>
          </w:p>
        </w:tc>
        <w:tc>
          <w:tcPr>
            <w:tcW w:w="860" w:type="dxa"/>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 xml:space="preserve">žalar </w:t>
            </w:r>
            <w:proofErr w:type="spellStart"/>
            <w:r w:rsidRPr="00CA6DA8">
              <w:rPr>
                <w:rFonts w:ascii="Arial Narrow" w:eastAsia="Times New Roman" w:hAnsi="Arial Narrow"/>
              </w:rPr>
              <w:t>cirikavac</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Calidris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alpina</w:t>
            </w:r>
            <w:proofErr w:type="spellEnd"/>
            <w:r w:rsidRPr="00CA6DA8">
              <w:rPr>
                <w:rFonts w:ascii="Arial Narrow" w:eastAsia="Times New Roman" w:hAnsi="Arial Narrow"/>
              </w:rPr>
              <w:t>)</w:t>
            </w:r>
          </w:p>
        </w:tc>
        <w:tc>
          <w:tcPr>
            <w:tcW w:w="860" w:type="dxa"/>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dugokljuna čigra (</w:t>
            </w:r>
            <w:proofErr w:type="spellStart"/>
            <w:r w:rsidRPr="00CA6DA8">
              <w:rPr>
                <w:rFonts w:ascii="Arial Narrow" w:eastAsia="Times New Roman" w:hAnsi="Arial Narrow"/>
              </w:rPr>
              <w:t>Sterna</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sandvicensis</w:t>
            </w:r>
            <w:proofErr w:type="spellEnd"/>
            <w:r w:rsidRPr="00CA6DA8">
              <w:rPr>
                <w:rFonts w:ascii="Arial Narrow" w:eastAsia="Times New Roman" w:hAnsi="Arial Narrow"/>
              </w:rPr>
              <w:t>)</w:t>
            </w:r>
          </w:p>
        </w:tc>
        <w:tc>
          <w:tcPr>
            <w:tcW w:w="860" w:type="dxa"/>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540" w:type="dxa"/>
            <w:gridSpan w:val="4"/>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proofErr w:type="spellStart"/>
            <w:r w:rsidRPr="00CA6DA8">
              <w:rPr>
                <w:rFonts w:ascii="Arial Narrow" w:eastAsia="Times New Roman" w:hAnsi="Arial Narrow"/>
              </w:rPr>
              <w:t>kratkoprsta</w:t>
            </w:r>
            <w:proofErr w:type="spellEnd"/>
            <w:r w:rsidRPr="00CA6DA8">
              <w:rPr>
                <w:rFonts w:ascii="Arial Narrow" w:eastAsia="Times New Roman" w:hAnsi="Arial Narrow"/>
              </w:rPr>
              <w:t xml:space="preserve"> ševa (</w:t>
            </w:r>
            <w:proofErr w:type="spellStart"/>
            <w:r w:rsidRPr="00CA6DA8">
              <w:rPr>
                <w:rFonts w:ascii="Arial Narrow" w:eastAsia="Times New Roman" w:hAnsi="Arial Narrow"/>
              </w:rPr>
              <w:t>Calandrella</w:t>
            </w:r>
            <w:proofErr w:type="spellEnd"/>
          </w:p>
        </w:tc>
        <w:tc>
          <w:tcPr>
            <w:tcW w:w="860" w:type="dxa"/>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120" w:type="dxa"/>
            <w:gridSpan w:val="3"/>
            <w:vAlign w:val="bottom"/>
          </w:tcPr>
          <w:p w:rsidR="00102A2D" w:rsidRPr="00CA6DA8" w:rsidRDefault="00102A2D" w:rsidP="00B62040">
            <w:pPr>
              <w:spacing w:line="240" w:lineRule="auto"/>
              <w:ind w:left="80" w:right="-341"/>
              <w:jc w:val="both"/>
              <w:rPr>
                <w:rFonts w:ascii="Arial Narrow" w:eastAsia="Times New Roman" w:hAnsi="Arial Narrow"/>
              </w:rPr>
            </w:pPr>
            <w:proofErr w:type="spellStart"/>
            <w:r w:rsidRPr="00CA6DA8">
              <w:rPr>
                <w:rFonts w:ascii="Arial Narrow" w:eastAsia="Times New Roman" w:hAnsi="Arial Narrow"/>
              </w:rPr>
              <w:t>brachydactyla</w:t>
            </w:r>
            <w:proofErr w:type="spellEnd"/>
            <w:r w:rsidRPr="00CA6DA8">
              <w:rPr>
                <w:rFonts w:ascii="Arial Narrow" w:eastAsia="Times New Roman" w:hAnsi="Arial Narrow"/>
              </w:rPr>
              <w:t>)</w:t>
            </w:r>
          </w:p>
        </w:tc>
        <w:tc>
          <w:tcPr>
            <w:tcW w:w="142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860" w:type="dxa"/>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60"/>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3540" w:type="dxa"/>
            <w:gridSpan w:val="4"/>
            <w:tcBorders>
              <w:bottom w:val="single" w:sz="8" w:space="0" w:color="auto"/>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sivi svračak (</w:t>
            </w:r>
            <w:proofErr w:type="spellStart"/>
            <w:r w:rsidRPr="00CA6DA8">
              <w:rPr>
                <w:rFonts w:ascii="Arial Narrow" w:eastAsia="Times New Roman" w:hAnsi="Arial Narrow"/>
              </w:rPr>
              <w:t>Lanius</w:t>
            </w:r>
            <w:proofErr w:type="spellEnd"/>
            <w:r w:rsidRPr="00CA6DA8">
              <w:rPr>
                <w:rFonts w:ascii="Arial Narrow" w:eastAsia="Times New Roman" w:hAnsi="Arial Narrow"/>
              </w:rPr>
              <w:t xml:space="preserve"> </w:t>
            </w:r>
            <w:proofErr w:type="spellStart"/>
            <w:r w:rsidRPr="00CA6DA8">
              <w:rPr>
                <w:rFonts w:ascii="Arial Narrow" w:eastAsia="Times New Roman" w:hAnsi="Arial Narrow"/>
              </w:rPr>
              <w:t>minor</w:t>
            </w:r>
            <w:proofErr w:type="spellEnd"/>
            <w:r w:rsidRPr="00CA6DA8">
              <w:rPr>
                <w:rFonts w:ascii="Arial Narrow" w:eastAsia="Times New Roman" w:hAnsi="Arial Narrow"/>
              </w:rPr>
              <w:t>)</w:t>
            </w:r>
          </w:p>
        </w:tc>
        <w:tc>
          <w:tcPr>
            <w:tcW w:w="8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9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2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7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1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2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461"/>
        </w:trPr>
        <w:tc>
          <w:tcPr>
            <w:tcW w:w="100" w:type="dxa"/>
            <w:vAlign w:val="bottom"/>
          </w:tcPr>
          <w:p w:rsidR="00102A2D" w:rsidRPr="00CA6DA8" w:rsidRDefault="00102A2D" w:rsidP="00B62040">
            <w:pPr>
              <w:spacing w:line="240" w:lineRule="auto"/>
              <w:ind w:right="-341"/>
              <w:jc w:val="both"/>
              <w:rPr>
                <w:rFonts w:ascii="Times New Roman" w:hAnsi="Times New Roman"/>
                <w:sz w:val="24"/>
              </w:rPr>
            </w:pPr>
          </w:p>
        </w:tc>
        <w:tc>
          <w:tcPr>
            <w:tcW w:w="5280" w:type="dxa"/>
            <w:gridSpan w:val="5"/>
            <w:vAlign w:val="bottom"/>
          </w:tcPr>
          <w:p w:rsidR="00102A2D" w:rsidRPr="00CA6DA8" w:rsidRDefault="00102A2D" w:rsidP="00B62040">
            <w:pPr>
              <w:spacing w:line="240" w:lineRule="auto"/>
              <w:ind w:left="20" w:right="-341"/>
              <w:jc w:val="both"/>
              <w:rPr>
                <w:rFonts w:ascii="Arial Narrow" w:eastAsia="Times New Roman" w:hAnsi="Arial Narrow"/>
                <w:b/>
                <w:sz w:val="18"/>
              </w:rPr>
            </w:pPr>
            <w:r w:rsidRPr="00CA6DA8">
              <w:rPr>
                <w:rFonts w:ascii="Arial Narrow" w:eastAsia="Times New Roman" w:hAnsi="Arial Narrow"/>
                <w:b/>
              </w:rPr>
              <w:t>P</w:t>
            </w:r>
            <w:r w:rsidRPr="00CA6DA8">
              <w:rPr>
                <w:rFonts w:ascii="Arial Narrow" w:eastAsia="Times New Roman" w:hAnsi="Arial Narrow"/>
                <w:b/>
                <w:sz w:val="18"/>
              </w:rPr>
              <w:t>ODRUČJA VAŽNA ZA DIVLJE SVOJTE I STANIŠNE TIPOVE</w:t>
            </w:r>
          </w:p>
        </w:tc>
        <w:tc>
          <w:tcPr>
            <w:tcW w:w="860" w:type="dxa"/>
            <w:vAlign w:val="bottom"/>
          </w:tcPr>
          <w:p w:rsidR="00102A2D" w:rsidRPr="00CA6DA8" w:rsidRDefault="00102A2D" w:rsidP="00B62040">
            <w:pPr>
              <w:spacing w:line="240" w:lineRule="auto"/>
              <w:ind w:right="-341"/>
              <w:jc w:val="both"/>
              <w:rPr>
                <w:rFonts w:ascii="Times New Roman" w:hAnsi="Times New Roman"/>
                <w:sz w:val="24"/>
              </w:rPr>
            </w:pPr>
          </w:p>
        </w:tc>
        <w:tc>
          <w:tcPr>
            <w:tcW w:w="900" w:type="dxa"/>
            <w:vAlign w:val="bottom"/>
          </w:tcPr>
          <w:p w:rsidR="00102A2D" w:rsidRPr="00CA6DA8" w:rsidRDefault="00102A2D" w:rsidP="00B62040">
            <w:pPr>
              <w:spacing w:line="240" w:lineRule="auto"/>
              <w:ind w:right="-341"/>
              <w:jc w:val="both"/>
              <w:rPr>
                <w:rFonts w:ascii="Times New Roman" w:hAnsi="Times New Roman"/>
                <w:sz w:val="24"/>
              </w:rPr>
            </w:pPr>
          </w:p>
        </w:tc>
        <w:tc>
          <w:tcPr>
            <w:tcW w:w="220" w:type="dxa"/>
            <w:vAlign w:val="bottom"/>
          </w:tcPr>
          <w:p w:rsidR="00102A2D" w:rsidRPr="00CA6DA8" w:rsidRDefault="00102A2D" w:rsidP="00B62040">
            <w:pPr>
              <w:spacing w:line="240" w:lineRule="auto"/>
              <w:ind w:right="-341"/>
              <w:jc w:val="both"/>
              <w:rPr>
                <w:rFonts w:ascii="Times New Roman" w:hAnsi="Times New Roman"/>
                <w:sz w:val="24"/>
              </w:rPr>
            </w:pPr>
          </w:p>
        </w:tc>
        <w:tc>
          <w:tcPr>
            <w:tcW w:w="740" w:type="dxa"/>
            <w:vAlign w:val="bottom"/>
          </w:tcPr>
          <w:p w:rsidR="00102A2D" w:rsidRPr="00CA6DA8" w:rsidRDefault="00102A2D" w:rsidP="00B62040">
            <w:pPr>
              <w:spacing w:line="240" w:lineRule="auto"/>
              <w:ind w:right="-341"/>
              <w:jc w:val="both"/>
              <w:rPr>
                <w:rFonts w:ascii="Times New Roman" w:hAnsi="Times New Roman"/>
                <w:sz w:val="24"/>
              </w:rPr>
            </w:pPr>
          </w:p>
        </w:tc>
        <w:tc>
          <w:tcPr>
            <w:tcW w:w="460" w:type="dxa"/>
            <w:vAlign w:val="bottom"/>
          </w:tcPr>
          <w:p w:rsidR="00102A2D" w:rsidRPr="00CA6DA8" w:rsidRDefault="00102A2D" w:rsidP="00B62040">
            <w:pPr>
              <w:spacing w:line="240" w:lineRule="auto"/>
              <w:ind w:right="-341"/>
              <w:jc w:val="both"/>
              <w:rPr>
                <w:rFonts w:ascii="Times New Roman" w:hAnsi="Times New Roman"/>
                <w:sz w:val="24"/>
              </w:rPr>
            </w:pPr>
          </w:p>
        </w:tc>
        <w:tc>
          <w:tcPr>
            <w:tcW w:w="1120" w:type="dxa"/>
            <w:vAlign w:val="bottom"/>
          </w:tcPr>
          <w:p w:rsidR="00102A2D" w:rsidRPr="00CA6DA8" w:rsidRDefault="00102A2D" w:rsidP="00B62040">
            <w:pPr>
              <w:spacing w:line="240" w:lineRule="auto"/>
              <w:ind w:right="-341"/>
              <w:jc w:val="both"/>
              <w:rPr>
                <w:rFonts w:ascii="Times New Roman" w:hAnsi="Times New Roman"/>
                <w:sz w:val="24"/>
              </w:rPr>
            </w:pPr>
          </w:p>
        </w:tc>
        <w:tc>
          <w:tcPr>
            <w:tcW w:w="240" w:type="dxa"/>
            <w:vAlign w:val="bottom"/>
          </w:tcPr>
          <w:p w:rsidR="00102A2D" w:rsidRPr="00CA6DA8" w:rsidRDefault="00102A2D" w:rsidP="00B62040">
            <w:pPr>
              <w:spacing w:line="240" w:lineRule="auto"/>
              <w:ind w:right="-341"/>
              <w:jc w:val="both"/>
              <w:rPr>
                <w:rFonts w:ascii="Times New Roman" w:hAnsi="Times New Roman"/>
                <w:sz w:val="24"/>
              </w:rPr>
            </w:pPr>
          </w:p>
        </w:tc>
      </w:tr>
      <w:tr w:rsidR="00102A2D" w:rsidRPr="00CA6DA8" w:rsidTr="00B62040">
        <w:trPr>
          <w:trHeight w:val="46"/>
        </w:trPr>
        <w:tc>
          <w:tcPr>
            <w:tcW w:w="1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17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112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10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14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8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3440" w:type="dxa"/>
            <w:gridSpan w:val="5"/>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c>
          <w:tcPr>
            <w:tcW w:w="2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3"/>
              </w:rPr>
            </w:pPr>
          </w:p>
        </w:tc>
      </w:tr>
      <w:tr w:rsidR="00102A2D" w:rsidRPr="00CA6DA8" w:rsidTr="00B62040">
        <w:trPr>
          <w:trHeight w:val="248"/>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740" w:type="dxa"/>
            <w:tcBorders>
              <w:bottom w:val="single" w:sz="8" w:space="0" w:color="auto"/>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rPr>
              <w:t>Š</w:t>
            </w:r>
            <w:r w:rsidRPr="00CA6DA8">
              <w:rPr>
                <w:rFonts w:ascii="Arial Narrow" w:eastAsia="Times New Roman" w:hAnsi="Arial Narrow"/>
                <w:sz w:val="18"/>
              </w:rPr>
              <w:t>IFRA I NAZIV</w:t>
            </w:r>
          </w:p>
        </w:tc>
        <w:tc>
          <w:tcPr>
            <w:tcW w:w="2120" w:type="dxa"/>
            <w:gridSpan w:val="3"/>
            <w:tcBorders>
              <w:bottom w:val="single" w:sz="8" w:space="0" w:color="auto"/>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b/>
                <w:sz w:val="18"/>
              </w:rPr>
            </w:pPr>
            <w:r w:rsidRPr="00CA6DA8">
              <w:rPr>
                <w:rFonts w:ascii="Arial Narrow" w:eastAsia="Times New Roman" w:hAnsi="Arial Narrow"/>
                <w:b/>
              </w:rPr>
              <w:t>C</w:t>
            </w:r>
            <w:r w:rsidRPr="00CA6DA8">
              <w:rPr>
                <w:rFonts w:ascii="Arial Narrow" w:eastAsia="Times New Roman" w:hAnsi="Arial Narrow"/>
                <w:b/>
                <w:sz w:val="18"/>
              </w:rPr>
              <w:t>ILJEVI OČUVANJA</w:t>
            </w:r>
          </w:p>
        </w:tc>
        <w:tc>
          <w:tcPr>
            <w:tcW w:w="1420" w:type="dxa"/>
            <w:tcBorders>
              <w:bottom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b/>
                <w:sz w:val="18"/>
              </w:rPr>
            </w:pPr>
            <w:r w:rsidRPr="00CA6DA8">
              <w:rPr>
                <w:rFonts w:ascii="Arial Narrow" w:eastAsia="Times New Roman" w:hAnsi="Arial Narrow"/>
                <w:b/>
                <w:sz w:val="18"/>
              </w:rPr>
              <w:t>STANIŠNI TIP</w:t>
            </w:r>
          </w:p>
        </w:tc>
        <w:tc>
          <w:tcPr>
            <w:tcW w:w="86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3440" w:type="dxa"/>
            <w:gridSpan w:val="5"/>
            <w:tcBorders>
              <w:bottom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b/>
                <w:sz w:val="18"/>
              </w:rPr>
            </w:pPr>
            <w:r w:rsidRPr="00CA6DA8">
              <w:rPr>
                <w:rFonts w:ascii="Arial Narrow" w:eastAsia="Times New Roman" w:hAnsi="Arial Narrow"/>
                <w:b/>
              </w:rPr>
              <w:t>S</w:t>
            </w:r>
            <w:r w:rsidRPr="00CA6DA8">
              <w:rPr>
                <w:rFonts w:ascii="Arial Narrow" w:eastAsia="Times New Roman" w:hAnsi="Arial Narrow"/>
                <w:b/>
                <w:sz w:val="18"/>
              </w:rPr>
              <w:t>MJERNICE ZA MJERE ZAŠTITE</w:t>
            </w:r>
          </w:p>
        </w:tc>
        <w:tc>
          <w:tcPr>
            <w:tcW w:w="2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r>
      <w:tr w:rsidR="00CA6DA8" w:rsidRPr="00CA6DA8" w:rsidTr="00ED6E92">
        <w:trPr>
          <w:trHeight w:val="8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020" w:type="dxa"/>
            <w:vAlign w:val="bottom"/>
          </w:tcPr>
          <w:p w:rsidR="00102A2D" w:rsidRPr="00CA6DA8" w:rsidRDefault="00102A2D" w:rsidP="00B62040">
            <w:pPr>
              <w:spacing w:line="240" w:lineRule="auto"/>
              <w:ind w:right="-341"/>
              <w:jc w:val="both"/>
              <w:rPr>
                <w:rFonts w:ascii="Times New Roman" w:hAnsi="Times New Roman"/>
                <w:strike/>
                <w:sz w:val="10"/>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420" w:type="dxa"/>
            <w:vAlign w:val="bottom"/>
          </w:tcPr>
          <w:p w:rsidR="00102A2D" w:rsidRPr="00CA6DA8" w:rsidRDefault="00102A2D" w:rsidP="00B62040">
            <w:pPr>
              <w:spacing w:line="240" w:lineRule="auto"/>
              <w:ind w:right="-341"/>
              <w:jc w:val="both"/>
              <w:rPr>
                <w:rFonts w:ascii="Times New Roman" w:hAnsi="Times New Roman"/>
                <w:strike/>
                <w:sz w:val="10"/>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120" w:type="dxa"/>
            <w:gridSpan w:val="2"/>
            <w:vAlign w:val="bottom"/>
          </w:tcPr>
          <w:p w:rsidR="00102A2D" w:rsidRPr="00CA6DA8" w:rsidRDefault="00102A2D" w:rsidP="00B62040">
            <w:pPr>
              <w:spacing w:line="240" w:lineRule="auto"/>
              <w:ind w:right="-341"/>
              <w:jc w:val="both"/>
              <w:rPr>
                <w:rFonts w:ascii="Times New Roman" w:hAnsi="Times New Roman"/>
                <w:strike/>
                <w:sz w:val="10"/>
              </w:rPr>
            </w:pPr>
          </w:p>
        </w:tc>
        <w:tc>
          <w:tcPr>
            <w:tcW w:w="740" w:type="dxa"/>
            <w:vAlign w:val="bottom"/>
          </w:tcPr>
          <w:p w:rsidR="00102A2D" w:rsidRPr="00CA6DA8" w:rsidRDefault="00102A2D" w:rsidP="00B62040">
            <w:pPr>
              <w:spacing w:line="240" w:lineRule="auto"/>
              <w:ind w:right="-341"/>
              <w:jc w:val="both"/>
              <w:rPr>
                <w:rFonts w:ascii="Times New Roman" w:hAnsi="Times New Roman"/>
                <w:strike/>
                <w:sz w:val="10"/>
              </w:rPr>
            </w:pPr>
          </w:p>
        </w:tc>
        <w:tc>
          <w:tcPr>
            <w:tcW w:w="460" w:type="dxa"/>
            <w:vAlign w:val="bottom"/>
          </w:tcPr>
          <w:p w:rsidR="00102A2D" w:rsidRPr="00CA6DA8" w:rsidRDefault="00102A2D" w:rsidP="00B62040">
            <w:pPr>
              <w:spacing w:line="240" w:lineRule="auto"/>
              <w:ind w:right="-341"/>
              <w:jc w:val="both"/>
              <w:rPr>
                <w:rFonts w:ascii="Times New Roman" w:hAnsi="Times New Roman"/>
                <w:strike/>
                <w:sz w:val="10"/>
              </w:rPr>
            </w:pPr>
          </w:p>
        </w:tc>
        <w:tc>
          <w:tcPr>
            <w:tcW w:w="1120" w:type="dxa"/>
            <w:vAlign w:val="bottom"/>
          </w:tcPr>
          <w:p w:rsidR="00102A2D" w:rsidRPr="00CA6DA8" w:rsidRDefault="00102A2D" w:rsidP="00B62040">
            <w:pPr>
              <w:spacing w:line="240" w:lineRule="auto"/>
              <w:ind w:right="-341"/>
              <w:jc w:val="both"/>
              <w:rPr>
                <w:rFonts w:ascii="Times New Roman" w:hAnsi="Times New Roman"/>
                <w:strike/>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r>
      <w:tr w:rsidR="00CA6DA8" w:rsidRPr="00CA6DA8" w:rsidTr="00ED6E92">
        <w:trPr>
          <w:trHeight w:val="87"/>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0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0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00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4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86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3680" w:type="dxa"/>
            <w:gridSpan w:val="6"/>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r>
      <w:tr w:rsidR="00102A2D" w:rsidRPr="00CA6DA8" w:rsidTr="00B62040">
        <w:trPr>
          <w:trHeight w:val="26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rPr>
            </w:pPr>
            <w:r w:rsidRPr="00CA6DA8">
              <w:rPr>
                <w:rFonts w:ascii="Arial Narrow" w:eastAsia="Times New Roman" w:hAnsi="Arial Narrow"/>
              </w:rPr>
              <w:t>HR3000176</w:t>
            </w: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sz w:val="18"/>
              </w:rPr>
            </w:pPr>
            <w:r w:rsidRPr="00CA6DA8">
              <w:rPr>
                <w:rFonts w:ascii="Arial Narrow" w:eastAsia="Times New Roman" w:hAnsi="Arial Narrow"/>
              </w:rPr>
              <w:t>N</w:t>
            </w:r>
            <w:r w:rsidRPr="00CA6DA8">
              <w:rPr>
                <w:rFonts w:ascii="Arial Narrow" w:eastAsia="Times New Roman" w:hAnsi="Arial Narrow"/>
                <w:sz w:val="18"/>
              </w:rPr>
              <w:t>ATURA</w:t>
            </w: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680" w:type="dxa"/>
            <w:gridSpan w:val="6"/>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w:t>
            </w:r>
            <w:proofErr w:type="spellStart"/>
            <w:r w:rsidRPr="00CA6DA8">
              <w:rPr>
                <w:rFonts w:ascii="Arial Narrow" w:eastAsia="Times New Roman" w:hAnsi="Arial Narrow"/>
                <w:sz w:val="24"/>
              </w:rPr>
              <w:t>kontroliratiiograničitigradnju</w:t>
            </w:r>
            <w:proofErr w:type="spellEnd"/>
          </w:p>
        </w:tc>
      </w:tr>
      <w:tr w:rsidR="00102A2D" w:rsidRPr="00CA6DA8" w:rsidTr="00B62040">
        <w:trPr>
          <w:trHeight w:val="25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rPr>
              <w:t>N</w:t>
            </w:r>
            <w:r w:rsidRPr="00CA6DA8">
              <w:rPr>
                <w:rFonts w:ascii="Arial Narrow" w:eastAsia="Times New Roman" w:hAnsi="Arial Narrow"/>
                <w:sz w:val="18"/>
              </w:rPr>
              <w:t>INSKI ZALJEV</w:t>
            </w:r>
          </w:p>
        </w:tc>
        <w:tc>
          <w:tcPr>
            <w:tcW w:w="1020" w:type="dxa"/>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ptice</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Stanišni tip</w:t>
            </w: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objekata</w:t>
            </w:r>
          </w:p>
        </w:tc>
        <w:tc>
          <w:tcPr>
            <w:tcW w:w="220" w:type="dxa"/>
            <w:vAlign w:val="bottom"/>
          </w:tcPr>
          <w:p w:rsidR="00102A2D" w:rsidRPr="00CA6DA8" w:rsidRDefault="00102A2D" w:rsidP="00B62040">
            <w:pPr>
              <w:spacing w:line="240" w:lineRule="auto"/>
              <w:ind w:left="60" w:right="-341"/>
              <w:jc w:val="both"/>
              <w:rPr>
                <w:rFonts w:ascii="Arial Narrow" w:eastAsia="Times New Roman" w:hAnsi="Arial Narrow"/>
                <w:sz w:val="24"/>
              </w:rPr>
            </w:pPr>
            <w:r w:rsidRPr="00CA6DA8">
              <w:rPr>
                <w:rFonts w:ascii="Arial Narrow" w:eastAsia="Times New Roman" w:hAnsi="Arial Narrow"/>
                <w:sz w:val="24"/>
              </w:rPr>
              <w:t>i</w:t>
            </w:r>
          </w:p>
        </w:tc>
        <w:tc>
          <w:tcPr>
            <w:tcW w:w="1200" w:type="dxa"/>
            <w:gridSpan w:val="2"/>
            <w:vAlign w:val="bottom"/>
          </w:tcPr>
          <w:p w:rsidR="00102A2D" w:rsidRPr="00CA6DA8" w:rsidRDefault="00102A2D" w:rsidP="00B62040">
            <w:pPr>
              <w:spacing w:line="240" w:lineRule="auto"/>
              <w:ind w:left="20" w:right="-341"/>
              <w:jc w:val="both"/>
              <w:rPr>
                <w:rFonts w:ascii="Arial Narrow" w:eastAsia="Times New Roman" w:hAnsi="Arial Narrow"/>
                <w:sz w:val="24"/>
              </w:rPr>
            </w:pPr>
            <w:r w:rsidRPr="00CA6DA8">
              <w:rPr>
                <w:rFonts w:ascii="Arial Narrow" w:eastAsia="Times New Roman" w:hAnsi="Arial Narrow"/>
                <w:sz w:val="24"/>
              </w:rPr>
              <w:t>lučica  na</w:t>
            </w:r>
          </w:p>
        </w:tc>
        <w:tc>
          <w:tcPr>
            <w:tcW w:w="1120" w:type="dxa"/>
            <w:vAlign w:val="bottom"/>
          </w:tcPr>
          <w:p w:rsidR="00102A2D" w:rsidRPr="00CA6DA8" w:rsidRDefault="00102A2D" w:rsidP="00B62040">
            <w:pPr>
              <w:spacing w:line="240" w:lineRule="auto"/>
              <w:ind w:left="180" w:right="-341"/>
              <w:jc w:val="both"/>
              <w:rPr>
                <w:rFonts w:ascii="Arial Narrow" w:eastAsia="Times New Roman" w:hAnsi="Arial Narrow"/>
                <w:sz w:val="24"/>
              </w:rPr>
            </w:pPr>
            <w:r w:rsidRPr="00CA6DA8">
              <w:rPr>
                <w:rFonts w:ascii="Arial Narrow" w:eastAsia="Times New Roman" w:hAnsi="Arial Narrow"/>
                <w:sz w:val="24"/>
              </w:rPr>
              <w:t>muljevitim</w:t>
            </w: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Arial Narrow" w:eastAsia="Times New Roman" w:hAnsi="Arial Narrow"/>
                <w:sz w:val="24"/>
              </w:rPr>
            </w:pPr>
            <w:r w:rsidRPr="00CA6DA8">
              <w:rPr>
                <w:rFonts w:ascii="Arial Narrow" w:eastAsia="Times New Roman" w:hAnsi="Arial Narrow"/>
                <w:sz w:val="24"/>
              </w:rPr>
              <w:t>i</w:t>
            </w:r>
          </w:p>
        </w:tc>
      </w:tr>
      <w:tr w:rsidR="00102A2D" w:rsidRPr="00CA6DA8" w:rsidTr="00B62040">
        <w:trPr>
          <w:trHeight w:val="266"/>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3"/>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3"/>
              </w:rPr>
            </w:pPr>
          </w:p>
        </w:tc>
        <w:tc>
          <w:tcPr>
            <w:tcW w:w="1020" w:type="dxa"/>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močvarice</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3"/>
              </w:rPr>
            </w:pPr>
          </w:p>
        </w:tc>
        <w:tc>
          <w:tcPr>
            <w:tcW w:w="1000" w:type="dxa"/>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1140</w:t>
            </w:r>
          </w:p>
        </w:tc>
        <w:tc>
          <w:tcPr>
            <w:tcW w:w="2280" w:type="dxa"/>
            <w:gridSpan w:val="2"/>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Muljevite i pješčane</w:t>
            </w:r>
          </w:p>
        </w:tc>
        <w:tc>
          <w:tcPr>
            <w:tcW w:w="3440" w:type="dxa"/>
            <w:gridSpan w:val="5"/>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pjeskovitim morskim obalama (22)</w:t>
            </w: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3"/>
              </w:rPr>
            </w:pPr>
          </w:p>
        </w:tc>
      </w:tr>
      <w:tr w:rsidR="00102A2D" w:rsidRPr="00CA6DA8" w:rsidTr="00B62040">
        <w:trPr>
          <w:trHeight w:val="245"/>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1"/>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20" w:type="dxa"/>
            <w:vAlign w:val="bottom"/>
          </w:tcPr>
          <w:p w:rsidR="00102A2D" w:rsidRPr="00CA6DA8" w:rsidRDefault="00102A2D" w:rsidP="00B62040">
            <w:pPr>
              <w:spacing w:line="240" w:lineRule="auto"/>
              <w:ind w:right="-341"/>
              <w:jc w:val="both"/>
              <w:rPr>
                <w:rFonts w:ascii="Times New Roman" w:hAnsi="Times New Roman"/>
                <w:sz w:val="21"/>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1110</w:t>
            </w:r>
          </w:p>
        </w:tc>
        <w:tc>
          <w:tcPr>
            <w:tcW w:w="1420" w:type="dxa"/>
            <w:vAlign w:val="bottom"/>
          </w:tcPr>
          <w:p w:rsidR="00102A2D" w:rsidRPr="00CA6DA8" w:rsidRDefault="00102A2D" w:rsidP="00B62040">
            <w:pPr>
              <w:spacing w:line="240" w:lineRule="auto"/>
              <w:ind w:left="100" w:right="-341"/>
              <w:jc w:val="both"/>
              <w:rPr>
                <w:rFonts w:ascii="Arial Narrow" w:eastAsia="Times New Roman" w:hAnsi="Arial Narrow"/>
              </w:rPr>
            </w:pPr>
            <w:proofErr w:type="spellStart"/>
            <w:r w:rsidRPr="00CA6DA8">
              <w:rPr>
                <w:rFonts w:ascii="Arial Narrow" w:eastAsia="Times New Roman" w:hAnsi="Arial Narrow"/>
              </w:rPr>
              <w:t>plićine</w:t>
            </w:r>
            <w:proofErr w:type="spellEnd"/>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3680" w:type="dxa"/>
            <w:gridSpan w:val="6"/>
            <w:vMerge w:val="restart"/>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 xml:space="preserve">- sprječavati nasipavanje i </w:t>
            </w:r>
            <w:proofErr w:type="spellStart"/>
            <w:r w:rsidRPr="00CA6DA8">
              <w:rPr>
                <w:rFonts w:ascii="Arial Narrow" w:eastAsia="Times New Roman" w:hAnsi="Arial Narrow"/>
                <w:sz w:val="24"/>
              </w:rPr>
              <w:t>betonizaciju</w:t>
            </w:r>
            <w:proofErr w:type="spellEnd"/>
          </w:p>
        </w:tc>
      </w:tr>
      <w:tr w:rsidR="00102A2D" w:rsidRPr="00CA6DA8" w:rsidTr="00B62040">
        <w:trPr>
          <w:trHeight w:val="88"/>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7"/>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c>
          <w:tcPr>
            <w:tcW w:w="1020" w:type="dxa"/>
            <w:vMerge w:val="restart"/>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NKS šifra</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c>
          <w:tcPr>
            <w:tcW w:w="1420" w:type="dxa"/>
            <w:vMerge w:val="restart"/>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Pješčana dna</w:t>
            </w: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c>
          <w:tcPr>
            <w:tcW w:w="3680" w:type="dxa"/>
            <w:gridSpan w:val="6"/>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7"/>
              </w:rPr>
            </w:pPr>
          </w:p>
        </w:tc>
      </w:tr>
      <w:tr w:rsidR="00102A2D" w:rsidRPr="00CA6DA8" w:rsidTr="00B62040">
        <w:trPr>
          <w:trHeight w:val="166"/>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4"/>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020" w:type="dxa"/>
            <w:vMerge/>
            <w:vAlign w:val="bottom"/>
          </w:tcPr>
          <w:p w:rsidR="00102A2D" w:rsidRPr="00CA6DA8" w:rsidRDefault="00102A2D" w:rsidP="00B62040">
            <w:pPr>
              <w:spacing w:line="240" w:lineRule="auto"/>
              <w:ind w:right="-341"/>
              <w:jc w:val="both"/>
              <w:rPr>
                <w:rFonts w:ascii="Times New Roman" w:hAnsi="Times New Roman"/>
                <w:sz w:val="14"/>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420" w:type="dxa"/>
            <w:vMerge/>
            <w:vAlign w:val="bottom"/>
          </w:tcPr>
          <w:p w:rsidR="00102A2D" w:rsidRPr="00CA6DA8" w:rsidRDefault="00102A2D" w:rsidP="00B62040">
            <w:pPr>
              <w:spacing w:line="240" w:lineRule="auto"/>
              <w:ind w:right="-341"/>
              <w:jc w:val="both"/>
              <w:rPr>
                <w:rFonts w:ascii="Times New Roman" w:hAnsi="Times New Roman"/>
                <w:sz w:val="14"/>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120" w:type="dxa"/>
            <w:gridSpan w:val="2"/>
            <w:vMerge w:val="restart"/>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obala (23)</w:t>
            </w:r>
          </w:p>
        </w:tc>
        <w:tc>
          <w:tcPr>
            <w:tcW w:w="740" w:type="dxa"/>
            <w:vAlign w:val="bottom"/>
          </w:tcPr>
          <w:p w:rsidR="00102A2D" w:rsidRPr="00CA6DA8" w:rsidRDefault="00102A2D" w:rsidP="00B62040">
            <w:pPr>
              <w:spacing w:line="240" w:lineRule="auto"/>
              <w:ind w:right="-341"/>
              <w:jc w:val="both"/>
              <w:rPr>
                <w:rFonts w:ascii="Times New Roman" w:hAnsi="Times New Roman"/>
                <w:sz w:val="14"/>
              </w:rPr>
            </w:pPr>
          </w:p>
        </w:tc>
        <w:tc>
          <w:tcPr>
            <w:tcW w:w="460" w:type="dxa"/>
            <w:vAlign w:val="bottom"/>
          </w:tcPr>
          <w:p w:rsidR="00102A2D" w:rsidRPr="00CA6DA8" w:rsidRDefault="00102A2D" w:rsidP="00B62040">
            <w:pPr>
              <w:spacing w:line="240" w:lineRule="auto"/>
              <w:ind w:right="-341"/>
              <w:jc w:val="both"/>
              <w:rPr>
                <w:rFonts w:ascii="Times New Roman" w:hAnsi="Times New Roman"/>
                <w:sz w:val="14"/>
              </w:rPr>
            </w:pPr>
          </w:p>
        </w:tc>
        <w:tc>
          <w:tcPr>
            <w:tcW w:w="1120" w:type="dxa"/>
            <w:vAlign w:val="bottom"/>
          </w:tcPr>
          <w:p w:rsidR="00102A2D" w:rsidRPr="00CA6DA8" w:rsidRDefault="00102A2D" w:rsidP="00B62040">
            <w:pPr>
              <w:spacing w:line="240" w:lineRule="auto"/>
              <w:ind w:right="-341"/>
              <w:jc w:val="both"/>
              <w:rPr>
                <w:rFonts w:ascii="Times New Roman" w:hAnsi="Times New Roman"/>
                <w:sz w:val="14"/>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r>
      <w:tr w:rsidR="00102A2D" w:rsidRPr="00CA6DA8" w:rsidTr="00B62040">
        <w:trPr>
          <w:trHeight w:val="11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20" w:type="dxa"/>
            <w:vMerge w:val="restart"/>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F.2.</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00" w:type="dxa"/>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1120</w:t>
            </w:r>
          </w:p>
        </w:tc>
        <w:tc>
          <w:tcPr>
            <w:tcW w:w="2280" w:type="dxa"/>
            <w:gridSpan w:val="2"/>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Pjeskovita morska obala</w:t>
            </w:r>
          </w:p>
        </w:tc>
        <w:tc>
          <w:tcPr>
            <w:tcW w:w="1120" w:type="dxa"/>
            <w:gridSpan w:val="2"/>
            <w:vMerge/>
            <w:vAlign w:val="bottom"/>
          </w:tcPr>
          <w:p w:rsidR="00102A2D" w:rsidRPr="00CA6DA8" w:rsidRDefault="00102A2D" w:rsidP="00B62040">
            <w:pPr>
              <w:spacing w:line="240" w:lineRule="auto"/>
              <w:ind w:right="-341"/>
              <w:jc w:val="both"/>
              <w:rPr>
                <w:rFonts w:ascii="Times New Roman" w:hAnsi="Times New Roman"/>
                <w:sz w:val="10"/>
              </w:rPr>
            </w:pPr>
          </w:p>
        </w:tc>
        <w:tc>
          <w:tcPr>
            <w:tcW w:w="740" w:type="dxa"/>
            <w:vAlign w:val="bottom"/>
          </w:tcPr>
          <w:p w:rsidR="00102A2D" w:rsidRPr="00CA6DA8" w:rsidRDefault="00102A2D" w:rsidP="00B62040">
            <w:pPr>
              <w:spacing w:line="240" w:lineRule="auto"/>
              <w:ind w:right="-341"/>
              <w:jc w:val="both"/>
              <w:rPr>
                <w:rFonts w:ascii="Times New Roman" w:hAnsi="Times New Roman"/>
                <w:sz w:val="10"/>
              </w:rPr>
            </w:pPr>
          </w:p>
        </w:tc>
        <w:tc>
          <w:tcPr>
            <w:tcW w:w="460" w:type="dxa"/>
            <w:vAlign w:val="bottom"/>
          </w:tcPr>
          <w:p w:rsidR="00102A2D" w:rsidRPr="00CA6DA8" w:rsidRDefault="00102A2D" w:rsidP="00B62040">
            <w:pPr>
              <w:spacing w:line="240" w:lineRule="auto"/>
              <w:ind w:right="-341"/>
              <w:jc w:val="both"/>
              <w:rPr>
                <w:rFonts w:ascii="Times New Roman" w:hAnsi="Times New Roman"/>
                <w:sz w:val="10"/>
              </w:rPr>
            </w:pPr>
          </w:p>
        </w:tc>
        <w:tc>
          <w:tcPr>
            <w:tcW w:w="1120" w:type="dxa"/>
            <w:vAlign w:val="bottom"/>
          </w:tcPr>
          <w:p w:rsidR="00102A2D" w:rsidRPr="00CA6DA8" w:rsidRDefault="00102A2D" w:rsidP="00B62040">
            <w:pPr>
              <w:spacing w:line="240" w:lineRule="auto"/>
              <w:ind w:right="-341"/>
              <w:jc w:val="both"/>
              <w:rPr>
                <w:rFonts w:ascii="Times New Roman" w:hAnsi="Times New Roman"/>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r>
      <w:tr w:rsidR="00102A2D" w:rsidRPr="00CA6DA8" w:rsidTr="00B62040">
        <w:trPr>
          <w:trHeight w:val="142"/>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2"/>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20" w:type="dxa"/>
            <w:vMerge/>
            <w:vAlign w:val="bottom"/>
          </w:tcPr>
          <w:p w:rsidR="00102A2D" w:rsidRPr="00CA6DA8" w:rsidRDefault="00102A2D" w:rsidP="00B62040">
            <w:pPr>
              <w:spacing w:line="240" w:lineRule="auto"/>
              <w:ind w:right="-341"/>
              <w:jc w:val="both"/>
              <w:rPr>
                <w:rFonts w:ascii="Times New Roman" w:hAnsi="Times New Roman"/>
                <w:sz w:val="12"/>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00" w:type="dxa"/>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2280" w:type="dxa"/>
            <w:gridSpan w:val="2"/>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2320" w:type="dxa"/>
            <w:gridSpan w:val="4"/>
            <w:vMerge w:val="restart"/>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b/>
              </w:rPr>
              <w:t xml:space="preserve">- </w:t>
            </w:r>
            <w:r w:rsidRPr="00CA6DA8">
              <w:rPr>
                <w:rFonts w:ascii="Arial Narrow" w:eastAsia="Times New Roman" w:hAnsi="Arial Narrow"/>
              </w:rPr>
              <w:t>zabrana sidrenja (25)</w:t>
            </w:r>
          </w:p>
        </w:tc>
        <w:tc>
          <w:tcPr>
            <w:tcW w:w="1120" w:type="dxa"/>
            <w:vAlign w:val="bottom"/>
          </w:tcPr>
          <w:p w:rsidR="00102A2D" w:rsidRPr="00CA6DA8" w:rsidRDefault="00102A2D" w:rsidP="00B62040">
            <w:pPr>
              <w:spacing w:line="240" w:lineRule="auto"/>
              <w:ind w:right="-341"/>
              <w:jc w:val="both"/>
              <w:rPr>
                <w:rFonts w:ascii="Times New Roman" w:hAnsi="Times New Roman"/>
                <w:sz w:val="12"/>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r>
      <w:tr w:rsidR="00102A2D" w:rsidRPr="00CA6DA8" w:rsidTr="00B62040">
        <w:trPr>
          <w:trHeight w:val="120"/>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20" w:type="dxa"/>
            <w:vMerge w:val="restart"/>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G.3.5.</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2280" w:type="dxa"/>
            <w:gridSpan w:val="2"/>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 xml:space="preserve">Naselja </w:t>
            </w:r>
            <w:proofErr w:type="spellStart"/>
            <w:r w:rsidRPr="00CA6DA8">
              <w:rPr>
                <w:rFonts w:ascii="Arial Narrow" w:eastAsia="Times New Roman" w:hAnsi="Arial Narrow"/>
              </w:rPr>
              <w:t>posidonije</w:t>
            </w:r>
            <w:proofErr w:type="spellEnd"/>
          </w:p>
        </w:tc>
        <w:tc>
          <w:tcPr>
            <w:tcW w:w="2320" w:type="dxa"/>
            <w:gridSpan w:val="4"/>
            <w:vMerge/>
            <w:vAlign w:val="bottom"/>
          </w:tcPr>
          <w:p w:rsidR="00102A2D" w:rsidRPr="00CA6DA8" w:rsidRDefault="00102A2D" w:rsidP="00B62040">
            <w:pPr>
              <w:spacing w:line="240" w:lineRule="auto"/>
              <w:ind w:right="-341"/>
              <w:jc w:val="both"/>
              <w:rPr>
                <w:rFonts w:ascii="Times New Roman" w:hAnsi="Times New Roman"/>
                <w:sz w:val="10"/>
              </w:rPr>
            </w:pPr>
          </w:p>
        </w:tc>
        <w:tc>
          <w:tcPr>
            <w:tcW w:w="1120" w:type="dxa"/>
            <w:vAlign w:val="bottom"/>
          </w:tcPr>
          <w:p w:rsidR="00102A2D" w:rsidRPr="00CA6DA8" w:rsidRDefault="00102A2D" w:rsidP="00B62040">
            <w:pPr>
              <w:spacing w:line="240" w:lineRule="auto"/>
              <w:ind w:right="-341"/>
              <w:jc w:val="both"/>
              <w:rPr>
                <w:rFonts w:ascii="Times New Roman" w:hAnsi="Times New Roman"/>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r>
      <w:tr w:rsidR="00102A2D" w:rsidRPr="00CA6DA8" w:rsidTr="00B62040">
        <w:trPr>
          <w:trHeight w:val="13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2"/>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20" w:type="dxa"/>
            <w:vMerge/>
            <w:vAlign w:val="bottom"/>
          </w:tcPr>
          <w:p w:rsidR="00102A2D" w:rsidRPr="00CA6DA8" w:rsidRDefault="00102A2D" w:rsidP="00B62040">
            <w:pPr>
              <w:spacing w:line="240" w:lineRule="auto"/>
              <w:ind w:right="-341"/>
              <w:jc w:val="both"/>
              <w:rPr>
                <w:rFonts w:ascii="Times New Roman" w:hAnsi="Times New Roman"/>
                <w:sz w:val="12"/>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2280" w:type="dxa"/>
            <w:gridSpan w:val="2"/>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2320" w:type="dxa"/>
            <w:gridSpan w:val="4"/>
            <w:vMerge w:val="restart"/>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 regulirati akvakulturu (31)</w:t>
            </w:r>
          </w:p>
        </w:tc>
        <w:tc>
          <w:tcPr>
            <w:tcW w:w="1120" w:type="dxa"/>
            <w:vAlign w:val="bottom"/>
          </w:tcPr>
          <w:p w:rsidR="00102A2D" w:rsidRPr="00CA6DA8" w:rsidRDefault="00102A2D" w:rsidP="00B62040">
            <w:pPr>
              <w:spacing w:line="240" w:lineRule="auto"/>
              <w:ind w:right="-341"/>
              <w:jc w:val="both"/>
              <w:rPr>
                <w:rFonts w:ascii="Times New Roman" w:hAnsi="Times New Roman"/>
                <w:sz w:val="12"/>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r>
      <w:tr w:rsidR="00102A2D" w:rsidRPr="00CA6DA8" w:rsidTr="00B62040">
        <w:trPr>
          <w:trHeight w:val="120"/>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20" w:type="dxa"/>
            <w:vAlign w:val="bottom"/>
          </w:tcPr>
          <w:p w:rsidR="00102A2D" w:rsidRPr="00CA6DA8" w:rsidRDefault="00102A2D" w:rsidP="00B62040">
            <w:pPr>
              <w:spacing w:line="240" w:lineRule="auto"/>
              <w:ind w:right="-341"/>
              <w:jc w:val="both"/>
              <w:rPr>
                <w:rFonts w:ascii="Times New Roman" w:hAnsi="Times New Roman"/>
                <w:sz w:val="10"/>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420" w:type="dxa"/>
            <w:vAlign w:val="bottom"/>
          </w:tcPr>
          <w:p w:rsidR="00102A2D" w:rsidRPr="00CA6DA8" w:rsidRDefault="00102A2D" w:rsidP="00B62040">
            <w:pPr>
              <w:spacing w:line="240" w:lineRule="auto"/>
              <w:ind w:right="-341"/>
              <w:jc w:val="both"/>
              <w:rPr>
                <w:rFonts w:ascii="Times New Roman" w:hAnsi="Times New Roman"/>
                <w:sz w:val="10"/>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2320" w:type="dxa"/>
            <w:gridSpan w:val="4"/>
            <w:vMerge/>
            <w:vAlign w:val="bottom"/>
          </w:tcPr>
          <w:p w:rsidR="00102A2D" w:rsidRPr="00CA6DA8" w:rsidRDefault="00102A2D" w:rsidP="00B62040">
            <w:pPr>
              <w:spacing w:line="240" w:lineRule="auto"/>
              <w:ind w:right="-341"/>
              <w:jc w:val="both"/>
              <w:rPr>
                <w:rFonts w:ascii="Times New Roman" w:hAnsi="Times New Roman"/>
                <w:sz w:val="10"/>
              </w:rPr>
            </w:pPr>
          </w:p>
        </w:tc>
        <w:tc>
          <w:tcPr>
            <w:tcW w:w="1120" w:type="dxa"/>
            <w:vAlign w:val="bottom"/>
          </w:tcPr>
          <w:p w:rsidR="00102A2D" w:rsidRPr="00CA6DA8" w:rsidRDefault="00102A2D" w:rsidP="00B62040">
            <w:pPr>
              <w:spacing w:line="240" w:lineRule="auto"/>
              <w:ind w:right="-341"/>
              <w:jc w:val="both"/>
              <w:rPr>
                <w:rFonts w:ascii="Times New Roman" w:hAnsi="Times New Roman"/>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440" w:type="dxa"/>
            <w:gridSpan w:val="5"/>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 regulirati ribolov povlačnim ribolovnim</w:t>
            </w: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120" w:type="dxa"/>
            <w:gridSpan w:val="2"/>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alatima (32)</w:t>
            </w: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440" w:type="dxa"/>
            <w:gridSpan w:val="5"/>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-ne iskorištavati sedimente iz sprudova u</w:t>
            </w: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320" w:type="dxa"/>
            <w:gridSpan w:val="4"/>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priobalju (136)</w:t>
            </w: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516"/>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17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10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10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100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14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86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3680" w:type="dxa"/>
            <w:gridSpan w:val="6"/>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r>
      <w:tr w:rsidR="00102A2D" w:rsidRPr="00CA6DA8" w:rsidTr="00B62040">
        <w:trPr>
          <w:trHeight w:val="26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rPr>
            </w:pPr>
            <w:r w:rsidRPr="00CA6DA8">
              <w:rPr>
                <w:rFonts w:ascii="Arial Narrow" w:eastAsia="Times New Roman" w:hAnsi="Arial Narrow"/>
              </w:rPr>
              <w:t>HR4000005</w:t>
            </w:r>
          </w:p>
        </w:tc>
        <w:tc>
          <w:tcPr>
            <w:tcW w:w="1020" w:type="dxa"/>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ptice</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680" w:type="dxa"/>
            <w:gridSpan w:val="6"/>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w:t>
            </w:r>
            <w:proofErr w:type="spellStart"/>
            <w:r w:rsidRPr="00CA6DA8">
              <w:rPr>
                <w:rFonts w:ascii="Arial Narrow" w:eastAsia="Times New Roman" w:hAnsi="Arial Narrow"/>
                <w:sz w:val="24"/>
              </w:rPr>
              <w:t>kontroliratiiograničitigradnju</w:t>
            </w:r>
            <w:proofErr w:type="spellEnd"/>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rPr>
              <w:t>P</w:t>
            </w:r>
            <w:r w:rsidRPr="00CA6DA8">
              <w:rPr>
                <w:rFonts w:ascii="Arial Narrow" w:eastAsia="Times New Roman" w:hAnsi="Arial Narrow"/>
                <w:sz w:val="18"/>
              </w:rPr>
              <w:t>RIVLAKA</w:t>
            </w:r>
            <w:r w:rsidRPr="00CA6DA8">
              <w:rPr>
                <w:rFonts w:ascii="Arial Narrow" w:eastAsia="Times New Roman" w:hAnsi="Arial Narrow"/>
              </w:rPr>
              <w:t xml:space="preserve"> – N</w:t>
            </w:r>
            <w:r w:rsidRPr="00CA6DA8">
              <w:rPr>
                <w:rFonts w:ascii="Arial Narrow" w:eastAsia="Times New Roman" w:hAnsi="Arial Narrow"/>
                <w:sz w:val="18"/>
              </w:rPr>
              <w:t>INSKI</w:t>
            </w:r>
          </w:p>
        </w:tc>
        <w:tc>
          <w:tcPr>
            <w:tcW w:w="1020" w:type="dxa"/>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močvarice</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3680" w:type="dxa"/>
            <w:gridSpan w:val="6"/>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objekata   i   lučica   na   muljevitim   i</w:t>
            </w:r>
          </w:p>
        </w:tc>
      </w:tr>
      <w:tr w:rsidR="00102A2D" w:rsidRPr="00CA6DA8" w:rsidTr="00B62040">
        <w:trPr>
          <w:trHeight w:val="29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24"/>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sz w:val="18"/>
              </w:rPr>
              <w:t xml:space="preserve">ZALJEV </w:t>
            </w:r>
            <w:r w:rsidRPr="00CA6DA8">
              <w:rPr>
                <w:rFonts w:ascii="Arial Narrow" w:eastAsia="Times New Roman" w:hAnsi="Arial Narrow"/>
              </w:rPr>
              <w:t>– L</w:t>
            </w:r>
            <w:r w:rsidRPr="00CA6DA8">
              <w:rPr>
                <w:rFonts w:ascii="Arial Narrow" w:eastAsia="Times New Roman" w:hAnsi="Arial Narrow"/>
                <w:sz w:val="18"/>
              </w:rPr>
              <w:t>JUBAČKI</w:t>
            </w:r>
          </w:p>
        </w:tc>
        <w:tc>
          <w:tcPr>
            <w:tcW w:w="1020" w:type="dxa"/>
            <w:vMerge w:val="restart"/>
            <w:vAlign w:val="bottom"/>
          </w:tcPr>
          <w:p w:rsidR="00102A2D" w:rsidRPr="00CA6DA8" w:rsidRDefault="00102A2D" w:rsidP="00B62040">
            <w:pPr>
              <w:spacing w:line="240" w:lineRule="auto"/>
              <w:ind w:left="80" w:right="-341"/>
              <w:jc w:val="both"/>
              <w:rPr>
                <w:rFonts w:ascii="Arial Narrow" w:eastAsia="Times New Roman" w:hAnsi="Arial Narrow"/>
              </w:rPr>
            </w:pPr>
            <w:r w:rsidRPr="00CA6DA8">
              <w:rPr>
                <w:rFonts w:ascii="Arial Narrow" w:eastAsia="Times New Roman" w:hAnsi="Arial Narrow"/>
              </w:rPr>
              <w:t>NKS šifra</w:t>
            </w: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1000" w:type="dxa"/>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sz w:val="18"/>
              </w:rPr>
            </w:pPr>
            <w:r w:rsidRPr="00CA6DA8">
              <w:rPr>
                <w:rFonts w:ascii="Arial Narrow" w:eastAsia="Times New Roman" w:hAnsi="Arial Narrow"/>
              </w:rPr>
              <w:t>N</w:t>
            </w:r>
            <w:r w:rsidRPr="00CA6DA8">
              <w:rPr>
                <w:rFonts w:ascii="Arial Narrow" w:eastAsia="Times New Roman" w:hAnsi="Arial Narrow"/>
                <w:sz w:val="18"/>
              </w:rPr>
              <w:t>ATURA</w:t>
            </w:r>
          </w:p>
        </w:tc>
        <w:tc>
          <w:tcPr>
            <w:tcW w:w="1420" w:type="dxa"/>
            <w:vMerge w:val="restart"/>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Stanišni tip</w:t>
            </w: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3440" w:type="dxa"/>
            <w:gridSpan w:val="5"/>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pjeskovitim morskim obalama (22)</w:t>
            </w: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r>
      <w:tr w:rsidR="00102A2D" w:rsidRPr="00CA6DA8" w:rsidTr="00B62040">
        <w:trPr>
          <w:trHeight w:val="20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8"/>
              </w:rPr>
            </w:pPr>
          </w:p>
        </w:tc>
        <w:tc>
          <w:tcPr>
            <w:tcW w:w="1740" w:type="dxa"/>
            <w:tcBorders>
              <w:right w:val="single" w:sz="8" w:space="0" w:color="auto"/>
            </w:tcBorders>
            <w:vAlign w:val="bottom"/>
          </w:tcPr>
          <w:p w:rsidR="00102A2D" w:rsidRPr="00CA6DA8" w:rsidRDefault="00102A2D" w:rsidP="00B62040">
            <w:pPr>
              <w:spacing w:line="240" w:lineRule="auto"/>
              <w:ind w:left="20" w:right="-341"/>
              <w:jc w:val="both"/>
              <w:rPr>
                <w:rFonts w:ascii="Arial Narrow" w:eastAsia="Times New Roman" w:hAnsi="Arial Narrow"/>
                <w:sz w:val="18"/>
              </w:rPr>
            </w:pPr>
            <w:r w:rsidRPr="00CA6DA8">
              <w:rPr>
                <w:rFonts w:ascii="Arial Narrow" w:eastAsia="Times New Roman" w:hAnsi="Arial Narrow"/>
                <w:sz w:val="18"/>
              </w:rPr>
              <w:t>ZALJEV</w:t>
            </w:r>
          </w:p>
        </w:tc>
        <w:tc>
          <w:tcPr>
            <w:tcW w:w="1020" w:type="dxa"/>
            <w:vMerge/>
            <w:vAlign w:val="bottom"/>
          </w:tcPr>
          <w:p w:rsidR="00102A2D" w:rsidRPr="00CA6DA8" w:rsidRDefault="00102A2D" w:rsidP="00B62040">
            <w:pPr>
              <w:spacing w:line="240" w:lineRule="auto"/>
              <w:ind w:right="-341"/>
              <w:jc w:val="both"/>
              <w:rPr>
                <w:rFonts w:ascii="Times New Roman" w:hAnsi="Times New Roman"/>
                <w:sz w:val="18"/>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8"/>
              </w:rPr>
            </w:pPr>
          </w:p>
        </w:tc>
        <w:tc>
          <w:tcPr>
            <w:tcW w:w="1000" w:type="dxa"/>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8"/>
              </w:rPr>
            </w:pPr>
          </w:p>
        </w:tc>
        <w:tc>
          <w:tcPr>
            <w:tcW w:w="1420" w:type="dxa"/>
            <w:vMerge/>
            <w:vAlign w:val="bottom"/>
          </w:tcPr>
          <w:p w:rsidR="00102A2D" w:rsidRPr="00CA6DA8" w:rsidRDefault="00102A2D" w:rsidP="00B62040">
            <w:pPr>
              <w:spacing w:line="240" w:lineRule="auto"/>
              <w:ind w:right="-341"/>
              <w:jc w:val="both"/>
              <w:rPr>
                <w:rFonts w:ascii="Times New Roman" w:hAnsi="Times New Roman"/>
                <w:sz w:val="18"/>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8"/>
              </w:rPr>
            </w:pPr>
          </w:p>
        </w:tc>
        <w:tc>
          <w:tcPr>
            <w:tcW w:w="3680" w:type="dxa"/>
            <w:gridSpan w:val="6"/>
            <w:vMerge w:val="restart"/>
            <w:tcBorders>
              <w:right w:val="single" w:sz="8" w:space="0" w:color="auto"/>
            </w:tcBorders>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 xml:space="preserve">- sprječavati nasipavanje i </w:t>
            </w:r>
            <w:proofErr w:type="spellStart"/>
            <w:r w:rsidRPr="00CA6DA8">
              <w:rPr>
                <w:rFonts w:ascii="Arial Narrow" w:eastAsia="Times New Roman" w:hAnsi="Arial Narrow"/>
                <w:sz w:val="24"/>
              </w:rPr>
              <w:t>betonizaciju</w:t>
            </w:r>
            <w:proofErr w:type="spellEnd"/>
          </w:p>
        </w:tc>
      </w:tr>
      <w:tr w:rsidR="00102A2D" w:rsidRPr="00CA6DA8" w:rsidTr="00B62040">
        <w:trPr>
          <w:trHeight w:val="93"/>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8"/>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8"/>
              </w:rPr>
            </w:pPr>
          </w:p>
        </w:tc>
        <w:tc>
          <w:tcPr>
            <w:tcW w:w="1020" w:type="dxa"/>
            <w:vAlign w:val="bottom"/>
          </w:tcPr>
          <w:p w:rsidR="00102A2D" w:rsidRPr="00CA6DA8" w:rsidRDefault="00102A2D" w:rsidP="00B62040">
            <w:pPr>
              <w:spacing w:line="240" w:lineRule="auto"/>
              <w:ind w:right="-341"/>
              <w:jc w:val="both"/>
              <w:rPr>
                <w:rFonts w:ascii="Times New Roman" w:hAnsi="Times New Roman"/>
                <w:sz w:val="8"/>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8"/>
              </w:rPr>
            </w:pPr>
          </w:p>
        </w:tc>
        <w:tc>
          <w:tcPr>
            <w:tcW w:w="1000" w:type="dxa"/>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1420</w:t>
            </w:r>
          </w:p>
        </w:tc>
        <w:tc>
          <w:tcPr>
            <w:tcW w:w="1420" w:type="dxa"/>
            <w:vMerge w:val="restart"/>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Mediteranska i</w:t>
            </w: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8"/>
              </w:rPr>
            </w:pPr>
          </w:p>
        </w:tc>
        <w:tc>
          <w:tcPr>
            <w:tcW w:w="3680" w:type="dxa"/>
            <w:gridSpan w:val="6"/>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8"/>
              </w:rPr>
            </w:pPr>
          </w:p>
        </w:tc>
      </w:tr>
      <w:tr w:rsidR="00102A2D" w:rsidRPr="00CA6DA8" w:rsidTr="00B62040">
        <w:trPr>
          <w:trHeight w:val="166"/>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4"/>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020" w:type="dxa"/>
            <w:vAlign w:val="bottom"/>
          </w:tcPr>
          <w:p w:rsidR="00102A2D" w:rsidRPr="00CA6DA8" w:rsidRDefault="00102A2D" w:rsidP="00B62040">
            <w:pPr>
              <w:spacing w:line="240" w:lineRule="auto"/>
              <w:ind w:right="-341"/>
              <w:jc w:val="both"/>
              <w:rPr>
                <w:rFonts w:ascii="Times New Roman" w:hAnsi="Times New Roman"/>
                <w:sz w:val="14"/>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000" w:type="dxa"/>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420" w:type="dxa"/>
            <w:vMerge/>
            <w:vAlign w:val="bottom"/>
          </w:tcPr>
          <w:p w:rsidR="00102A2D" w:rsidRPr="00CA6DA8" w:rsidRDefault="00102A2D" w:rsidP="00B62040">
            <w:pPr>
              <w:spacing w:line="240" w:lineRule="auto"/>
              <w:ind w:right="-341"/>
              <w:jc w:val="both"/>
              <w:rPr>
                <w:rFonts w:ascii="Times New Roman" w:hAnsi="Times New Roman"/>
                <w:sz w:val="14"/>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c>
          <w:tcPr>
            <w:tcW w:w="1120" w:type="dxa"/>
            <w:gridSpan w:val="2"/>
            <w:vMerge w:val="restart"/>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obala (23)</w:t>
            </w:r>
          </w:p>
        </w:tc>
        <w:tc>
          <w:tcPr>
            <w:tcW w:w="740" w:type="dxa"/>
            <w:vAlign w:val="bottom"/>
          </w:tcPr>
          <w:p w:rsidR="00102A2D" w:rsidRPr="00CA6DA8" w:rsidRDefault="00102A2D" w:rsidP="00B62040">
            <w:pPr>
              <w:spacing w:line="240" w:lineRule="auto"/>
              <w:ind w:right="-341"/>
              <w:jc w:val="both"/>
              <w:rPr>
                <w:rFonts w:ascii="Times New Roman" w:hAnsi="Times New Roman"/>
                <w:sz w:val="14"/>
              </w:rPr>
            </w:pPr>
          </w:p>
        </w:tc>
        <w:tc>
          <w:tcPr>
            <w:tcW w:w="460" w:type="dxa"/>
            <w:vAlign w:val="bottom"/>
          </w:tcPr>
          <w:p w:rsidR="00102A2D" w:rsidRPr="00CA6DA8" w:rsidRDefault="00102A2D" w:rsidP="00B62040">
            <w:pPr>
              <w:spacing w:line="240" w:lineRule="auto"/>
              <w:ind w:right="-341"/>
              <w:jc w:val="both"/>
              <w:rPr>
                <w:rFonts w:ascii="Times New Roman" w:hAnsi="Times New Roman"/>
                <w:sz w:val="14"/>
              </w:rPr>
            </w:pPr>
          </w:p>
        </w:tc>
        <w:tc>
          <w:tcPr>
            <w:tcW w:w="1120" w:type="dxa"/>
            <w:vAlign w:val="bottom"/>
          </w:tcPr>
          <w:p w:rsidR="00102A2D" w:rsidRPr="00CA6DA8" w:rsidRDefault="00102A2D" w:rsidP="00B62040">
            <w:pPr>
              <w:spacing w:line="240" w:lineRule="auto"/>
              <w:ind w:right="-341"/>
              <w:jc w:val="both"/>
              <w:rPr>
                <w:rFonts w:ascii="Times New Roman" w:hAnsi="Times New Roman"/>
                <w:sz w:val="14"/>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4"/>
              </w:rPr>
            </w:pPr>
          </w:p>
        </w:tc>
      </w:tr>
      <w:tr w:rsidR="00102A2D" w:rsidRPr="00CA6DA8" w:rsidTr="00B62040">
        <w:trPr>
          <w:trHeight w:val="11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20" w:type="dxa"/>
            <w:vAlign w:val="bottom"/>
          </w:tcPr>
          <w:p w:rsidR="00102A2D" w:rsidRPr="00CA6DA8" w:rsidRDefault="00102A2D" w:rsidP="00B62040">
            <w:pPr>
              <w:spacing w:line="240" w:lineRule="auto"/>
              <w:ind w:right="-341"/>
              <w:jc w:val="both"/>
              <w:rPr>
                <w:rFonts w:ascii="Times New Roman" w:hAnsi="Times New Roman"/>
                <w:sz w:val="10"/>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420" w:type="dxa"/>
            <w:vMerge w:val="restart"/>
            <w:vAlign w:val="bottom"/>
          </w:tcPr>
          <w:p w:rsidR="00102A2D" w:rsidRPr="00CA6DA8" w:rsidRDefault="00102A2D" w:rsidP="00B62040">
            <w:pPr>
              <w:spacing w:line="240" w:lineRule="auto"/>
              <w:ind w:left="100" w:right="-341"/>
              <w:jc w:val="both"/>
              <w:rPr>
                <w:rFonts w:ascii="Arial Narrow" w:eastAsia="Times New Roman" w:hAnsi="Arial Narrow"/>
              </w:rPr>
            </w:pPr>
            <w:proofErr w:type="spellStart"/>
            <w:r w:rsidRPr="00CA6DA8">
              <w:rPr>
                <w:rFonts w:ascii="Arial Narrow" w:eastAsia="Times New Roman" w:hAnsi="Arial Narrow"/>
              </w:rPr>
              <w:t>termoatlantska</w:t>
            </w:r>
            <w:proofErr w:type="spellEnd"/>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120" w:type="dxa"/>
            <w:gridSpan w:val="2"/>
            <w:vMerge/>
            <w:vAlign w:val="bottom"/>
          </w:tcPr>
          <w:p w:rsidR="00102A2D" w:rsidRPr="00CA6DA8" w:rsidRDefault="00102A2D" w:rsidP="00B62040">
            <w:pPr>
              <w:spacing w:line="240" w:lineRule="auto"/>
              <w:ind w:right="-341"/>
              <w:jc w:val="both"/>
              <w:rPr>
                <w:rFonts w:ascii="Times New Roman" w:hAnsi="Times New Roman"/>
                <w:sz w:val="10"/>
              </w:rPr>
            </w:pPr>
          </w:p>
        </w:tc>
        <w:tc>
          <w:tcPr>
            <w:tcW w:w="740" w:type="dxa"/>
            <w:vAlign w:val="bottom"/>
          </w:tcPr>
          <w:p w:rsidR="00102A2D" w:rsidRPr="00CA6DA8" w:rsidRDefault="00102A2D" w:rsidP="00B62040">
            <w:pPr>
              <w:spacing w:line="240" w:lineRule="auto"/>
              <w:ind w:right="-341"/>
              <w:jc w:val="both"/>
              <w:rPr>
                <w:rFonts w:ascii="Times New Roman" w:hAnsi="Times New Roman"/>
                <w:sz w:val="10"/>
              </w:rPr>
            </w:pPr>
          </w:p>
        </w:tc>
        <w:tc>
          <w:tcPr>
            <w:tcW w:w="460" w:type="dxa"/>
            <w:vAlign w:val="bottom"/>
          </w:tcPr>
          <w:p w:rsidR="00102A2D" w:rsidRPr="00CA6DA8" w:rsidRDefault="00102A2D" w:rsidP="00B62040">
            <w:pPr>
              <w:spacing w:line="240" w:lineRule="auto"/>
              <w:ind w:right="-341"/>
              <w:jc w:val="both"/>
              <w:rPr>
                <w:rFonts w:ascii="Times New Roman" w:hAnsi="Times New Roman"/>
                <w:sz w:val="10"/>
              </w:rPr>
            </w:pPr>
          </w:p>
        </w:tc>
        <w:tc>
          <w:tcPr>
            <w:tcW w:w="1120" w:type="dxa"/>
            <w:vAlign w:val="bottom"/>
          </w:tcPr>
          <w:p w:rsidR="00102A2D" w:rsidRPr="00CA6DA8" w:rsidRDefault="00102A2D" w:rsidP="00B62040">
            <w:pPr>
              <w:spacing w:line="240" w:lineRule="auto"/>
              <w:ind w:right="-341"/>
              <w:jc w:val="both"/>
              <w:rPr>
                <w:rFonts w:ascii="Times New Roman" w:hAnsi="Times New Roman"/>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r>
      <w:tr w:rsidR="00102A2D" w:rsidRPr="00CA6DA8" w:rsidTr="00B62040">
        <w:trPr>
          <w:trHeight w:val="142"/>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2"/>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20" w:type="dxa"/>
            <w:vAlign w:val="bottom"/>
          </w:tcPr>
          <w:p w:rsidR="00102A2D" w:rsidRPr="00CA6DA8" w:rsidRDefault="00102A2D" w:rsidP="00B62040">
            <w:pPr>
              <w:spacing w:line="240" w:lineRule="auto"/>
              <w:ind w:right="-341"/>
              <w:jc w:val="both"/>
              <w:rPr>
                <w:rFonts w:ascii="Times New Roman" w:hAnsi="Times New Roman"/>
                <w:sz w:val="12"/>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420" w:type="dxa"/>
            <w:vMerge/>
            <w:vAlign w:val="bottom"/>
          </w:tcPr>
          <w:p w:rsidR="00102A2D" w:rsidRPr="00CA6DA8" w:rsidRDefault="00102A2D" w:rsidP="00B62040">
            <w:pPr>
              <w:spacing w:line="240" w:lineRule="auto"/>
              <w:ind w:right="-341"/>
              <w:jc w:val="both"/>
              <w:rPr>
                <w:rFonts w:ascii="Times New Roman" w:hAnsi="Times New Roman"/>
                <w:sz w:val="12"/>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3440" w:type="dxa"/>
            <w:gridSpan w:val="5"/>
            <w:vMerge w:val="restart"/>
            <w:vAlign w:val="bottom"/>
          </w:tcPr>
          <w:p w:rsidR="00102A2D" w:rsidRPr="00CA6DA8" w:rsidRDefault="00102A2D" w:rsidP="00B62040">
            <w:pPr>
              <w:spacing w:line="240" w:lineRule="auto"/>
              <w:ind w:left="80" w:right="-341"/>
              <w:jc w:val="both"/>
              <w:rPr>
                <w:rFonts w:ascii="Arial Narrow" w:eastAsia="Times New Roman" w:hAnsi="Arial Narrow"/>
                <w:sz w:val="24"/>
              </w:rPr>
            </w:pPr>
            <w:r w:rsidRPr="00CA6DA8">
              <w:rPr>
                <w:rFonts w:ascii="Arial Narrow" w:eastAsia="Times New Roman" w:hAnsi="Arial Narrow"/>
                <w:sz w:val="24"/>
              </w:rPr>
              <w:t>- regulirati posjećivanje (29)</w:t>
            </w: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r>
      <w:tr w:rsidR="00102A2D" w:rsidRPr="00CA6DA8" w:rsidTr="00B62040">
        <w:trPr>
          <w:trHeight w:val="14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2"/>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20" w:type="dxa"/>
            <w:vAlign w:val="bottom"/>
          </w:tcPr>
          <w:p w:rsidR="00102A2D" w:rsidRPr="00CA6DA8" w:rsidRDefault="00102A2D" w:rsidP="00B62040">
            <w:pPr>
              <w:spacing w:line="240" w:lineRule="auto"/>
              <w:ind w:right="-341"/>
              <w:jc w:val="both"/>
              <w:rPr>
                <w:rFonts w:ascii="Times New Roman" w:hAnsi="Times New Roman"/>
                <w:sz w:val="12"/>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c>
          <w:tcPr>
            <w:tcW w:w="2280" w:type="dxa"/>
            <w:gridSpan w:val="2"/>
            <w:vMerge w:val="restart"/>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 xml:space="preserve">vegetacija </w:t>
            </w:r>
            <w:proofErr w:type="spellStart"/>
            <w:r w:rsidRPr="00CA6DA8">
              <w:rPr>
                <w:rFonts w:ascii="Arial Narrow" w:eastAsia="Times New Roman" w:hAnsi="Arial Narrow"/>
              </w:rPr>
              <w:t>halofitnih</w:t>
            </w:r>
            <w:proofErr w:type="spellEnd"/>
          </w:p>
        </w:tc>
        <w:tc>
          <w:tcPr>
            <w:tcW w:w="3440" w:type="dxa"/>
            <w:gridSpan w:val="5"/>
            <w:vMerge/>
            <w:vAlign w:val="bottom"/>
          </w:tcPr>
          <w:p w:rsidR="00102A2D" w:rsidRPr="00CA6DA8" w:rsidRDefault="00102A2D" w:rsidP="00B62040">
            <w:pPr>
              <w:spacing w:line="240" w:lineRule="auto"/>
              <w:ind w:right="-341"/>
              <w:jc w:val="both"/>
              <w:rPr>
                <w:rFonts w:ascii="Times New Roman" w:hAnsi="Times New Roman"/>
                <w:sz w:val="12"/>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2"/>
              </w:rPr>
            </w:pPr>
          </w:p>
        </w:tc>
      </w:tr>
      <w:tr w:rsidR="00102A2D" w:rsidRPr="00CA6DA8" w:rsidTr="00B62040">
        <w:trPr>
          <w:trHeight w:val="118"/>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sz w:val="10"/>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20" w:type="dxa"/>
            <w:vAlign w:val="bottom"/>
          </w:tcPr>
          <w:p w:rsidR="00102A2D" w:rsidRPr="00CA6DA8" w:rsidRDefault="00102A2D" w:rsidP="00B62040">
            <w:pPr>
              <w:spacing w:line="240" w:lineRule="auto"/>
              <w:ind w:right="-341"/>
              <w:jc w:val="both"/>
              <w:rPr>
                <w:rFonts w:ascii="Times New Roman" w:hAnsi="Times New Roman"/>
                <w:sz w:val="10"/>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2280" w:type="dxa"/>
            <w:gridSpan w:val="2"/>
            <w:vMerge/>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c>
          <w:tcPr>
            <w:tcW w:w="900" w:type="dxa"/>
            <w:vAlign w:val="bottom"/>
          </w:tcPr>
          <w:p w:rsidR="00102A2D" w:rsidRPr="00CA6DA8" w:rsidRDefault="00102A2D" w:rsidP="00B62040">
            <w:pPr>
              <w:spacing w:line="240" w:lineRule="auto"/>
              <w:ind w:right="-341"/>
              <w:jc w:val="both"/>
              <w:rPr>
                <w:rFonts w:ascii="Times New Roman" w:hAnsi="Times New Roman"/>
                <w:sz w:val="10"/>
              </w:rPr>
            </w:pPr>
          </w:p>
        </w:tc>
        <w:tc>
          <w:tcPr>
            <w:tcW w:w="220" w:type="dxa"/>
            <w:vAlign w:val="bottom"/>
          </w:tcPr>
          <w:p w:rsidR="00102A2D" w:rsidRPr="00CA6DA8" w:rsidRDefault="00102A2D" w:rsidP="00B62040">
            <w:pPr>
              <w:spacing w:line="240" w:lineRule="auto"/>
              <w:ind w:right="-341"/>
              <w:jc w:val="both"/>
              <w:rPr>
                <w:rFonts w:ascii="Times New Roman" w:hAnsi="Times New Roman"/>
                <w:sz w:val="10"/>
              </w:rPr>
            </w:pPr>
          </w:p>
        </w:tc>
        <w:tc>
          <w:tcPr>
            <w:tcW w:w="740" w:type="dxa"/>
            <w:vAlign w:val="bottom"/>
          </w:tcPr>
          <w:p w:rsidR="00102A2D" w:rsidRPr="00CA6DA8" w:rsidRDefault="00102A2D" w:rsidP="00B62040">
            <w:pPr>
              <w:spacing w:line="240" w:lineRule="auto"/>
              <w:ind w:right="-341"/>
              <w:jc w:val="both"/>
              <w:rPr>
                <w:rFonts w:ascii="Times New Roman" w:hAnsi="Times New Roman"/>
                <w:sz w:val="10"/>
              </w:rPr>
            </w:pPr>
          </w:p>
        </w:tc>
        <w:tc>
          <w:tcPr>
            <w:tcW w:w="460" w:type="dxa"/>
            <w:vAlign w:val="bottom"/>
          </w:tcPr>
          <w:p w:rsidR="00102A2D" w:rsidRPr="00CA6DA8" w:rsidRDefault="00102A2D" w:rsidP="00B62040">
            <w:pPr>
              <w:spacing w:line="240" w:lineRule="auto"/>
              <w:ind w:right="-341"/>
              <w:jc w:val="both"/>
              <w:rPr>
                <w:rFonts w:ascii="Times New Roman" w:hAnsi="Times New Roman"/>
                <w:sz w:val="10"/>
              </w:rPr>
            </w:pPr>
          </w:p>
        </w:tc>
        <w:tc>
          <w:tcPr>
            <w:tcW w:w="1120" w:type="dxa"/>
            <w:vAlign w:val="bottom"/>
          </w:tcPr>
          <w:p w:rsidR="00102A2D" w:rsidRPr="00CA6DA8" w:rsidRDefault="00102A2D" w:rsidP="00B62040">
            <w:pPr>
              <w:spacing w:line="240" w:lineRule="auto"/>
              <w:ind w:right="-341"/>
              <w:jc w:val="both"/>
              <w:rPr>
                <w:rFonts w:ascii="Times New Roman" w:hAnsi="Times New Roman"/>
                <w:sz w:val="10"/>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10"/>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280" w:type="dxa"/>
            <w:gridSpan w:val="2"/>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grmova (</w:t>
            </w:r>
            <w:proofErr w:type="spellStart"/>
            <w:r w:rsidRPr="00CA6DA8">
              <w:rPr>
                <w:rFonts w:ascii="Arial Narrow" w:eastAsia="Times New Roman" w:hAnsi="Arial Narrow"/>
              </w:rPr>
              <w:t>Sacocornetea</w:t>
            </w:r>
            <w:proofErr w:type="spellEnd"/>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vAlign w:val="bottom"/>
          </w:tcPr>
          <w:p w:rsidR="00102A2D" w:rsidRPr="00CA6DA8" w:rsidRDefault="00102A2D" w:rsidP="00B62040">
            <w:pPr>
              <w:spacing w:line="240" w:lineRule="auto"/>
              <w:ind w:left="100" w:right="-341"/>
              <w:jc w:val="both"/>
              <w:rPr>
                <w:rFonts w:ascii="Arial Narrow" w:eastAsia="Times New Roman" w:hAnsi="Arial Narrow"/>
              </w:rPr>
            </w:pPr>
            <w:proofErr w:type="spellStart"/>
            <w:r w:rsidRPr="00CA6DA8">
              <w:rPr>
                <w:rFonts w:ascii="Arial Narrow" w:eastAsia="Times New Roman" w:hAnsi="Arial Narrow"/>
              </w:rPr>
              <w:t>fruticosi</w:t>
            </w:r>
            <w:proofErr w:type="spellEnd"/>
            <w:r w:rsidRPr="00CA6DA8">
              <w:rPr>
                <w:rFonts w:ascii="Arial Narrow" w:eastAsia="Times New Roman" w:hAnsi="Arial Narrow"/>
              </w:rPr>
              <w:t>)</w:t>
            </w: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7"/>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1140</w:t>
            </w:r>
          </w:p>
        </w:tc>
        <w:tc>
          <w:tcPr>
            <w:tcW w:w="1420" w:type="dxa"/>
            <w:vAlign w:val="bottom"/>
          </w:tcPr>
          <w:p w:rsidR="00102A2D" w:rsidRPr="00CA6DA8" w:rsidRDefault="00102A2D" w:rsidP="00B62040">
            <w:pPr>
              <w:spacing w:line="240" w:lineRule="auto"/>
              <w:ind w:right="-341"/>
              <w:jc w:val="both"/>
              <w:rPr>
                <w:rFonts w:ascii="Times New Roman" w:hAnsi="Times New Roman"/>
              </w:rPr>
            </w:pPr>
          </w:p>
        </w:tc>
        <w:tc>
          <w:tcPr>
            <w:tcW w:w="86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62"/>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vAlign w:val="bottom"/>
          </w:tcPr>
          <w:p w:rsidR="00102A2D" w:rsidRPr="00CA6DA8" w:rsidRDefault="00102A2D" w:rsidP="00B62040">
            <w:pPr>
              <w:spacing w:line="240" w:lineRule="auto"/>
              <w:ind w:right="-341"/>
              <w:jc w:val="both"/>
              <w:rPr>
                <w:rFonts w:ascii="Times New Roman" w:hAnsi="Times New Roman"/>
              </w:rPr>
            </w:pPr>
          </w:p>
        </w:tc>
        <w:tc>
          <w:tcPr>
            <w:tcW w:w="1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280" w:type="dxa"/>
            <w:gridSpan w:val="2"/>
            <w:tcBorders>
              <w:right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Muljevite pješčane</w:t>
            </w:r>
          </w:p>
        </w:tc>
        <w:tc>
          <w:tcPr>
            <w:tcW w:w="900" w:type="dxa"/>
            <w:vAlign w:val="bottom"/>
          </w:tcPr>
          <w:p w:rsidR="00102A2D" w:rsidRPr="00CA6DA8" w:rsidRDefault="00102A2D" w:rsidP="00B62040">
            <w:pPr>
              <w:spacing w:line="240" w:lineRule="auto"/>
              <w:ind w:right="-341"/>
              <w:jc w:val="both"/>
              <w:rPr>
                <w:rFonts w:ascii="Times New Roman" w:hAnsi="Times New Roman"/>
              </w:rPr>
            </w:pPr>
          </w:p>
        </w:tc>
        <w:tc>
          <w:tcPr>
            <w:tcW w:w="220" w:type="dxa"/>
            <w:vAlign w:val="bottom"/>
          </w:tcPr>
          <w:p w:rsidR="00102A2D" w:rsidRPr="00CA6DA8" w:rsidRDefault="00102A2D" w:rsidP="00B62040">
            <w:pPr>
              <w:spacing w:line="240" w:lineRule="auto"/>
              <w:ind w:right="-341"/>
              <w:jc w:val="both"/>
              <w:rPr>
                <w:rFonts w:ascii="Times New Roman" w:hAnsi="Times New Roman"/>
              </w:rPr>
            </w:pPr>
          </w:p>
        </w:tc>
        <w:tc>
          <w:tcPr>
            <w:tcW w:w="74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120" w:type="dxa"/>
            <w:vAlign w:val="bottom"/>
          </w:tcPr>
          <w:p w:rsidR="00102A2D" w:rsidRPr="00CA6DA8" w:rsidRDefault="00102A2D" w:rsidP="00B62040">
            <w:pPr>
              <w:spacing w:line="240" w:lineRule="auto"/>
              <w:ind w:right="-341"/>
              <w:jc w:val="both"/>
              <w:rPr>
                <w:rFonts w:ascii="Times New Roman" w:hAnsi="Times New Roman"/>
              </w:rPr>
            </w:pPr>
          </w:p>
        </w:tc>
        <w:tc>
          <w:tcPr>
            <w:tcW w:w="2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60"/>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trike/>
              </w:rPr>
            </w:pPr>
          </w:p>
        </w:tc>
        <w:tc>
          <w:tcPr>
            <w:tcW w:w="17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00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20" w:type="dxa"/>
            <w:tcBorders>
              <w:bottom w:val="single" w:sz="8" w:space="0" w:color="auto"/>
            </w:tcBorders>
            <w:vAlign w:val="bottom"/>
          </w:tcPr>
          <w:p w:rsidR="00102A2D" w:rsidRPr="00CA6DA8" w:rsidRDefault="00102A2D" w:rsidP="00B62040">
            <w:pPr>
              <w:spacing w:line="240" w:lineRule="auto"/>
              <w:ind w:left="100" w:right="-341"/>
              <w:jc w:val="both"/>
              <w:rPr>
                <w:rFonts w:ascii="Arial Narrow" w:eastAsia="Times New Roman" w:hAnsi="Arial Narrow"/>
              </w:rPr>
            </w:pPr>
            <w:r w:rsidRPr="00CA6DA8">
              <w:rPr>
                <w:rFonts w:ascii="Arial Narrow" w:eastAsia="Times New Roman" w:hAnsi="Arial Narrow"/>
              </w:rPr>
              <w:t>pličine</w:t>
            </w:r>
          </w:p>
        </w:tc>
        <w:tc>
          <w:tcPr>
            <w:tcW w:w="86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9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7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1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bl>
    <w:p w:rsidR="00102A2D" w:rsidRPr="00CA6DA8" w:rsidRDefault="00102A2D" w:rsidP="00102A2D">
      <w:pPr>
        <w:spacing w:line="240" w:lineRule="auto"/>
        <w:ind w:right="-341"/>
        <w:jc w:val="both"/>
        <w:rPr>
          <w:rFonts w:ascii="Times New Roman" w:hAnsi="Times New Roman"/>
          <w:strike/>
        </w:rPr>
      </w:pPr>
    </w:p>
    <w:p w:rsidR="00102A2D" w:rsidRPr="00CA6DA8" w:rsidRDefault="00102A2D" w:rsidP="00102A2D">
      <w:pPr>
        <w:spacing w:line="240" w:lineRule="auto"/>
        <w:ind w:right="-341"/>
        <w:jc w:val="both"/>
        <w:rPr>
          <w:rFonts w:ascii="Arial Narrow" w:eastAsia="Times New Roman" w:hAnsi="Arial Narrow"/>
        </w:rPr>
      </w:pPr>
      <w:r w:rsidRPr="00CA6DA8">
        <w:rPr>
          <w:rFonts w:ascii="Arial Narrow" w:eastAsia="Times New Roman" w:hAnsi="Arial Narrow"/>
        </w:rPr>
        <w:t>* NATURA šifra – stanišni tipovi zaštićeni Direktivom o staništima</w:t>
      </w:r>
    </w:p>
    <w:p w:rsidR="00102A2D" w:rsidRPr="00CA6DA8" w:rsidRDefault="00102A2D" w:rsidP="00102A2D">
      <w:pPr>
        <w:spacing w:line="240" w:lineRule="auto"/>
        <w:ind w:right="-341"/>
        <w:jc w:val="both"/>
        <w:rPr>
          <w:rFonts w:ascii="Arial Narrow" w:eastAsia="Times New Roman" w:hAnsi="Arial Narrow"/>
        </w:rPr>
      </w:pPr>
      <w:r w:rsidRPr="00CA6DA8">
        <w:rPr>
          <w:rFonts w:ascii="Arial Narrow" w:eastAsia="Times New Roman" w:hAnsi="Arial Narrow"/>
        </w:rPr>
        <w:t xml:space="preserve">** NKS šifra – stanišni tip </w:t>
      </w:r>
      <w:proofErr w:type="spellStart"/>
      <w:r w:rsidRPr="00CA6DA8">
        <w:rPr>
          <w:rFonts w:ascii="Arial Narrow" w:eastAsia="Times New Roman" w:hAnsi="Arial Narrow"/>
        </w:rPr>
        <w:t>utvrñen</w:t>
      </w:r>
      <w:proofErr w:type="spellEnd"/>
      <w:r w:rsidRPr="00CA6DA8">
        <w:rPr>
          <w:rFonts w:ascii="Arial Narrow" w:eastAsia="Times New Roman" w:hAnsi="Arial Narrow"/>
        </w:rPr>
        <w:t xml:space="preserve"> Nacionalnom klasifikacijom staništa</w:t>
      </w:r>
    </w:p>
    <w:p w:rsidR="00102A2D" w:rsidRPr="00CA6DA8" w:rsidRDefault="00102A2D" w:rsidP="00102A2D">
      <w:pPr>
        <w:spacing w:line="240" w:lineRule="auto"/>
        <w:ind w:right="-341"/>
        <w:jc w:val="both"/>
        <w:rPr>
          <w:szCs w:val="22"/>
        </w:rPr>
      </w:pPr>
      <w:r w:rsidRPr="00CA6DA8">
        <w:rPr>
          <w:szCs w:val="22"/>
        </w:rPr>
        <w:t xml:space="preserve">Sukladno Uredbi o ekološkoj mreži (NN 124/13, 105/15) na području Općine Privlaka u Zadarskoj Županiji nalaze se područja ekološke mreže i to područje očuvanja značajna za vrste i stanišne tipove (POVS) HR4000005 </w:t>
      </w:r>
      <w:proofErr w:type="spellStart"/>
      <w:r w:rsidRPr="00CA6DA8">
        <w:rPr>
          <w:szCs w:val="22"/>
        </w:rPr>
        <w:t>Privlaka</w:t>
      </w:r>
      <w:proofErr w:type="spellEnd"/>
      <w:r w:rsidRPr="00CA6DA8">
        <w:rPr>
          <w:szCs w:val="22"/>
        </w:rPr>
        <w:t>-Ninski zaljev-</w:t>
      </w:r>
      <w:proofErr w:type="spellStart"/>
      <w:r w:rsidRPr="00CA6DA8">
        <w:rPr>
          <w:szCs w:val="22"/>
        </w:rPr>
        <w:t>Ljubački</w:t>
      </w:r>
      <w:proofErr w:type="spellEnd"/>
      <w:r w:rsidRPr="00CA6DA8">
        <w:rPr>
          <w:szCs w:val="22"/>
        </w:rPr>
        <w:t xml:space="preserve"> zaljev i manji dio HR3000176 Ninski zaljev te područje očuvanja značajno za ptice (POP) HR1000023 SZ Dalmacija i Pag.</w:t>
      </w:r>
    </w:p>
    <w:p w:rsidR="00102A2D" w:rsidRPr="00CA6DA8" w:rsidRDefault="00102A2D" w:rsidP="00102A2D">
      <w:pPr>
        <w:spacing w:line="240" w:lineRule="auto"/>
        <w:ind w:right="-341"/>
        <w:jc w:val="both"/>
        <w:rPr>
          <w:szCs w:val="22"/>
        </w:rPr>
      </w:pPr>
      <w:r w:rsidRPr="00CA6DA8">
        <w:rPr>
          <w:szCs w:val="22"/>
        </w:rPr>
        <w:t>Za zahvate planirane predmetnim planom koji mogu imati značajan negativan utjecaj na ciljeve očuvanja i cjelovitosti područja ekološke mreže, sukladno članku 24. st. 2. Zakona o zaštiti prirode (NN, broj 80/13</w:t>
      </w:r>
      <w:r w:rsidR="004F1883" w:rsidRPr="00CA6DA8">
        <w:rPr>
          <w:szCs w:val="22"/>
        </w:rPr>
        <w:t>, 15/18, 14/19</w:t>
      </w:r>
      <w:r w:rsidRPr="00CA6DA8">
        <w:rPr>
          <w:szCs w:val="22"/>
        </w:rPr>
        <w:t>) i Pravilniku o ocjeni prihvatljivosti za ekološku mrežu (NN, broj 164/14), provodi se ocjena prihvatljivosti za ekološku mrežu.</w:t>
      </w:r>
    </w:p>
    <w:p w:rsidR="00102A2D" w:rsidRPr="00CA6DA8" w:rsidRDefault="00102A2D" w:rsidP="00102A2D">
      <w:pPr>
        <w:spacing w:line="240" w:lineRule="auto"/>
        <w:ind w:right="-341"/>
        <w:jc w:val="both"/>
        <w:rPr>
          <w:szCs w:val="22"/>
        </w:rPr>
      </w:pPr>
      <w:r w:rsidRPr="00CA6DA8">
        <w:rPr>
          <w:szCs w:val="22"/>
        </w:rPr>
        <w:t>Temeljem Zakona o zaštiti prirode, utvrđuju se sljedeći uvjeti zaštite prirode:</w:t>
      </w:r>
    </w:p>
    <w:p w:rsidR="00102A2D" w:rsidRPr="00CA6DA8" w:rsidRDefault="00102A2D" w:rsidP="00102A2D">
      <w:pPr>
        <w:spacing w:line="240" w:lineRule="auto"/>
        <w:ind w:right="-341"/>
        <w:jc w:val="both"/>
        <w:rPr>
          <w:szCs w:val="22"/>
        </w:rPr>
      </w:pPr>
      <w:r w:rsidRPr="00CA6DA8">
        <w:rPr>
          <w:szCs w:val="22"/>
        </w:rPr>
        <w:t>-    planiranje stambenih, gospodarskih, turističkih i ostalih zona, proširivanje postojećih građevinskih područja, planirati na način da njihova izgradnja ne uzrokuje gubitak rijetkih i ugroženih stanišnih tipova, te gubitak staništa strogo zaštićenih biljnih i životinjskih svojti;</w:t>
      </w:r>
    </w:p>
    <w:p w:rsidR="00102A2D" w:rsidRPr="00CA6DA8" w:rsidRDefault="00102A2D" w:rsidP="00102A2D">
      <w:pPr>
        <w:spacing w:line="240" w:lineRule="auto"/>
        <w:ind w:right="-341"/>
        <w:jc w:val="both"/>
        <w:rPr>
          <w:szCs w:val="22"/>
        </w:rPr>
      </w:pPr>
      <w:r w:rsidRPr="00CA6DA8">
        <w:rPr>
          <w:szCs w:val="22"/>
        </w:rPr>
        <w:lastRenderedPageBreak/>
        <w:t>-    uređenje postojećih i širenje građevinskih područja planirati na način da se očuvaju postojeće krajobrazne vrijednosti;</w:t>
      </w:r>
    </w:p>
    <w:p w:rsidR="00102A2D" w:rsidRPr="00CA6DA8" w:rsidRDefault="00102A2D" w:rsidP="00102A2D">
      <w:pPr>
        <w:spacing w:line="240" w:lineRule="auto"/>
        <w:ind w:right="-341"/>
        <w:jc w:val="both"/>
        <w:rPr>
          <w:szCs w:val="22"/>
        </w:rPr>
      </w:pPr>
      <w:r w:rsidRPr="00CA6DA8">
        <w:rPr>
          <w:szCs w:val="22"/>
        </w:rPr>
        <w:t>-     pri odabiru lokacije za smještaj postrojenja za proizvodnju energije iz obnovljivih izvora uzeti u obzir prisutnost ugroženih i rijetkih stanišnih tipova, zaštićenih i/ili ugroženih vrsta flore i faune te elemente krajobraza;</w:t>
      </w:r>
    </w:p>
    <w:p w:rsidR="00102A2D" w:rsidRPr="00CA6DA8" w:rsidRDefault="00102A2D" w:rsidP="00102A2D">
      <w:pPr>
        <w:spacing w:line="240" w:lineRule="auto"/>
        <w:ind w:right="-341"/>
        <w:jc w:val="both"/>
        <w:rPr>
          <w:szCs w:val="22"/>
        </w:rPr>
      </w:pPr>
      <w:r w:rsidRPr="00CA6DA8">
        <w:rPr>
          <w:szCs w:val="22"/>
        </w:rPr>
        <w:t>-   prilikom ozelenjivanja područja zahvata koristiti autohtone biljne vrste, a postojeće elemente autohtone flore sačuvati u najvećoj mogućoj mjeri te integrirati u krajobrazno uređenje;</w:t>
      </w:r>
    </w:p>
    <w:p w:rsidR="00102A2D" w:rsidRPr="00CA6DA8" w:rsidRDefault="00102A2D" w:rsidP="00102A2D">
      <w:pPr>
        <w:spacing w:line="240" w:lineRule="auto"/>
        <w:ind w:right="-341"/>
        <w:jc w:val="both"/>
        <w:rPr>
          <w:szCs w:val="22"/>
        </w:rPr>
      </w:pPr>
      <w:r w:rsidRPr="00CA6DA8">
        <w:rPr>
          <w:szCs w:val="22"/>
        </w:rPr>
        <w:t xml:space="preserve">-    pri odabiru trase prometnih koridora voditi računa o prisutnosti </w:t>
      </w:r>
      <w:proofErr w:type="spellStart"/>
      <w:r w:rsidRPr="00CA6DA8">
        <w:rPr>
          <w:szCs w:val="22"/>
        </w:rPr>
        <w:t>igroženih</w:t>
      </w:r>
      <w:proofErr w:type="spellEnd"/>
      <w:r w:rsidRPr="00CA6DA8">
        <w:rPr>
          <w:szCs w:val="22"/>
        </w:rPr>
        <w:t xml:space="preserve"> i rijetkih staništa i zaštićenih i/ili ugroženih vrsta flore i faune;</w:t>
      </w:r>
    </w:p>
    <w:p w:rsidR="00102A2D" w:rsidRPr="00CA6DA8" w:rsidRDefault="00102A2D" w:rsidP="00102A2D">
      <w:pPr>
        <w:spacing w:line="240" w:lineRule="auto"/>
        <w:ind w:right="-341"/>
        <w:jc w:val="both"/>
        <w:rPr>
          <w:szCs w:val="22"/>
        </w:rPr>
      </w:pPr>
      <w:r w:rsidRPr="00CA6DA8">
        <w:rPr>
          <w:szCs w:val="22"/>
        </w:rPr>
        <w:t>očuvati područja prekrivena autohtonom vegetacijom, postojeće šumske površine, šumske čistine i šumske rubove;</w:t>
      </w:r>
    </w:p>
    <w:p w:rsidR="00102A2D" w:rsidRPr="00CA6DA8" w:rsidRDefault="00102A2D" w:rsidP="00102A2D">
      <w:pPr>
        <w:spacing w:line="240" w:lineRule="auto"/>
        <w:ind w:right="-341"/>
        <w:jc w:val="both"/>
        <w:rPr>
          <w:szCs w:val="22"/>
        </w:rPr>
      </w:pPr>
      <w:r w:rsidRPr="00CA6DA8">
        <w:rPr>
          <w:szCs w:val="22"/>
        </w:rPr>
        <w:t>-     osigurati povoljnu količinu vode u vodenim staništima koja je nužna za opstanak staništa i njihovih značajnih bioloških vrsta i očuvati povezanost vodnog toka;</w:t>
      </w:r>
    </w:p>
    <w:p w:rsidR="00102A2D" w:rsidRPr="00CA6DA8" w:rsidRDefault="00102A2D" w:rsidP="00102A2D">
      <w:pPr>
        <w:spacing w:line="240" w:lineRule="auto"/>
        <w:ind w:right="-341"/>
        <w:jc w:val="both"/>
        <w:rPr>
          <w:szCs w:val="22"/>
        </w:rPr>
      </w:pPr>
      <w:r w:rsidRPr="00CA6DA8">
        <w:rPr>
          <w:szCs w:val="22"/>
        </w:rPr>
        <w:t>-    otpadne vode (sanitarne i oborinske vode sa prometnih i manipulativnih površina) zbrinuti vodonepropusnim razdjelnim sustavom odvodnje s potrebnim pročišćavanjem;</w:t>
      </w:r>
    </w:p>
    <w:p w:rsidR="00102A2D" w:rsidRPr="00CA6DA8" w:rsidRDefault="00102A2D" w:rsidP="00102A2D">
      <w:pPr>
        <w:spacing w:line="240" w:lineRule="auto"/>
        <w:ind w:right="-341"/>
        <w:jc w:val="both"/>
        <w:rPr>
          <w:szCs w:val="22"/>
        </w:rPr>
      </w:pPr>
      <w:r w:rsidRPr="00CA6DA8">
        <w:rPr>
          <w:szCs w:val="22"/>
        </w:rPr>
        <w:t xml:space="preserve">-     posebno voditi brigu o zaštiti podmorskih staništa </w:t>
      </w:r>
      <w:proofErr w:type="spellStart"/>
      <w:r w:rsidRPr="00CA6DA8">
        <w:rPr>
          <w:szCs w:val="22"/>
        </w:rPr>
        <w:t>posidonije</w:t>
      </w:r>
      <w:proofErr w:type="spellEnd"/>
      <w:r w:rsidRPr="00CA6DA8">
        <w:rPr>
          <w:szCs w:val="22"/>
        </w:rPr>
        <w:t xml:space="preserve"> (</w:t>
      </w:r>
      <w:proofErr w:type="spellStart"/>
      <w:r w:rsidRPr="00CA6DA8">
        <w:rPr>
          <w:szCs w:val="22"/>
        </w:rPr>
        <w:t>Posidonion</w:t>
      </w:r>
      <w:proofErr w:type="spellEnd"/>
      <w:r w:rsidRPr="00CA6DA8">
        <w:rPr>
          <w:szCs w:val="22"/>
        </w:rPr>
        <w:t xml:space="preserve"> </w:t>
      </w:r>
      <w:proofErr w:type="spellStart"/>
      <w:r w:rsidRPr="00CA6DA8">
        <w:rPr>
          <w:szCs w:val="22"/>
        </w:rPr>
        <w:t>oceanicae</w:t>
      </w:r>
      <w:proofErr w:type="spellEnd"/>
      <w:r w:rsidRPr="00CA6DA8">
        <w:rPr>
          <w:szCs w:val="22"/>
        </w:rPr>
        <w:t>) te u cilju njihove zaštite ograničiti sidrenje i ne dozvoliti ispuštanje otpadnih voda u more;</w:t>
      </w:r>
    </w:p>
    <w:p w:rsidR="00102A2D" w:rsidRPr="00CA6DA8" w:rsidRDefault="00102A2D" w:rsidP="00102A2D">
      <w:pPr>
        <w:spacing w:line="240" w:lineRule="auto"/>
        <w:ind w:right="-341"/>
        <w:jc w:val="both"/>
        <w:rPr>
          <w:szCs w:val="22"/>
        </w:rPr>
      </w:pPr>
      <w:r w:rsidRPr="00CA6DA8">
        <w:rPr>
          <w:szCs w:val="22"/>
        </w:rPr>
        <w:t xml:space="preserve">-   nije dozvoljeno </w:t>
      </w:r>
      <w:proofErr w:type="spellStart"/>
      <w:r w:rsidRPr="00CA6DA8">
        <w:rPr>
          <w:szCs w:val="22"/>
        </w:rPr>
        <w:t>nadohranjivanje</w:t>
      </w:r>
      <w:proofErr w:type="spellEnd"/>
      <w:r w:rsidRPr="00CA6DA8">
        <w:rPr>
          <w:szCs w:val="22"/>
        </w:rPr>
        <w:t xml:space="preserve"> plaža u području ekološke mreže gdje prevladava stanišni tip </w:t>
      </w:r>
      <w:proofErr w:type="spellStart"/>
      <w:r w:rsidRPr="00CA6DA8">
        <w:rPr>
          <w:szCs w:val="22"/>
        </w:rPr>
        <w:t>Infralitoralni</w:t>
      </w:r>
      <w:proofErr w:type="spellEnd"/>
      <w:r w:rsidRPr="00CA6DA8">
        <w:rPr>
          <w:szCs w:val="22"/>
        </w:rPr>
        <w:t xml:space="preserve"> sitni pijesci s više ili manje mulja (NKS kod G.3.2.), a u ostalim područjima s obzirom na postojeću konfiguraciju i stanje obale </w:t>
      </w:r>
      <w:proofErr w:type="spellStart"/>
      <w:r w:rsidRPr="00CA6DA8">
        <w:rPr>
          <w:szCs w:val="22"/>
        </w:rPr>
        <w:t>nadohranjivanje</w:t>
      </w:r>
      <w:proofErr w:type="spellEnd"/>
      <w:r w:rsidRPr="00CA6DA8">
        <w:rPr>
          <w:szCs w:val="22"/>
        </w:rPr>
        <w:t xml:space="preserve"> plaža treba svesti na minimum;</w:t>
      </w:r>
    </w:p>
    <w:p w:rsidR="00102A2D" w:rsidRPr="00CA6DA8" w:rsidRDefault="00102A2D" w:rsidP="00102A2D">
      <w:pPr>
        <w:spacing w:line="240" w:lineRule="auto"/>
        <w:ind w:right="-341"/>
        <w:jc w:val="both"/>
        <w:rPr>
          <w:szCs w:val="22"/>
        </w:rPr>
      </w:pPr>
      <w:r w:rsidRPr="00CA6DA8">
        <w:rPr>
          <w:szCs w:val="22"/>
        </w:rPr>
        <w:t>-     potrebno je očuvati povoljnu građu i strukturu morskog dna, obale i priobalnog područja.</w:t>
      </w:r>
    </w:p>
    <w:p w:rsidR="00CA6DA8" w:rsidRPr="00CA6DA8" w:rsidRDefault="00CA6DA8" w:rsidP="00102A2D">
      <w:pPr>
        <w:spacing w:line="240" w:lineRule="auto"/>
        <w:ind w:right="-341"/>
        <w:jc w:val="both"/>
        <w:rPr>
          <w:szCs w:val="22"/>
        </w:rPr>
      </w:pP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rPr>
      </w:pPr>
      <w:r w:rsidRPr="00CA6DA8">
        <w:rPr>
          <w:rFonts w:eastAsia="Times New Roman"/>
          <w:b/>
        </w:rPr>
        <w:t>6.2. Mjere zaštite kulturno-povijesnih vrijednosti</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left="360" w:right="-341"/>
        <w:jc w:val="both"/>
        <w:rPr>
          <w:rFonts w:eastAsia="Times New Roman"/>
        </w:rPr>
      </w:pPr>
      <w:r w:rsidRPr="00CA6DA8">
        <w:rPr>
          <w:rFonts w:eastAsia="Times New Roman"/>
        </w:rPr>
        <w:t>Članak 99.</w:t>
      </w:r>
    </w:p>
    <w:p w:rsidR="00102A2D" w:rsidRPr="00CA6DA8" w:rsidRDefault="00102A2D" w:rsidP="00102A2D">
      <w:pPr>
        <w:spacing w:line="240" w:lineRule="auto"/>
        <w:ind w:right="-341"/>
        <w:jc w:val="both"/>
        <w:rPr>
          <w:rFonts w:eastAsia="Times New Roman"/>
        </w:rPr>
      </w:pPr>
      <w:r w:rsidRPr="00CA6DA8">
        <w:rPr>
          <w:rFonts w:eastAsia="Times New Roman"/>
        </w:rPr>
        <w:t>U cilju očuvanja kulturnog nasljeđa utvrđen je popis dobara - područja i pojedinačnih</w:t>
      </w:r>
    </w:p>
    <w:tbl>
      <w:tblPr>
        <w:tblW w:w="8640" w:type="dxa"/>
        <w:tblLayout w:type="fixed"/>
        <w:tblCellMar>
          <w:left w:w="0" w:type="dxa"/>
          <w:right w:w="0" w:type="dxa"/>
        </w:tblCellMar>
        <w:tblLook w:val="0000" w:firstRow="0" w:lastRow="0" w:firstColumn="0" w:lastColumn="0" w:noHBand="0" w:noVBand="0"/>
      </w:tblPr>
      <w:tblGrid>
        <w:gridCol w:w="100"/>
        <w:gridCol w:w="460"/>
        <w:gridCol w:w="140"/>
        <w:gridCol w:w="2620"/>
        <w:gridCol w:w="4320"/>
        <w:gridCol w:w="460"/>
        <w:gridCol w:w="540"/>
      </w:tblGrid>
      <w:tr w:rsidR="00102A2D" w:rsidRPr="00CA6DA8" w:rsidTr="00B62040">
        <w:trPr>
          <w:trHeight w:val="253"/>
        </w:trPr>
        <w:tc>
          <w:tcPr>
            <w:tcW w:w="100" w:type="dxa"/>
            <w:vAlign w:val="bottom"/>
          </w:tcPr>
          <w:p w:rsidR="00102A2D" w:rsidRPr="00CA6DA8" w:rsidRDefault="00102A2D" w:rsidP="00B62040">
            <w:pPr>
              <w:spacing w:line="240" w:lineRule="auto"/>
              <w:ind w:right="-341"/>
              <w:jc w:val="both"/>
              <w:rPr>
                <w:rFonts w:ascii="Times New Roman" w:hAnsi="Times New Roman"/>
                <w:sz w:val="21"/>
              </w:rPr>
            </w:pPr>
          </w:p>
        </w:tc>
        <w:tc>
          <w:tcPr>
            <w:tcW w:w="7540" w:type="dxa"/>
            <w:gridSpan w:val="4"/>
            <w:vAlign w:val="bottom"/>
          </w:tcPr>
          <w:p w:rsidR="00102A2D" w:rsidRPr="00CA6DA8" w:rsidRDefault="00102A2D" w:rsidP="00B62040">
            <w:pPr>
              <w:spacing w:line="240" w:lineRule="auto"/>
              <w:ind w:right="-1476"/>
              <w:jc w:val="both"/>
              <w:rPr>
                <w:rFonts w:eastAsia="Times New Roman"/>
              </w:rPr>
            </w:pPr>
            <w:r w:rsidRPr="00CA6DA8">
              <w:rPr>
                <w:rFonts w:eastAsia="Times New Roman"/>
              </w:rPr>
              <w:t>građevina s određenim ili predloženim stupnjem zaštite:</w:t>
            </w:r>
          </w:p>
        </w:tc>
        <w:tc>
          <w:tcPr>
            <w:tcW w:w="460" w:type="dxa"/>
            <w:vAlign w:val="bottom"/>
          </w:tcPr>
          <w:p w:rsidR="00102A2D" w:rsidRPr="00CA6DA8" w:rsidRDefault="00102A2D" w:rsidP="00B62040">
            <w:pPr>
              <w:spacing w:line="240" w:lineRule="auto"/>
              <w:ind w:right="-341"/>
              <w:jc w:val="both"/>
              <w:rPr>
                <w:rFonts w:ascii="Times New Roman" w:hAnsi="Times New Roman"/>
                <w:sz w:val="21"/>
              </w:rPr>
            </w:pPr>
          </w:p>
        </w:tc>
        <w:tc>
          <w:tcPr>
            <w:tcW w:w="540" w:type="dxa"/>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4"/>
        </w:trPr>
        <w:tc>
          <w:tcPr>
            <w:tcW w:w="100" w:type="dxa"/>
            <w:vAlign w:val="bottom"/>
          </w:tcPr>
          <w:p w:rsidR="00102A2D" w:rsidRPr="00CA6DA8" w:rsidRDefault="00102A2D" w:rsidP="00B62040">
            <w:pPr>
              <w:spacing w:line="240" w:lineRule="auto"/>
              <w:ind w:right="-341"/>
              <w:jc w:val="both"/>
              <w:rPr>
                <w:rFonts w:ascii="Times New Roman" w:hAnsi="Times New Roman"/>
              </w:rPr>
            </w:pPr>
          </w:p>
        </w:tc>
        <w:tc>
          <w:tcPr>
            <w:tcW w:w="3220" w:type="dxa"/>
            <w:gridSpan w:val="3"/>
            <w:vAlign w:val="bottom"/>
          </w:tcPr>
          <w:p w:rsidR="00102A2D" w:rsidRPr="00CA6DA8" w:rsidRDefault="00102A2D" w:rsidP="00B62040">
            <w:pPr>
              <w:spacing w:line="240" w:lineRule="auto"/>
              <w:ind w:right="-341"/>
              <w:jc w:val="both"/>
              <w:rPr>
                <w:rFonts w:eastAsia="Times New Roman"/>
              </w:rPr>
            </w:pPr>
            <w:r w:rsidRPr="00CA6DA8">
              <w:rPr>
                <w:rFonts w:eastAsia="Times New Roman"/>
              </w:rPr>
              <w:t>ZPP – Zaštita ovim Planom</w:t>
            </w:r>
          </w:p>
        </w:tc>
        <w:tc>
          <w:tcPr>
            <w:tcW w:w="432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540" w:type="dxa"/>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4"/>
        </w:trPr>
        <w:tc>
          <w:tcPr>
            <w:tcW w:w="10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eastAsia="Times New Roman"/>
              </w:rPr>
            </w:pPr>
            <w:r w:rsidRPr="00CA6DA8">
              <w:rPr>
                <w:rFonts w:eastAsia="Times New Roman"/>
              </w:rPr>
              <w:t>PZ</w:t>
            </w:r>
          </w:p>
        </w:tc>
        <w:tc>
          <w:tcPr>
            <w:tcW w:w="2760" w:type="dxa"/>
            <w:gridSpan w:val="2"/>
            <w:vAlign w:val="bottom"/>
          </w:tcPr>
          <w:p w:rsidR="00102A2D" w:rsidRPr="00CA6DA8" w:rsidRDefault="00102A2D" w:rsidP="00B62040">
            <w:pPr>
              <w:spacing w:line="240" w:lineRule="auto"/>
              <w:ind w:right="-341"/>
              <w:jc w:val="both"/>
              <w:rPr>
                <w:rFonts w:eastAsia="Times New Roman"/>
              </w:rPr>
            </w:pPr>
            <w:r w:rsidRPr="00CA6DA8">
              <w:rPr>
                <w:rFonts w:eastAsia="Times New Roman"/>
              </w:rPr>
              <w:t>– Preventivno zaštićeno</w:t>
            </w:r>
          </w:p>
        </w:tc>
        <w:tc>
          <w:tcPr>
            <w:tcW w:w="432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540" w:type="dxa"/>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4"/>
        </w:trPr>
        <w:tc>
          <w:tcPr>
            <w:tcW w:w="100" w:type="dxa"/>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eastAsia="Times New Roman"/>
              </w:rPr>
            </w:pPr>
            <w:r w:rsidRPr="00CA6DA8">
              <w:rPr>
                <w:rFonts w:eastAsia="Times New Roman"/>
              </w:rPr>
              <w:t>E</w:t>
            </w:r>
          </w:p>
        </w:tc>
        <w:tc>
          <w:tcPr>
            <w:tcW w:w="8080" w:type="dxa"/>
            <w:gridSpan w:val="5"/>
            <w:vAlign w:val="bottom"/>
          </w:tcPr>
          <w:p w:rsidR="00102A2D" w:rsidRPr="00CA6DA8" w:rsidRDefault="00102A2D" w:rsidP="00B62040">
            <w:pPr>
              <w:spacing w:line="240" w:lineRule="auto"/>
              <w:ind w:right="-341"/>
              <w:jc w:val="both"/>
              <w:rPr>
                <w:rFonts w:eastAsia="Times New Roman"/>
              </w:rPr>
            </w:pPr>
            <w:r w:rsidRPr="00CA6DA8">
              <w:rPr>
                <w:rFonts w:eastAsia="Times New Roman"/>
              </w:rPr>
              <w:t>– Evidentirano arheološko nalazište koje treba istražiti i odrediti mu površinu</w:t>
            </w:r>
            <w:r w:rsidR="00CA6DA8" w:rsidRPr="00CA6DA8">
              <w:rPr>
                <w:rFonts w:eastAsia="Times New Roman"/>
              </w:rPr>
              <w:t>.</w:t>
            </w:r>
          </w:p>
        </w:tc>
      </w:tr>
      <w:tr w:rsidR="00102A2D" w:rsidRPr="00CA6DA8" w:rsidTr="00B62040">
        <w:trPr>
          <w:trHeight w:val="254"/>
        </w:trPr>
        <w:tc>
          <w:tcPr>
            <w:tcW w:w="1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p w:rsidR="00CA6DA8" w:rsidRPr="00CA6DA8" w:rsidRDefault="00CA6DA8" w:rsidP="00B62040">
            <w:pPr>
              <w:spacing w:line="240" w:lineRule="auto"/>
              <w:ind w:right="-341"/>
              <w:jc w:val="both"/>
              <w:rPr>
                <w:rFonts w:ascii="Times New Roman" w:hAnsi="Times New Roman"/>
              </w:rPr>
            </w:pP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5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8"/>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tcBorders>
              <w:bottom w:val="single" w:sz="8" w:space="0" w:color="auto"/>
            </w:tcBorders>
            <w:vAlign w:val="bottom"/>
          </w:tcPr>
          <w:p w:rsidR="00102A2D" w:rsidRPr="00CA6DA8" w:rsidRDefault="00102A2D" w:rsidP="00B62040">
            <w:pPr>
              <w:spacing w:line="240" w:lineRule="auto"/>
              <w:ind w:left="20" w:right="-341"/>
              <w:jc w:val="both"/>
              <w:rPr>
                <w:rFonts w:eastAsia="Times New Roman"/>
                <w:b/>
              </w:rPr>
            </w:pPr>
            <w:r w:rsidRPr="00CA6DA8">
              <w:rPr>
                <w:rFonts w:eastAsia="Times New Roman"/>
                <w:b/>
              </w:rPr>
              <w:t>1.0.</w:t>
            </w: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tcBorders>
            <w:vAlign w:val="bottom"/>
          </w:tcPr>
          <w:p w:rsidR="00102A2D" w:rsidRPr="00CA6DA8" w:rsidRDefault="00102A2D" w:rsidP="00B62040">
            <w:pPr>
              <w:spacing w:line="240" w:lineRule="auto"/>
              <w:ind w:left="160" w:right="-341"/>
              <w:jc w:val="both"/>
              <w:rPr>
                <w:rFonts w:eastAsia="Times New Roman"/>
                <w:b/>
              </w:rPr>
            </w:pPr>
            <w:r w:rsidRPr="00CA6DA8">
              <w:rPr>
                <w:rFonts w:eastAsia="Times New Roman"/>
                <w:b/>
              </w:rPr>
              <w:t>Povijesna naselja i dijelovi naselja</w:t>
            </w: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5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9"/>
        </w:trPr>
        <w:tc>
          <w:tcPr>
            <w:tcW w:w="1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3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vAlign w:val="bottom"/>
          </w:tcPr>
          <w:p w:rsidR="00102A2D" w:rsidRPr="00CA6DA8" w:rsidRDefault="00102A2D" w:rsidP="00B62040">
            <w:pPr>
              <w:spacing w:line="240" w:lineRule="auto"/>
              <w:ind w:left="20" w:right="-341"/>
              <w:jc w:val="both"/>
              <w:rPr>
                <w:rFonts w:eastAsia="Times New Roman"/>
                <w:b/>
              </w:rPr>
            </w:pPr>
            <w:r w:rsidRPr="00CA6DA8">
              <w:rPr>
                <w:rFonts w:eastAsia="Times New Roman"/>
                <w:b/>
              </w:rPr>
              <w:t>1.1.</w:t>
            </w:r>
          </w:p>
        </w:tc>
        <w:tc>
          <w:tcPr>
            <w:tcW w:w="1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etnološka baština</w:t>
            </w:r>
          </w:p>
        </w:tc>
        <w:tc>
          <w:tcPr>
            <w:tcW w:w="432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stupanj</w:t>
            </w:r>
          </w:p>
        </w:tc>
      </w:tr>
      <w:tr w:rsidR="00102A2D" w:rsidRPr="00CA6DA8" w:rsidTr="00B62040">
        <w:trPr>
          <w:trHeight w:val="253"/>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zaštite</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1.</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povijesna jezgra Privlake (16. st.)</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2.</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 xml:space="preserve">Gornji </w:t>
            </w:r>
            <w:proofErr w:type="spellStart"/>
            <w:r w:rsidRPr="00CA6DA8">
              <w:rPr>
                <w:rFonts w:eastAsia="Times New Roman"/>
              </w:rPr>
              <w:t>Begonjići</w:t>
            </w:r>
            <w:proofErr w:type="spellEnd"/>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3.</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 xml:space="preserve">Donji </w:t>
            </w:r>
            <w:proofErr w:type="spellStart"/>
            <w:r w:rsidRPr="00CA6DA8">
              <w:rPr>
                <w:rFonts w:eastAsia="Times New Roman"/>
              </w:rPr>
              <w:t>Begonjići</w:t>
            </w:r>
            <w:proofErr w:type="spellEnd"/>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4.</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Šangići</w:t>
            </w:r>
            <w:proofErr w:type="spellEnd"/>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5.</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Skoblari</w:t>
            </w:r>
            <w:proofErr w:type="spellEnd"/>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6.</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Buvići</w:t>
            </w:r>
            <w:proofErr w:type="spellEnd"/>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7.</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Glavani</w:t>
            </w:r>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8.</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Kršlovići</w:t>
            </w:r>
            <w:proofErr w:type="spellEnd"/>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9.</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Mletak (dio zaseoka)</w:t>
            </w:r>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503"/>
        </w:trPr>
        <w:tc>
          <w:tcPr>
            <w:tcW w:w="1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694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5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r>
      <w:tr w:rsidR="00102A2D" w:rsidRPr="00CA6DA8" w:rsidTr="00B62040">
        <w:trPr>
          <w:trHeight w:val="258"/>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tcBorders>
              <w:bottom w:val="single" w:sz="8" w:space="0" w:color="auto"/>
            </w:tcBorders>
            <w:vAlign w:val="bottom"/>
          </w:tcPr>
          <w:p w:rsidR="00102A2D" w:rsidRPr="00CA6DA8" w:rsidRDefault="00102A2D" w:rsidP="00B62040">
            <w:pPr>
              <w:spacing w:line="240" w:lineRule="auto"/>
              <w:ind w:left="20" w:right="-341"/>
              <w:jc w:val="both"/>
              <w:rPr>
                <w:rFonts w:eastAsia="Times New Roman"/>
                <w:b/>
              </w:rPr>
            </w:pPr>
            <w:r w:rsidRPr="00CA6DA8">
              <w:rPr>
                <w:rFonts w:eastAsia="Times New Roman"/>
                <w:b/>
              </w:rPr>
              <w:t>2.0.</w:t>
            </w: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tcBorders>
            <w:vAlign w:val="bottom"/>
          </w:tcPr>
          <w:p w:rsidR="00102A2D" w:rsidRPr="00CA6DA8" w:rsidRDefault="00102A2D" w:rsidP="00B62040">
            <w:pPr>
              <w:spacing w:line="240" w:lineRule="auto"/>
              <w:ind w:left="160" w:right="-341"/>
              <w:jc w:val="both"/>
              <w:rPr>
                <w:rFonts w:eastAsia="Times New Roman"/>
                <w:b/>
              </w:rPr>
            </w:pPr>
            <w:r w:rsidRPr="00CA6DA8">
              <w:rPr>
                <w:rFonts w:eastAsia="Times New Roman"/>
                <w:b/>
              </w:rPr>
              <w:t>Povijesne građevine i sklopovi</w:t>
            </w: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5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9"/>
        </w:trPr>
        <w:tc>
          <w:tcPr>
            <w:tcW w:w="1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3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vAlign w:val="bottom"/>
          </w:tcPr>
          <w:p w:rsidR="00102A2D" w:rsidRPr="00CA6DA8" w:rsidRDefault="00102A2D" w:rsidP="00B62040">
            <w:pPr>
              <w:spacing w:line="240" w:lineRule="auto"/>
              <w:ind w:left="20" w:right="-341"/>
              <w:jc w:val="both"/>
              <w:rPr>
                <w:rFonts w:eastAsia="Times New Roman"/>
                <w:b/>
              </w:rPr>
            </w:pPr>
            <w:r w:rsidRPr="00CA6DA8">
              <w:rPr>
                <w:rFonts w:eastAsia="Times New Roman"/>
                <w:b/>
              </w:rPr>
              <w:t>2.1.</w:t>
            </w:r>
          </w:p>
        </w:tc>
        <w:tc>
          <w:tcPr>
            <w:tcW w:w="1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Sakralne građevine</w:t>
            </w:r>
          </w:p>
        </w:tc>
        <w:tc>
          <w:tcPr>
            <w:tcW w:w="432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stupanj</w:t>
            </w:r>
          </w:p>
        </w:tc>
      </w:tr>
      <w:tr w:rsidR="00102A2D" w:rsidRPr="00CA6DA8" w:rsidTr="00B62040">
        <w:trPr>
          <w:trHeight w:val="253"/>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zaštite</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1.</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 xml:space="preserve">župna crkva Sv. Marije (BDM) - </w:t>
            </w:r>
            <w:proofErr w:type="spellStart"/>
            <w:r w:rsidRPr="00CA6DA8">
              <w:rPr>
                <w:rFonts w:eastAsia="Times New Roman"/>
              </w:rPr>
              <w:t>neostilska</w:t>
            </w:r>
            <w:proofErr w:type="spellEnd"/>
            <w:r w:rsidRPr="00CA6DA8">
              <w:rPr>
                <w:rFonts w:eastAsia="Times New Roman"/>
              </w:rPr>
              <w:t xml:space="preserve"> građevina, 1836.</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2.</w:t>
            </w: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crkva Sv. Vida - srednjovjekovna građevina, 1348.</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49"/>
        </w:trPr>
        <w:tc>
          <w:tcPr>
            <w:tcW w:w="10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4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3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1"/>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vAlign w:val="bottom"/>
          </w:tcPr>
          <w:p w:rsidR="00102A2D" w:rsidRPr="00CA6DA8" w:rsidRDefault="00102A2D" w:rsidP="00B62040">
            <w:pPr>
              <w:spacing w:line="240" w:lineRule="auto"/>
              <w:ind w:left="20" w:right="-341"/>
              <w:jc w:val="both"/>
              <w:rPr>
                <w:rFonts w:eastAsia="Times New Roman"/>
                <w:b/>
              </w:rPr>
            </w:pPr>
            <w:r w:rsidRPr="00CA6DA8">
              <w:rPr>
                <w:rFonts w:eastAsia="Times New Roman"/>
                <w:b/>
              </w:rPr>
              <w:t>2.2.</w:t>
            </w:r>
          </w:p>
        </w:tc>
        <w:tc>
          <w:tcPr>
            <w:tcW w:w="1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Stambene građevine</w:t>
            </w:r>
          </w:p>
        </w:tc>
        <w:tc>
          <w:tcPr>
            <w:tcW w:w="432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stupanj</w:t>
            </w:r>
          </w:p>
        </w:tc>
      </w:tr>
      <w:tr w:rsidR="00102A2D" w:rsidRPr="00CA6DA8" w:rsidTr="00B62040">
        <w:trPr>
          <w:trHeight w:val="253"/>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262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32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zaštite</w:t>
            </w:r>
          </w:p>
        </w:tc>
      </w:tr>
      <w:tr w:rsidR="00102A2D" w:rsidRPr="00CA6DA8" w:rsidTr="00B62040">
        <w:trPr>
          <w:trHeight w:val="249"/>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460" w:type="dxa"/>
            <w:vAlign w:val="bottom"/>
          </w:tcPr>
          <w:p w:rsidR="00102A2D" w:rsidRPr="00CA6DA8" w:rsidRDefault="00102A2D" w:rsidP="00B62040">
            <w:pPr>
              <w:spacing w:line="240" w:lineRule="auto"/>
              <w:ind w:left="20" w:right="-341"/>
              <w:jc w:val="both"/>
              <w:rPr>
                <w:rFonts w:eastAsia="Times New Roman"/>
              </w:rPr>
            </w:pPr>
            <w:r w:rsidRPr="00CA6DA8">
              <w:rPr>
                <w:rFonts w:eastAsia="Times New Roman"/>
              </w:rPr>
              <w:t>1.</w:t>
            </w:r>
          </w:p>
        </w:tc>
        <w:tc>
          <w:tcPr>
            <w:tcW w:w="1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Vila Mustać (1897.) u blizini crkve Sv. Marije (BDM) s odlikama</w:t>
            </w:r>
          </w:p>
        </w:tc>
        <w:tc>
          <w:tcPr>
            <w:tcW w:w="1000" w:type="dxa"/>
            <w:gridSpan w:val="2"/>
            <w:tcBorders>
              <w:right w:val="single" w:sz="8" w:space="0" w:color="auto"/>
            </w:tcBorders>
            <w:vAlign w:val="bottom"/>
          </w:tcPr>
          <w:p w:rsidR="00102A2D" w:rsidRPr="00CA6DA8" w:rsidRDefault="00102A2D" w:rsidP="00B62040">
            <w:pPr>
              <w:spacing w:line="240" w:lineRule="auto"/>
              <w:ind w:right="-341"/>
              <w:jc w:val="both"/>
              <w:rPr>
                <w:rFonts w:eastAsia="Times New Roman"/>
                <w:w w:val="99"/>
              </w:rPr>
            </w:pPr>
            <w:r w:rsidRPr="00CA6DA8">
              <w:rPr>
                <w:rFonts w:eastAsia="Times New Roman"/>
                <w:w w:val="99"/>
              </w:rPr>
              <w:t>PZ</w:t>
            </w:r>
          </w:p>
        </w:tc>
      </w:tr>
      <w:tr w:rsidR="00102A2D" w:rsidRPr="00CA6DA8" w:rsidTr="00B62040">
        <w:trPr>
          <w:trHeight w:val="254"/>
        </w:trPr>
        <w:tc>
          <w:tcPr>
            <w:tcW w:w="100" w:type="dxa"/>
            <w:tcBorders>
              <w:lef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1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2620" w:type="dxa"/>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secesije (kovano željezna</w:t>
            </w:r>
          </w:p>
        </w:tc>
        <w:tc>
          <w:tcPr>
            <w:tcW w:w="4320" w:type="dxa"/>
            <w:tcBorders>
              <w:right w:val="single" w:sz="8" w:space="0" w:color="auto"/>
            </w:tcBorders>
            <w:vAlign w:val="bottom"/>
          </w:tcPr>
          <w:p w:rsidR="00102A2D" w:rsidRPr="00CA6DA8" w:rsidRDefault="00102A2D" w:rsidP="00B62040">
            <w:pPr>
              <w:spacing w:line="240" w:lineRule="auto"/>
              <w:ind w:right="-341"/>
              <w:jc w:val="both"/>
              <w:rPr>
                <w:rFonts w:eastAsia="Times New Roman"/>
              </w:rPr>
            </w:pPr>
            <w:r w:rsidRPr="00CA6DA8">
              <w:rPr>
                <w:rFonts w:eastAsia="Times New Roman"/>
              </w:rPr>
              <w:t>ograda). Unutrašnji zidovi  su dekorirani</w:t>
            </w:r>
          </w:p>
        </w:tc>
        <w:tc>
          <w:tcPr>
            <w:tcW w:w="460" w:type="dxa"/>
            <w:vAlign w:val="bottom"/>
          </w:tcPr>
          <w:p w:rsidR="00102A2D" w:rsidRPr="00CA6DA8" w:rsidRDefault="00102A2D" w:rsidP="00B62040">
            <w:pPr>
              <w:spacing w:line="240" w:lineRule="auto"/>
              <w:ind w:right="-341"/>
              <w:jc w:val="both"/>
              <w:rPr>
                <w:rFonts w:ascii="Times New Roman" w:hAnsi="Times New Roman"/>
              </w:rPr>
            </w:pPr>
          </w:p>
        </w:tc>
        <w:tc>
          <w:tcPr>
            <w:tcW w:w="540" w:type="dxa"/>
            <w:tcBorders>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54"/>
        </w:trPr>
        <w:tc>
          <w:tcPr>
            <w:tcW w:w="100" w:type="dxa"/>
            <w:tcBorders>
              <w:left w:val="single" w:sz="8" w:space="0" w:color="auto"/>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1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pejzažnim slikarstvom s po četka 20. st.</w:t>
            </w:r>
          </w:p>
        </w:tc>
        <w:tc>
          <w:tcPr>
            <w:tcW w:w="460" w:type="dxa"/>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540" w:type="dxa"/>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71"/>
        </w:trPr>
        <w:tc>
          <w:tcPr>
            <w:tcW w:w="700" w:type="dxa"/>
            <w:gridSpan w:val="3"/>
            <w:tcBorders>
              <w:top w:val="single" w:sz="8" w:space="0" w:color="auto"/>
              <w:left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b/>
              </w:rPr>
            </w:pPr>
            <w:r w:rsidRPr="00CA6DA8">
              <w:rPr>
                <w:rFonts w:eastAsia="Times New Roman"/>
                <w:b/>
              </w:rPr>
              <w:t>2.3.</w:t>
            </w:r>
          </w:p>
        </w:tc>
        <w:tc>
          <w:tcPr>
            <w:tcW w:w="6940" w:type="dxa"/>
            <w:gridSpan w:val="2"/>
            <w:tcBorders>
              <w:top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Vojne i obrambene građevine</w:t>
            </w:r>
          </w:p>
        </w:tc>
        <w:tc>
          <w:tcPr>
            <w:tcW w:w="1000" w:type="dxa"/>
            <w:gridSpan w:val="2"/>
            <w:tcBorders>
              <w:top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stupanj</w:t>
            </w:r>
          </w:p>
        </w:tc>
      </w:tr>
      <w:tr w:rsidR="00102A2D" w:rsidRPr="00CA6DA8" w:rsidTr="00B62040">
        <w:trPr>
          <w:trHeight w:val="253"/>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zaštite</w:t>
            </w:r>
          </w:p>
        </w:tc>
      </w:tr>
      <w:tr w:rsidR="00102A2D" w:rsidRPr="00CA6DA8" w:rsidTr="00B62040">
        <w:trPr>
          <w:trHeight w:val="249"/>
        </w:trPr>
        <w:tc>
          <w:tcPr>
            <w:tcW w:w="700" w:type="dxa"/>
            <w:gridSpan w:val="3"/>
            <w:tcBorders>
              <w:left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1.</w:t>
            </w:r>
          </w:p>
        </w:tc>
        <w:tc>
          <w:tcPr>
            <w:tcW w:w="694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Kulina - ostaci srednjovjekovne arhitekture; istočno od Gaza u moru</w:t>
            </w:r>
          </w:p>
        </w:tc>
        <w:tc>
          <w:tcPr>
            <w:tcW w:w="1000" w:type="dxa"/>
            <w:gridSpan w:val="2"/>
            <w:tcBorders>
              <w:right w:val="single" w:sz="8" w:space="0" w:color="auto"/>
            </w:tcBorders>
            <w:vAlign w:val="bottom"/>
          </w:tcPr>
          <w:p w:rsidR="00102A2D" w:rsidRPr="00CA6DA8" w:rsidRDefault="00102A2D" w:rsidP="00B62040">
            <w:pPr>
              <w:spacing w:line="240" w:lineRule="auto"/>
              <w:ind w:right="-341"/>
              <w:jc w:val="both"/>
              <w:rPr>
                <w:rFonts w:eastAsia="Times New Roman"/>
                <w:w w:val="98"/>
              </w:rPr>
            </w:pPr>
            <w:r w:rsidRPr="00CA6DA8">
              <w:rPr>
                <w:rFonts w:eastAsia="Times New Roman"/>
                <w:w w:val="98"/>
              </w:rPr>
              <w:t>ZPP</w:t>
            </w:r>
          </w:p>
        </w:tc>
      </w:tr>
      <w:tr w:rsidR="00102A2D" w:rsidRPr="00CA6DA8" w:rsidTr="00B62040">
        <w:trPr>
          <w:trHeight w:val="254"/>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oko 100 m od obale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503"/>
        </w:trPr>
        <w:tc>
          <w:tcPr>
            <w:tcW w:w="700" w:type="dxa"/>
            <w:gridSpan w:val="3"/>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694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c>
          <w:tcPr>
            <w:tcW w:w="100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4"/>
              </w:rPr>
            </w:pPr>
          </w:p>
        </w:tc>
      </w:tr>
      <w:tr w:rsidR="00102A2D" w:rsidRPr="00CA6DA8" w:rsidTr="00B62040">
        <w:trPr>
          <w:trHeight w:val="258"/>
        </w:trPr>
        <w:tc>
          <w:tcPr>
            <w:tcW w:w="700" w:type="dxa"/>
            <w:gridSpan w:val="3"/>
            <w:tcBorders>
              <w:left w:val="single" w:sz="8" w:space="0" w:color="auto"/>
              <w:bottom w:val="single" w:sz="8" w:space="0" w:color="auto"/>
            </w:tcBorders>
            <w:vAlign w:val="bottom"/>
          </w:tcPr>
          <w:p w:rsidR="00102A2D" w:rsidRPr="00CA6DA8" w:rsidRDefault="00102A2D" w:rsidP="00B62040">
            <w:pPr>
              <w:spacing w:line="240" w:lineRule="auto"/>
              <w:ind w:left="120" w:right="-341"/>
              <w:jc w:val="both"/>
              <w:rPr>
                <w:rFonts w:eastAsia="Times New Roman"/>
                <w:b/>
              </w:rPr>
            </w:pPr>
            <w:r w:rsidRPr="00CA6DA8">
              <w:rPr>
                <w:rFonts w:eastAsia="Times New Roman"/>
                <w:b/>
              </w:rPr>
              <w:t>3.0.</w:t>
            </w:r>
          </w:p>
        </w:tc>
        <w:tc>
          <w:tcPr>
            <w:tcW w:w="6940" w:type="dxa"/>
            <w:gridSpan w:val="2"/>
            <w:tcBorders>
              <w:bottom w:val="single" w:sz="8" w:space="0" w:color="auto"/>
            </w:tcBorders>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Arheološka baština</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9"/>
        </w:trPr>
        <w:tc>
          <w:tcPr>
            <w:tcW w:w="700" w:type="dxa"/>
            <w:gridSpan w:val="3"/>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1"/>
        </w:trPr>
        <w:tc>
          <w:tcPr>
            <w:tcW w:w="700" w:type="dxa"/>
            <w:gridSpan w:val="3"/>
            <w:tcBorders>
              <w:left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b/>
              </w:rPr>
            </w:pPr>
            <w:r w:rsidRPr="00CA6DA8">
              <w:rPr>
                <w:rFonts w:eastAsia="Times New Roman"/>
                <w:b/>
              </w:rPr>
              <w:t>3.1.</w:t>
            </w:r>
          </w:p>
        </w:tc>
        <w:tc>
          <w:tcPr>
            <w:tcW w:w="694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Podmorski arheološki lokaliteti</w:t>
            </w:r>
          </w:p>
        </w:tc>
        <w:tc>
          <w:tcPr>
            <w:tcW w:w="100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stupanj</w:t>
            </w:r>
          </w:p>
        </w:tc>
      </w:tr>
      <w:tr w:rsidR="00102A2D" w:rsidRPr="00CA6DA8" w:rsidTr="00B62040">
        <w:trPr>
          <w:trHeight w:val="253"/>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zaštite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1.</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Bilotinjak</w:t>
            </w:r>
            <w:proofErr w:type="spellEnd"/>
            <w:r w:rsidRPr="00CA6DA8">
              <w:rPr>
                <w:rFonts w:eastAsia="Times New Roman"/>
              </w:rPr>
              <w:t xml:space="preserve"> - ostaci antičke arhitekture u moru; JI od rta </w:t>
            </w:r>
            <w:proofErr w:type="spellStart"/>
            <w:r w:rsidRPr="00CA6DA8">
              <w:rPr>
                <w:rFonts w:eastAsia="Times New Roman"/>
              </w:rPr>
              <w:t>Brtalić</w:t>
            </w:r>
            <w:proofErr w:type="spellEnd"/>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2.</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Gaz - ostaci antičke arhitekture, lučkih instalacija i nekropole; Soline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3.</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Tiraboškovića</w:t>
            </w:r>
            <w:proofErr w:type="spellEnd"/>
            <w:r w:rsidRPr="00CA6DA8">
              <w:rPr>
                <w:rFonts w:eastAsia="Times New Roman"/>
              </w:rPr>
              <w:t xml:space="preserve"> - ostaci antičke arhitekture; uz obalu</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r>
      <w:tr w:rsidR="00102A2D" w:rsidRPr="00CA6DA8" w:rsidTr="00B62040">
        <w:trPr>
          <w:trHeight w:val="251"/>
        </w:trPr>
        <w:tc>
          <w:tcPr>
            <w:tcW w:w="700" w:type="dxa"/>
            <w:gridSpan w:val="3"/>
            <w:tcBorders>
              <w:left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b/>
              </w:rPr>
            </w:pPr>
            <w:r w:rsidRPr="00CA6DA8">
              <w:rPr>
                <w:rFonts w:eastAsia="Times New Roman"/>
                <w:b/>
              </w:rPr>
              <w:t>3.2.</w:t>
            </w:r>
          </w:p>
        </w:tc>
        <w:tc>
          <w:tcPr>
            <w:tcW w:w="694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b/>
              </w:rPr>
            </w:pPr>
            <w:r w:rsidRPr="00CA6DA8">
              <w:rPr>
                <w:rFonts w:eastAsia="Times New Roman"/>
                <w:b/>
              </w:rPr>
              <w:t>Kopneni arheološki lokaliteti</w:t>
            </w:r>
          </w:p>
        </w:tc>
        <w:tc>
          <w:tcPr>
            <w:tcW w:w="100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stupanj</w:t>
            </w:r>
          </w:p>
        </w:tc>
      </w:tr>
      <w:tr w:rsidR="00102A2D" w:rsidRPr="00CA6DA8" w:rsidTr="00B62040">
        <w:trPr>
          <w:trHeight w:val="253"/>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sz w:val="21"/>
              </w:rPr>
            </w:pP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zaštite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1.</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Busje</w:t>
            </w:r>
            <w:proofErr w:type="spellEnd"/>
            <w:r w:rsidRPr="00CA6DA8">
              <w:rPr>
                <w:rFonts w:eastAsia="Times New Roman"/>
              </w:rPr>
              <w:t xml:space="preserve"> - neolitski nalazi; ostaci kasnoantičke nekropole; </w:t>
            </w:r>
            <w:proofErr w:type="spellStart"/>
            <w:r w:rsidRPr="00CA6DA8">
              <w:rPr>
                <w:rFonts w:eastAsia="Times New Roman"/>
              </w:rPr>
              <w:t>Vrtlac</w:t>
            </w:r>
            <w:proofErr w:type="spellEnd"/>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2.</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Brtalić</w:t>
            </w:r>
            <w:proofErr w:type="spellEnd"/>
            <w:r w:rsidRPr="00CA6DA8">
              <w:rPr>
                <w:rFonts w:eastAsia="Times New Roman"/>
              </w:rPr>
              <w:t xml:space="preserve"> - na dva rta nalaze se ostaci antičke arhitekture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3.</w:t>
            </w:r>
          </w:p>
        </w:tc>
        <w:tc>
          <w:tcPr>
            <w:tcW w:w="694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 xml:space="preserve">Supetar - položaj nekadašnje crkve Sv. Petra, </w:t>
            </w:r>
            <w:proofErr w:type="spellStart"/>
            <w:r w:rsidRPr="00CA6DA8">
              <w:rPr>
                <w:rFonts w:eastAsia="Times New Roman"/>
              </w:rPr>
              <w:t>ko</w:t>
            </w:r>
            <w:proofErr w:type="spellEnd"/>
            <w:r w:rsidRPr="00CA6DA8">
              <w:rPr>
                <w:rFonts w:eastAsia="Times New Roman"/>
              </w:rPr>
              <w:t xml:space="preserve"> ja se prvi put</w:t>
            </w:r>
          </w:p>
        </w:tc>
        <w:tc>
          <w:tcPr>
            <w:tcW w:w="1000" w:type="dxa"/>
            <w:gridSpan w:val="2"/>
            <w:tcBorders>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54"/>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spominje 1459., ostaci nisu vidljivi</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4.</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Škornica</w:t>
            </w:r>
            <w:proofErr w:type="spellEnd"/>
            <w:r w:rsidRPr="00CA6DA8">
              <w:rPr>
                <w:rFonts w:eastAsia="Times New Roman"/>
              </w:rPr>
              <w:t xml:space="preserve"> - prethistorijski </w:t>
            </w:r>
            <w:proofErr w:type="spellStart"/>
            <w:r w:rsidRPr="00CA6DA8">
              <w:rPr>
                <w:rFonts w:eastAsia="Times New Roman"/>
              </w:rPr>
              <w:t>tumul</w:t>
            </w:r>
            <w:proofErr w:type="spellEnd"/>
            <w:r w:rsidRPr="00CA6DA8">
              <w:rPr>
                <w:rFonts w:eastAsia="Times New Roman"/>
              </w:rPr>
              <w:t>; uvala Supetar</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5.</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Sabunike</w:t>
            </w:r>
            <w:proofErr w:type="spellEnd"/>
            <w:r w:rsidRPr="00CA6DA8">
              <w:rPr>
                <w:rFonts w:eastAsia="Times New Roman"/>
              </w:rPr>
              <w:t xml:space="preserve"> - ostaci antičke arhitekture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6.</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Tureta</w:t>
            </w:r>
            <w:proofErr w:type="spellEnd"/>
            <w:r w:rsidRPr="00CA6DA8">
              <w:rPr>
                <w:rFonts w:eastAsia="Times New Roman"/>
              </w:rPr>
              <w:t xml:space="preserve"> – ostaci antičke arhitekture uz more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7.</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ruševine crkve Sv. Barbare (prvi spomen 1249.), Grbići</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8.</w:t>
            </w:r>
          </w:p>
        </w:tc>
        <w:tc>
          <w:tcPr>
            <w:tcW w:w="6940" w:type="dxa"/>
            <w:gridSpan w:val="2"/>
            <w:tcBorders>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ruševine crkve Sv. Katarine (prvi spomen 1319.), oko 1 km sjeverno</w:t>
            </w:r>
          </w:p>
        </w:tc>
        <w:tc>
          <w:tcPr>
            <w:tcW w:w="1000" w:type="dxa"/>
            <w:gridSpan w:val="2"/>
            <w:tcBorders>
              <w:right w:val="single" w:sz="8" w:space="0" w:color="auto"/>
            </w:tcBorders>
            <w:vAlign w:val="bottom"/>
          </w:tcPr>
          <w:p w:rsidR="00102A2D" w:rsidRPr="00CA6DA8" w:rsidRDefault="00102A2D" w:rsidP="00B62040">
            <w:pPr>
              <w:spacing w:line="240" w:lineRule="auto"/>
              <w:ind w:right="-341"/>
              <w:jc w:val="both"/>
              <w:rPr>
                <w:rFonts w:eastAsia="Times New Roman"/>
                <w:w w:val="99"/>
              </w:rPr>
            </w:pPr>
            <w:r w:rsidRPr="00CA6DA8">
              <w:rPr>
                <w:rFonts w:eastAsia="Times New Roman"/>
                <w:w w:val="99"/>
              </w:rPr>
              <w:t>PZ</w:t>
            </w:r>
          </w:p>
        </w:tc>
      </w:tr>
      <w:tr w:rsidR="00102A2D" w:rsidRPr="00CA6DA8" w:rsidTr="00B62040">
        <w:trPr>
          <w:trHeight w:val="254"/>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od Sv. Barbare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ascii="Times New Roman" w:hAnsi="Times New Roman"/>
              </w:rPr>
            </w:pP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9.</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proofErr w:type="spellStart"/>
            <w:r w:rsidRPr="00CA6DA8">
              <w:rPr>
                <w:rFonts w:eastAsia="Times New Roman"/>
              </w:rPr>
              <w:t>ostacicrkve</w:t>
            </w:r>
            <w:proofErr w:type="spellEnd"/>
            <w:r w:rsidRPr="00CA6DA8">
              <w:rPr>
                <w:rFonts w:eastAsia="Times New Roman"/>
              </w:rPr>
              <w:t xml:space="preserve"> Sv. Kristofora (prvi spomen 1350.), Soline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r w:rsidR="00102A2D" w:rsidRPr="00CA6DA8" w:rsidTr="00B62040">
        <w:trPr>
          <w:trHeight w:val="249"/>
        </w:trPr>
        <w:tc>
          <w:tcPr>
            <w:tcW w:w="700" w:type="dxa"/>
            <w:gridSpan w:val="3"/>
            <w:tcBorders>
              <w:left w:val="single" w:sz="8" w:space="0" w:color="auto"/>
              <w:bottom w:val="single" w:sz="8" w:space="0" w:color="auto"/>
              <w:right w:val="single" w:sz="8" w:space="0" w:color="auto"/>
            </w:tcBorders>
            <w:vAlign w:val="bottom"/>
          </w:tcPr>
          <w:p w:rsidR="00102A2D" w:rsidRPr="00CA6DA8" w:rsidRDefault="00102A2D" w:rsidP="00B62040">
            <w:pPr>
              <w:spacing w:line="240" w:lineRule="auto"/>
              <w:ind w:left="120" w:right="-341"/>
              <w:jc w:val="both"/>
              <w:rPr>
                <w:rFonts w:eastAsia="Times New Roman"/>
              </w:rPr>
            </w:pPr>
            <w:r w:rsidRPr="00CA6DA8">
              <w:rPr>
                <w:rFonts w:eastAsia="Times New Roman"/>
              </w:rPr>
              <w:t>10.</w:t>
            </w:r>
          </w:p>
        </w:tc>
        <w:tc>
          <w:tcPr>
            <w:tcW w:w="6940" w:type="dxa"/>
            <w:gridSpan w:val="2"/>
            <w:tcBorders>
              <w:bottom w:val="single" w:sz="8" w:space="0" w:color="auto"/>
              <w:right w:val="single" w:sz="8" w:space="0" w:color="auto"/>
            </w:tcBorders>
            <w:vAlign w:val="bottom"/>
          </w:tcPr>
          <w:p w:rsidR="00102A2D" w:rsidRPr="00CA6DA8" w:rsidRDefault="00102A2D" w:rsidP="00B62040">
            <w:pPr>
              <w:spacing w:line="240" w:lineRule="auto"/>
              <w:ind w:left="100" w:right="-341"/>
              <w:jc w:val="both"/>
              <w:rPr>
                <w:rFonts w:eastAsia="Times New Roman"/>
              </w:rPr>
            </w:pPr>
            <w:r w:rsidRPr="00CA6DA8">
              <w:rPr>
                <w:rFonts w:eastAsia="Times New Roman"/>
              </w:rPr>
              <w:t>Soline</w:t>
            </w:r>
          </w:p>
        </w:tc>
        <w:tc>
          <w:tcPr>
            <w:tcW w:w="1000" w:type="dxa"/>
            <w:gridSpan w:val="2"/>
            <w:tcBorders>
              <w:bottom w:val="single" w:sz="8" w:space="0" w:color="auto"/>
              <w:right w:val="single" w:sz="8" w:space="0" w:color="auto"/>
            </w:tcBorders>
            <w:vAlign w:val="bottom"/>
          </w:tcPr>
          <w:p w:rsidR="00102A2D" w:rsidRPr="00CA6DA8" w:rsidRDefault="00102A2D" w:rsidP="00B62040">
            <w:pPr>
              <w:spacing w:line="240" w:lineRule="auto"/>
              <w:ind w:right="-341"/>
              <w:jc w:val="both"/>
              <w:rPr>
                <w:rFonts w:eastAsia="Times New Roman"/>
                <w:w w:val="95"/>
              </w:rPr>
            </w:pPr>
            <w:r w:rsidRPr="00CA6DA8">
              <w:rPr>
                <w:rFonts w:eastAsia="Times New Roman"/>
                <w:w w:val="95"/>
              </w:rPr>
              <w:t>E</w:t>
            </w:r>
          </w:p>
        </w:tc>
      </w:tr>
    </w:tbl>
    <w:p w:rsidR="00102A2D" w:rsidRPr="00CA6DA8" w:rsidRDefault="00102A2D" w:rsidP="00102A2D">
      <w:pPr>
        <w:tabs>
          <w:tab w:val="left" w:pos="722"/>
        </w:tabs>
        <w:spacing w:line="240" w:lineRule="auto"/>
        <w:ind w:right="-341"/>
        <w:jc w:val="both"/>
        <w:rPr>
          <w:rFonts w:cs="Arial"/>
        </w:rPr>
      </w:pPr>
    </w:p>
    <w:p w:rsidR="00102A2D" w:rsidRPr="00CA6DA8" w:rsidRDefault="00102A2D" w:rsidP="00102A2D">
      <w:pPr>
        <w:tabs>
          <w:tab w:val="left" w:pos="722"/>
        </w:tabs>
        <w:spacing w:line="240" w:lineRule="auto"/>
        <w:ind w:right="-341"/>
        <w:jc w:val="both"/>
        <w:rPr>
          <w:rFonts w:cs="Arial"/>
        </w:rPr>
      </w:pPr>
      <w:r w:rsidRPr="00CA6DA8">
        <w:rPr>
          <w:rFonts w:cs="Arial"/>
        </w:rPr>
        <w:t xml:space="preserve">Crkva Sv. Vida na </w:t>
      </w:r>
      <w:proofErr w:type="spellStart"/>
      <w:r w:rsidRPr="00CA6DA8">
        <w:rPr>
          <w:rFonts w:cs="Arial"/>
        </w:rPr>
        <w:t>k.č</w:t>
      </w:r>
      <w:proofErr w:type="spellEnd"/>
      <w:r w:rsidRPr="00CA6DA8">
        <w:rPr>
          <w:rFonts w:cs="Arial"/>
        </w:rPr>
        <w:t xml:space="preserve">. 1646, 1647 k.o. Privlaka zaštićeno je kulturno dobro upisano u Registar kulturnih dobara RH pod brojem Z-7071. Arheološko nalazište Soline na </w:t>
      </w:r>
      <w:proofErr w:type="spellStart"/>
      <w:r w:rsidRPr="00CA6DA8">
        <w:rPr>
          <w:rFonts w:cs="Arial"/>
        </w:rPr>
        <w:t>k.č</w:t>
      </w:r>
      <w:proofErr w:type="spellEnd"/>
      <w:r w:rsidRPr="00CA6DA8">
        <w:rPr>
          <w:rFonts w:cs="Arial"/>
        </w:rPr>
        <w:t>. 9279/1 k.o. Privlaka preventivno je zaštićeno kulturno dobro upisano u Registar kulturnih dobara RH pod brojem P-5420.</w:t>
      </w:r>
    </w:p>
    <w:p w:rsidR="00102A2D" w:rsidRPr="00CA6DA8" w:rsidRDefault="00102A2D" w:rsidP="00102A2D">
      <w:pPr>
        <w:suppressAutoHyphens w:val="0"/>
        <w:autoSpaceDE w:val="0"/>
        <w:autoSpaceDN w:val="0"/>
        <w:adjustRightInd w:val="0"/>
        <w:spacing w:line="240" w:lineRule="auto"/>
        <w:ind w:right="-382"/>
        <w:jc w:val="both"/>
        <w:rPr>
          <w:rFonts w:eastAsia="Times New Roman" w:cs="Arial"/>
          <w:kern w:val="0"/>
          <w:sz w:val="24"/>
          <w:szCs w:val="24"/>
          <w:lang w:eastAsia="en-US"/>
        </w:rPr>
      </w:pPr>
      <w:r w:rsidRPr="00CA6DA8">
        <w:rPr>
          <w:rFonts w:eastAsia="Times New Roman" w:cs="Arial"/>
          <w:kern w:val="0"/>
          <w:sz w:val="24"/>
          <w:szCs w:val="24"/>
          <w:lang w:eastAsia="en-US"/>
        </w:rPr>
        <w:t xml:space="preserve">Na kartografskom prikazu u mjerilu 1:25000, br.3a. Uvjeti za korištenje, uređenje i zaštitu prostora; uvjeti korištenja i područja posebnih ograničenja u prostoru, na temelju elaborata ''Arheološka topografija Općine Privlaka'' iz svibnja 2013. godine, koju je izradila dr. sc. Martina </w:t>
      </w:r>
      <w:proofErr w:type="spellStart"/>
      <w:r w:rsidRPr="00CA6DA8">
        <w:rPr>
          <w:rFonts w:eastAsia="Times New Roman" w:cs="Arial"/>
          <w:kern w:val="0"/>
          <w:sz w:val="24"/>
          <w:szCs w:val="24"/>
          <w:lang w:eastAsia="en-US"/>
        </w:rPr>
        <w:t>Dubolnić</w:t>
      </w:r>
      <w:proofErr w:type="spellEnd"/>
      <w:r w:rsidRPr="00CA6DA8">
        <w:rPr>
          <w:rFonts w:eastAsia="Times New Roman" w:cs="Arial"/>
          <w:kern w:val="0"/>
          <w:sz w:val="24"/>
          <w:szCs w:val="24"/>
          <w:lang w:eastAsia="en-US"/>
        </w:rPr>
        <w:t>, ucrtani su arheološki pojedinačni lokaliteti te su njihovi nazivi i lokacije navedeni na spomenutom kartografskom prikazu.</w:t>
      </w:r>
    </w:p>
    <w:p w:rsidR="00102A2D" w:rsidRPr="00CA6DA8" w:rsidRDefault="00102A2D" w:rsidP="00102A2D">
      <w:pPr>
        <w:tabs>
          <w:tab w:val="left" w:pos="722"/>
        </w:tabs>
        <w:spacing w:line="240" w:lineRule="auto"/>
        <w:ind w:right="-341"/>
        <w:jc w:val="both"/>
        <w:rPr>
          <w:rFonts w:cs="Arial"/>
        </w:rPr>
      </w:pPr>
      <w:r w:rsidRPr="00CA6DA8">
        <w:rPr>
          <w:rFonts w:cs="Arial"/>
        </w:rPr>
        <w:lastRenderedPageBreak/>
        <w:t>Prije ikakvih zahvata na kulturnom dobru, kao i unutar arheoloških područja i pojedinačnih arheoloških lokaliteta potrebno je zatražiti posebne uvjete od Konzervatorskog odjela Zadar.</w:t>
      </w:r>
    </w:p>
    <w:p w:rsidR="00102A2D" w:rsidRPr="00CA6DA8" w:rsidRDefault="00102A2D" w:rsidP="00102A2D">
      <w:pPr>
        <w:tabs>
          <w:tab w:val="left" w:pos="722"/>
        </w:tabs>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100.</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Prije početka radova na elementima kulturne baštine (popravak i održavanje postojećih građevina, nadogradnje, prigradnje, preoblikovanja, rušenja i uklanjanja građevina ili njihovih dijelova, novogradnje unutar zašt</w:t>
      </w:r>
      <w:r w:rsidRPr="00CA6DA8">
        <w:rPr>
          <w:rFonts w:eastAsia="Times New Roman" w:cs="Arial"/>
          <w:spacing w:val="1"/>
          <w:szCs w:val="22"/>
        </w:rPr>
        <w:t>ić</w:t>
      </w:r>
      <w:r w:rsidRPr="00CA6DA8">
        <w:rPr>
          <w:rFonts w:eastAsia="Times New Roman" w:cs="Arial"/>
          <w:szCs w:val="22"/>
        </w:rPr>
        <w:t>enih predjela, prenamjene postojećih građevina,izv</w:t>
      </w:r>
      <w:r w:rsidRPr="00CA6DA8">
        <w:rPr>
          <w:rFonts w:eastAsia="Times New Roman" w:cs="Arial"/>
          <w:spacing w:val="1"/>
          <w:szCs w:val="22"/>
        </w:rPr>
        <w:t>o</w:t>
      </w:r>
      <w:r w:rsidRPr="00CA6DA8">
        <w:rPr>
          <w:rFonts w:eastAsia="Times New Roman" w:cs="Arial"/>
          <w:szCs w:val="22"/>
        </w:rPr>
        <w:t>đenje radova na arheološkim lokalitetima) potrebno je od Konzervatorskog odjela zatražiti posebne uvjete potrebne za izradu projekta obnove, temeljem kojeg Konzervatorski odjel izdaje rješenje o  prethodnom odobrenju za izv</w:t>
      </w:r>
      <w:r w:rsidRPr="00CA6DA8">
        <w:rPr>
          <w:rFonts w:eastAsia="Times New Roman" w:cs="Arial"/>
          <w:spacing w:val="1"/>
          <w:szCs w:val="22"/>
        </w:rPr>
        <w:t>o</w:t>
      </w:r>
      <w:r w:rsidRPr="00CA6DA8">
        <w:rPr>
          <w:rFonts w:eastAsia="Times New Roman" w:cs="Arial"/>
          <w:szCs w:val="22"/>
        </w:rPr>
        <w:t>đenje radova.</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101.</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Ako se pri izv</w:t>
      </w:r>
      <w:r w:rsidRPr="00CA6DA8">
        <w:rPr>
          <w:rFonts w:eastAsia="Times New Roman" w:cs="Arial"/>
          <w:spacing w:val="1"/>
          <w:szCs w:val="22"/>
        </w:rPr>
        <w:t>o</w:t>
      </w:r>
      <w:r w:rsidRPr="00CA6DA8">
        <w:rPr>
          <w:rFonts w:eastAsia="Times New Roman" w:cs="Arial"/>
          <w:szCs w:val="22"/>
        </w:rPr>
        <w:t>đenju  građevinskih ili nekih drugih radova na</w:t>
      </w:r>
      <w:r w:rsidRPr="00CA6DA8">
        <w:rPr>
          <w:rFonts w:eastAsia="Times New Roman" w:cs="Arial"/>
          <w:spacing w:val="1"/>
          <w:szCs w:val="22"/>
        </w:rPr>
        <w:t>i</w:t>
      </w:r>
      <w:r w:rsidRPr="00CA6DA8">
        <w:rPr>
          <w:rFonts w:eastAsia="Times New Roman" w:cs="Arial"/>
          <w:szCs w:val="22"/>
        </w:rPr>
        <w:t>đe na arheološko nalazište ili pojedinačan nalaz, radovi se moraju prekinuti i o nalazu bez odlaganja obavijestiti nadležnu ustanovu.</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102.</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Arheološka iskapanja i istraživanja mogu se obavljati samo na temelju odobrenja koje daje nadležno tijelo.</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Zaštitu arheoloških lokaliteta i spomenika treba provoditi u skladu s načelima arheološke struke i konzervatorske djelatnosti, sanacijom, konzervacijom i prezentacijom vidljivih ostataka  gr</w:t>
      </w:r>
      <w:r w:rsidRPr="00CA6DA8">
        <w:rPr>
          <w:rFonts w:eastAsia="Times New Roman" w:cs="Arial"/>
          <w:spacing w:val="1"/>
          <w:szCs w:val="22"/>
        </w:rPr>
        <w:t>a</w:t>
      </w:r>
      <w:r w:rsidRPr="00CA6DA8">
        <w:rPr>
          <w:rFonts w:eastAsia="Times New Roman" w:cs="Arial"/>
          <w:szCs w:val="22"/>
        </w:rPr>
        <w:t>đevina važnih za povijesni i kulturni  identitet prostora.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103. </w:t>
      </w:r>
    </w:p>
    <w:p w:rsidR="00102A2D" w:rsidRPr="00CA6DA8" w:rsidRDefault="00102A2D" w:rsidP="00102A2D">
      <w:pPr>
        <w:spacing w:line="240" w:lineRule="auto"/>
        <w:ind w:right="-341"/>
        <w:jc w:val="both"/>
        <w:rPr>
          <w:rFonts w:eastAsia="Times New Roman"/>
        </w:rPr>
      </w:pPr>
      <w:r w:rsidRPr="00CA6DA8">
        <w:rPr>
          <w:rFonts w:eastAsia="Times New Roman"/>
        </w:rPr>
        <w:t>U radijusu od 300 m u odnosu na poziciju podmorskih lokaliteta nije dopušteno:</w:t>
      </w:r>
    </w:p>
    <w:p w:rsidR="00102A2D" w:rsidRPr="00CA6DA8" w:rsidRDefault="00102A2D" w:rsidP="00102A2D">
      <w:pPr>
        <w:numPr>
          <w:ilvl w:val="0"/>
          <w:numId w:val="50"/>
        </w:numPr>
        <w:spacing w:line="240" w:lineRule="auto"/>
        <w:ind w:left="0" w:right="-341" w:firstLine="0"/>
        <w:jc w:val="both"/>
        <w:rPr>
          <w:rFonts w:eastAsia="Times New Roman"/>
        </w:rPr>
      </w:pPr>
      <w:r w:rsidRPr="00CA6DA8">
        <w:rPr>
          <w:rFonts w:eastAsia="Times New Roman"/>
        </w:rPr>
        <w:t>diranje, premještanje ili oštećivanje artefakata,</w:t>
      </w:r>
    </w:p>
    <w:p w:rsidR="00102A2D" w:rsidRPr="00CA6DA8" w:rsidRDefault="00102A2D" w:rsidP="00102A2D">
      <w:pPr>
        <w:numPr>
          <w:ilvl w:val="0"/>
          <w:numId w:val="50"/>
        </w:numPr>
        <w:spacing w:line="240" w:lineRule="auto"/>
        <w:ind w:left="0" w:right="-341" w:firstLine="0"/>
        <w:jc w:val="both"/>
        <w:rPr>
          <w:rFonts w:eastAsia="Times New Roman"/>
        </w:rPr>
      </w:pPr>
      <w:r w:rsidRPr="00CA6DA8">
        <w:rPr>
          <w:rFonts w:eastAsia="Times New Roman"/>
        </w:rPr>
        <w:t>foto ili video snimanje za javnu objavu bez prethodne dozvole Konzervatorskog odjela,</w:t>
      </w:r>
    </w:p>
    <w:p w:rsidR="00102A2D" w:rsidRPr="00CA6DA8" w:rsidRDefault="00102A2D" w:rsidP="00102A2D">
      <w:pPr>
        <w:numPr>
          <w:ilvl w:val="0"/>
          <w:numId w:val="50"/>
        </w:numPr>
        <w:spacing w:line="240" w:lineRule="auto"/>
        <w:ind w:left="0" w:right="-341" w:firstLine="0"/>
        <w:jc w:val="both"/>
        <w:rPr>
          <w:rFonts w:eastAsia="Times New Roman"/>
        </w:rPr>
      </w:pPr>
      <w:r w:rsidRPr="00CA6DA8">
        <w:rPr>
          <w:rFonts w:eastAsia="Times New Roman"/>
        </w:rPr>
        <w:t>kopanje dna ili dizanje mulja radi otkrivanja artefakata ili arhitekture,</w:t>
      </w:r>
    </w:p>
    <w:p w:rsidR="00102A2D" w:rsidRPr="00CA6DA8" w:rsidRDefault="00102A2D" w:rsidP="00102A2D">
      <w:pPr>
        <w:numPr>
          <w:ilvl w:val="0"/>
          <w:numId w:val="50"/>
        </w:numPr>
        <w:spacing w:line="240" w:lineRule="auto"/>
        <w:ind w:left="0" w:right="-341" w:firstLine="0"/>
        <w:jc w:val="both"/>
        <w:rPr>
          <w:rFonts w:eastAsia="Times New Roman"/>
        </w:rPr>
      </w:pPr>
      <w:r w:rsidRPr="00CA6DA8">
        <w:rPr>
          <w:rFonts w:eastAsia="Times New Roman"/>
        </w:rPr>
        <w:t>nasipanje i izgradnja na obalnom rubu i morskom priobalju bez prethodne dozvole nadležnog tijela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Članak104.</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Predstavničko  tijelo O</w:t>
      </w:r>
      <w:r w:rsidRPr="00CA6DA8">
        <w:rPr>
          <w:rFonts w:eastAsia="Times New Roman" w:cs="Arial"/>
          <w:spacing w:val="1"/>
          <w:szCs w:val="22"/>
        </w:rPr>
        <w:t>pć</w:t>
      </w:r>
      <w:r w:rsidRPr="00CA6DA8">
        <w:rPr>
          <w:rFonts w:eastAsia="Times New Roman" w:cs="Arial"/>
          <w:szCs w:val="22"/>
        </w:rPr>
        <w:t>ine treba donijeti odluku o zaštiti dobara od lokalnog značenja koja treba konzervirati, obnoviti i rekonstruirati, odnosno revitalizirati, a uz prethodnu suglasnost nadležne ustanove utvrditi n</w:t>
      </w:r>
      <w:r w:rsidRPr="00CA6DA8">
        <w:rPr>
          <w:rFonts w:eastAsia="Times New Roman" w:cs="Arial"/>
          <w:spacing w:val="1"/>
          <w:szCs w:val="22"/>
        </w:rPr>
        <w:t>ač</w:t>
      </w:r>
      <w:r w:rsidRPr="00CA6DA8">
        <w:rPr>
          <w:rFonts w:eastAsia="Times New Roman" w:cs="Arial"/>
          <w:szCs w:val="22"/>
        </w:rPr>
        <w:t>in zaštite i osigurati uvjete i sredstva potrebna za provedbu te odluke.</w:t>
      </w:r>
    </w:p>
    <w:p w:rsidR="00102A2D" w:rsidRPr="00CA6DA8" w:rsidRDefault="00102A2D" w:rsidP="00102A2D">
      <w:pPr>
        <w:jc w:val="both"/>
        <w:rPr>
          <w:szCs w:val="22"/>
        </w:rPr>
      </w:pPr>
      <w:r w:rsidRPr="00CA6DA8">
        <w:rPr>
          <w:szCs w:val="22"/>
        </w:rPr>
        <w:t xml:space="preserve">Potrebno je izvršiti arheološki i etnološki pregled područja Općine Privlaka koji nije obuhvaćen dosadašnjim pregledima. </w:t>
      </w:r>
    </w:p>
    <w:p w:rsidR="00102A2D" w:rsidRPr="00CA6DA8" w:rsidRDefault="00102A2D" w:rsidP="00102A2D">
      <w:pPr>
        <w:spacing w:before="8" w:line="240" w:lineRule="auto"/>
        <w:ind w:right="-341"/>
        <w:jc w:val="both"/>
        <w:rPr>
          <w:sz w:val="28"/>
          <w:szCs w:val="28"/>
        </w:rPr>
      </w:pPr>
    </w:p>
    <w:p w:rsidR="00102A2D" w:rsidRPr="00CA6DA8" w:rsidRDefault="00102A2D" w:rsidP="00102A2D">
      <w:pPr>
        <w:spacing w:line="240" w:lineRule="auto"/>
        <w:ind w:right="-341"/>
        <w:jc w:val="both"/>
        <w:rPr>
          <w:rFonts w:eastAsia="Times New Roman" w:cs="Arial"/>
          <w:sz w:val="28"/>
          <w:szCs w:val="28"/>
        </w:rPr>
      </w:pPr>
      <w:r w:rsidRPr="00CA6DA8">
        <w:rPr>
          <w:rFonts w:eastAsia="Times New Roman" w:cs="Arial"/>
          <w:sz w:val="28"/>
          <w:szCs w:val="28"/>
        </w:rPr>
        <w:t>7.Postupanje s otpadom</w:t>
      </w:r>
    </w:p>
    <w:p w:rsidR="00102A2D" w:rsidRPr="00CA6DA8" w:rsidRDefault="00102A2D" w:rsidP="00102A2D">
      <w:pPr>
        <w:spacing w:line="240" w:lineRule="auto"/>
        <w:ind w:right="-341"/>
        <w:jc w:val="both"/>
        <w:rPr>
          <w:sz w:val="11"/>
          <w:szCs w:val="11"/>
        </w:rPr>
      </w:pP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105.</w:t>
      </w:r>
    </w:p>
    <w:p w:rsidR="00102A2D" w:rsidRPr="00CA6DA8" w:rsidRDefault="00102A2D" w:rsidP="00102A2D">
      <w:pPr>
        <w:spacing w:before="3" w:line="240" w:lineRule="auto"/>
        <w:ind w:right="-341"/>
        <w:jc w:val="both"/>
        <w:rPr>
          <w:rFonts w:eastAsia="Times New Roman" w:cs="Arial"/>
          <w:spacing w:val="-2"/>
          <w:szCs w:val="22"/>
        </w:rPr>
      </w:pPr>
      <w:r w:rsidRPr="00CA6DA8">
        <w:rPr>
          <w:rFonts w:eastAsia="Times New Roman" w:cs="Arial"/>
          <w:spacing w:val="-2"/>
          <w:szCs w:val="22"/>
        </w:rPr>
        <w:t>Ovi</w:t>
      </w:r>
      <w:r w:rsidRPr="00CA6DA8">
        <w:rPr>
          <w:rFonts w:eastAsia="Times New Roman" w:cs="Arial"/>
          <w:szCs w:val="22"/>
        </w:rPr>
        <w:t xml:space="preserve">m </w:t>
      </w:r>
      <w:r w:rsidRPr="00CA6DA8">
        <w:rPr>
          <w:rFonts w:eastAsia="Times New Roman" w:cs="Arial"/>
          <w:spacing w:val="-2"/>
          <w:szCs w:val="22"/>
        </w:rPr>
        <w:t>Plano</w:t>
      </w:r>
      <w:r w:rsidRPr="00CA6DA8">
        <w:rPr>
          <w:rFonts w:eastAsia="Times New Roman" w:cs="Arial"/>
          <w:szCs w:val="22"/>
        </w:rPr>
        <w:t xml:space="preserve">m </w:t>
      </w:r>
      <w:r w:rsidRPr="00CA6DA8">
        <w:rPr>
          <w:rFonts w:eastAsia="Times New Roman" w:cs="Arial"/>
          <w:spacing w:val="-2"/>
          <w:szCs w:val="22"/>
        </w:rPr>
        <w:t>s</w:t>
      </w:r>
      <w:r w:rsidRPr="00CA6DA8">
        <w:rPr>
          <w:rFonts w:eastAsia="Times New Roman" w:cs="Arial"/>
          <w:szCs w:val="22"/>
        </w:rPr>
        <w:t xml:space="preserve">e </w:t>
      </w:r>
      <w:r w:rsidRPr="00CA6DA8">
        <w:rPr>
          <w:rFonts w:eastAsia="Times New Roman" w:cs="Arial"/>
          <w:spacing w:val="-2"/>
          <w:szCs w:val="22"/>
        </w:rPr>
        <w:t>utvrđuj</w:t>
      </w:r>
      <w:r w:rsidRPr="00CA6DA8">
        <w:rPr>
          <w:rFonts w:eastAsia="Times New Roman" w:cs="Arial"/>
          <w:szCs w:val="22"/>
        </w:rPr>
        <w:t xml:space="preserve">e </w:t>
      </w:r>
      <w:r w:rsidRPr="00CA6DA8">
        <w:rPr>
          <w:rFonts w:eastAsia="Times New Roman" w:cs="Arial"/>
          <w:spacing w:val="-2"/>
          <w:szCs w:val="22"/>
        </w:rPr>
        <w:t>potreb</w:t>
      </w:r>
      <w:r w:rsidRPr="00CA6DA8">
        <w:rPr>
          <w:rFonts w:eastAsia="Times New Roman" w:cs="Arial"/>
          <w:szCs w:val="22"/>
        </w:rPr>
        <w:t xml:space="preserve">a </w:t>
      </w:r>
      <w:r w:rsidRPr="00CA6DA8">
        <w:rPr>
          <w:rFonts w:eastAsia="Times New Roman" w:cs="Arial"/>
          <w:spacing w:val="-2"/>
          <w:szCs w:val="22"/>
        </w:rPr>
        <w:t>izgradnj</w:t>
      </w:r>
      <w:r w:rsidRPr="00CA6DA8">
        <w:rPr>
          <w:rFonts w:eastAsia="Times New Roman" w:cs="Arial"/>
          <w:szCs w:val="22"/>
        </w:rPr>
        <w:t xml:space="preserve">e </w:t>
      </w:r>
      <w:r w:rsidRPr="00CA6DA8">
        <w:rPr>
          <w:rFonts w:eastAsia="Times New Roman" w:cs="Arial"/>
          <w:spacing w:val="-2"/>
          <w:szCs w:val="22"/>
        </w:rPr>
        <w:t>cjelovito</w:t>
      </w:r>
      <w:r w:rsidRPr="00CA6DA8">
        <w:rPr>
          <w:rFonts w:eastAsia="Times New Roman" w:cs="Arial"/>
          <w:szCs w:val="22"/>
        </w:rPr>
        <w:t xml:space="preserve">g </w:t>
      </w:r>
      <w:r w:rsidRPr="00CA6DA8">
        <w:rPr>
          <w:rFonts w:eastAsia="Times New Roman" w:cs="Arial"/>
          <w:spacing w:val="-2"/>
          <w:szCs w:val="22"/>
        </w:rPr>
        <w:t>sustav</w:t>
      </w:r>
      <w:r w:rsidRPr="00CA6DA8">
        <w:rPr>
          <w:rFonts w:eastAsia="Times New Roman" w:cs="Arial"/>
          <w:szCs w:val="22"/>
        </w:rPr>
        <w:t xml:space="preserve">a </w:t>
      </w:r>
      <w:r w:rsidRPr="00CA6DA8">
        <w:rPr>
          <w:rFonts w:eastAsia="Times New Roman" w:cs="Arial"/>
          <w:spacing w:val="-2"/>
          <w:szCs w:val="22"/>
        </w:rPr>
        <w:t>z</w:t>
      </w:r>
      <w:r w:rsidRPr="00CA6DA8">
        <w:rPr>
          <w:rFonts w:eastAsia="Times New Roman" w:cs="Arial"/>
          <w:szCs w:val="22"/>
        </w:rPr>
        <w:t xml:space="preserve">a </w:t>
      </w:r>
      <w:r w:rsidRPr="00CA6DA8">
        <w:rPr>
          <w:rFonts w:eastAsia="Times New Roman" w:cs="Arial"/>
          <w:spacing w:val="-2"/>
          <w:szCs w:val="22"/>
        </w:rPr>
        <w:t>postupanj</w:t>
      </w:r>
      <w:r w:rsidRPr="00CA6DA8">
        <w:rPr>
          <w:rFonts w:eastAsia="Times New Roman" w:cs="Arial"/>
          <w:szCs w:val="22"/>
        </w:rPr>
        <w:t xml:space="preserve">e s </w:t>
      </w:r>
      <w:r w:rsidRPr="00CA6DA8">
        <w:rPr>
          <w:rFonts w:eastAsia="Times New Roman" w:cs="Arial"/>
          <w:spacing w:val="-2"/>
          <w:szCs w:val="22"/>
        </w:rPr>
        <w:t>otpadom.</w:t>
      </w:r>
    </w:p>
    <w:p w:rsidR="00102A2D" w:rsidRPr="00CA6DA8" w:rsidRDefault="00102A2D" w:rsidP="00102A2D">
      <w:pPr>
        <w:spacing w:before="3" w:line="240" w:lineRule="auto"/>
        <w:ind w:right="-341"/>
        <w:jc w:val="both"/>
        <w:rPr>
          <w:rFonts w:eastAsia="Times New Roman" w:cs="Arial"/>
          <w:spacing w:val="-2"/>
          <w:szCs w:val="22"/>
        </w:rPr>
      </w:pPr>
      <w:r w:rsidRPr="00CA6DA8">
        <w:t>Zakonom o održivom gospodarenju otpadom („Narodne novine“, broj 94/13.) utvrđeni su načini postupanja sa otpadom ovisno o vrsti otpada, tega je potrebno odgovarajuće provoditi.</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106.</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Moraju se sanirati postojeća odlagališta otpada, odnosno odrediti prenamjena onih koja se n</w:t>
      </w:r>
      <w:r w:rsidRPr="00CA6DA8">
        <w:rPr>
          <w:rFonts w:eastAsia="Times New Roman" w:cs="Arial"/>
          <w:spacing w:val="1"/>
          <w:szCs w:val="22"/>
        </w:rPr>
        <w:t>eć</w:t>
      </w:r>
      <w:r w:rsidRPr="00CA6DA8">
        <w:rPr>
          <w:rFonts w:eastAsia="Times New Roman" w:cs="Arial"/>
          <w:szCs w:val="22"/>
        </w:rPr>
        <w:t>e koristiti.</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107.</w:t>
      </w:r>
    </w:p>
    <w:p w:rsidR="00102A2D" w:rsidRPr="00CA6DA8" w:rsidRDefault="00102A2D" w:rsidP="00102A2D">
      <w:pPr>
        <w:spacing w:before="3" w:line="240" w:lineRule="auto"/>
        <w:ind w:right="-341"/>
        <w:jc w:val="both"/>
        <w:rPr>
          <w:rFonts w:eastAsia="Times New Roman" w:cs="Arial"/>
          <w:strike/>
          <w:spacing w:val="-3"/>
          <w:szCs w:val="22"/>
        </w:rPr>
      </w:pPr>
      <w:r w:rsidRPr="00CA6DA8">
        <w:lastRenderedPageBreak/>
        <w:t>Na području Općine Privlaka, otpadom će se postupati u skladu s "Planom gospodarenja otpadom Zadarske županije" (objavljen u "Službenom glasniku Zadarske županije" br. 15/09).</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108.</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 xml:space="preserve">Potrebno je utvrditi sva postojeća divlja odlagališta ili </w:t>
      </w:r>
      <w:proofErr w:type="spellStart"/>
      <w:r w:rsidRPr="00CA6DA8">
        <w:rPr>
          <w:rFonts w:eastAsia="Times New Roman" w:cs="Arial"/>
          <w:szCs w:val="22"/>
        </w:rPr>
        <w:t>prikupljališta</w:t>
      </w:r>
      <w:proofErr w:type="spellEnd"/>
      <w:r w:rsidRPr="00CA6DA8">
        <w:rPr>
          <w:rFonts w:eastAsia="Times New Roman" w:cs="Arial"/>
          <w:szCs w:val="22"/>
        </w:rPr>
        <w:t xml:space="preserve"> na kojima se bespravno odlaže otpad, te odrediti njihovo daljnje korištenje, tj. njihovu sanaciju i zatvaranje.</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109.</w:t>
      </w:r>
    </w:p>
    <w:p w:rsidR="00102A2D" w:rsidRPr="00CA6DA8" w:rsidRDefault="00102A2D" w:rsidP="00102A2D">
      <w:pPr>
        <w:spacing w:before="3" w:line="240" w:lineRule="auto"/>
        <w:ind w:right="-341"/>
        <w:jc w:val="both"/>
        <w:rPr>
          <w:rFonts w:eastAsia="Times New Roman" w:cs="Arial"/>
          <w:spacing w:val="-2"/>
          <w:szCs w:val="22"/>
        </w:rPr>
      </w:pPr>
      <w:r w:rsidRPr="00CA6DA8">
        <w:rPr>
          <w:rFonts w:eastAsia="Times New Roman" w:cs="Arial"/>
          <w:spacing w:val="-2"/>
          <w:szCs w:val="22"/>
        </w:rPr>
        <w:t>Potrebn</w:t>
      </w:r>
      <w:r w:rsidRPr="00CA6DA8">
        <w:rPr>
          <w:rFonts w:eastAsia="Times New Roman" w:cs="Arial"/>
          <w:szCs w:val="22"/>
        </w:rPr>
        <w:t xml:space="preserve">o </w:t>
      </w:r>
      <w:r w:rsidRPr="00CA6DA8">
        <w:rPr>
          <w:rFonts w:eastAsia="Times New Roman" w:cs="Arial"/>
          <w:spacing w:val="-2"/>
          <w:szCs w:val="22"/>
        </w:rPr>
        <w:t>j</w:t>
      </w:r>
      <w:r w:rsidRPr="00CA6DA8">
        <w:rPr>
          <w:rFonts w:eastAsia="Times New Roman" w:cs="Arial"/>
          <w:szCs w:val="22"/>
        </w:rPr>
        <w:t xml:space="preserve">e </w:t>
      </w:r>
      <w:r w:rsidRPr="00CA6DA8">
        <w:rPr>
          <w:rFonts w:eastAsia="Times New Roman" w:cs="Arial"/>
          <w:spacing w:val="-2"/>
          <w:szCs w:val="22"/>
        </w:rPr>
        <w:t>uspostavit</w:t>
      </w:r>
      <w:r w:rsidRPr="00CA6DA8">
        <w:rPr>
          <w:rFonts w:eastAsia="Times New Roman" w:cs="Arial"/>
          <w:szCs w:val="22"/>
        </w:rPr>
        <w:t xml:space="preserve">i </w:t>
      </w:r>
      <w:r w:rsidRPr="00CA6DA8">
        <w:rPr>
          <w:rFonts w:eastAsia="Times New Roman" w:cs="Arial"/>
          <w:spacing w:val="-2"/>
          <w:szCs w:val="22"/>
        </w:rPr>
        <w:t>susta</w:t>
      </w:r>
      <w:r w:rsidRPr="00CA6DA8">
        <w:rPr>
          <w:rFonts w:eastAsia="Times New Roman" w:cs="Arial"/>
          <w:szCs w:val="22"/>
        </w:rPr>
        <w:t xml:space="preserve">v </w:t>
      </w:r>
      <w:r w:rsidRPr="00CA6DA8">
        <w:rPr>
          <w:rFonts w:eastAsia="Times New Roman" w:cs="Arial"/>
          <w:spacing w:val="-2"/>
          <w:szCs w:val="22"/>
        </w:rPr>
        <w:t>odvojeno</w:t>
      </w:r>
      <w:r w:rsidRPr="00CA6DA8">
        <w:rPr>
          <w:rFonts w:eastAsia="Times New Roman" w:cs="Arial"/>
          <w:szCs w:val="22"/>
        </w:rPr>
        <w:t xml:space="preserve">g </w:t>
      </w:r>
      <w:r w:rsidRPr="00CA6DA8">
        <w:rPr>
          <w:rFonts w:eastAsia="Times New Roman" w:cs="Arial"/>
          <w:spacing w:val="-2"/>
          <w:szCs w:val="22"/>
        </w:rPr>
        <w:t>sakupljanj</w:t>
      </w:r>
      <w:r w:rsidRPr="00CA6DA8">
        <w:rPr>
          <w:rFonts w:eastAsia="Times New Roman" w:cs="Arial"/>
          <w:szCs w:val="22"/>
        </w:rPr>
        <w:t xml:space="preserve">a </w:t>
      </w:r>
      <w:r w:rsidRPr="00CA6DA8">
        <w:rPr>
          <w:rFonts w:eastAsia="Times New Roman" w:cs="Arial"/>
          <w:spacing w:val="-2"/>
          <w:szCs w:val="22"/>
        </w:rPr>
        <w:t>neopasno</w:t>
      </w:r>
      <w:r w:rsidRPr="00CA6DA8">
        <w:rPr>
          <w:rFonts w:eastAsia="Times New Roman" w:cs="Arial"/>
          <w:szCs w:val="22"/>
        </w:rPr>
        <w:t xml:space="preserve">g </w:t>
      </w:r>
      <w:r w:rsidRPr="00CA6DA8">
        <w:rPr>
          <w:rFonts w:eastAsia="Times New Roman" w:cs="Arial"/>
          <w:spacing w:val="-2"/>
          <w:szCs w:val="22"/>
        </w:rPr>
        <w:t>tehnološko</w:t>
      </w:r>
      <w:r w:rsidRPr="00CA6DA8">
        <w:rPr>
          <w:rFonts w:eastAsia="Times New Roman" w:cs="Arial"/>
          <w:szCs w:val="22"/>
        </w:rPr>
        <w:t xml:space="preserve">g </w:t>
      </w:r>
      <w:r w:rsidRPr="00CA6DA8">
        <w:rPr>
          <w:rFonts w:eastAsia="Times New Roman" w:cs="Arial"/>
          <w:spacing w:val="-2"/>
          <w:szCs w:val="22"/>
        </w:rPr>
        <w:t>otpada z</w:t>
      </w:r>
      <w:r w:rsidRPr="00CA6DA8">
        <w:rPr>
          <w:rFonts w:eastAsia="Times New Roman" w:cs="Arial"/>
          <w:szCs w:val="22"/>
        </w:rPr>
        <w:t xml:space="preserve">a </w:t>
      </w:r>
      <w:r w:rsidRPr="00CA6DA8">
        <w:rPr>
          <w:rFonts w:eastAsia="Times New Roman" w:cs="Arial"/>
          <w:spacing w:val="-2"/>
          <w:szCs w:val="22"/>
        </w:rPr>
        <w:t>cijel</w:t>
      </w:r>
      <w:r w:rsidRPr="00CA6DA8">
        <w:rPr>
          <w:rFonts w:eastAsia="Times New Roman" w:cs="Arial"/>
          <w:szCs w:val="22"/>
        </w:rPr>
        <w:t xml:space="preserve">o </w:t>
      </w:r>
      <w:r w:rsidRPr="00CA6DA8">
        <w:rPr>
          <w:rFonts w:eastAsia="Times New Roman" w:cs="Arial"/>
          <w:spacing w:val="-2"/>
          <w:szCs w:val="22"/>
        </w:rPr>
        <w:t>područj</w:t>
      </w:r>
      <w:r w:rsidRPr="00CA6DA8">
        <w:rPr>
          <w:rFonts w:eastAsia="Times New Roman" w:cs="Arial"/>
          <w:szCs w:val="22"/>
        </w:rPr>
        <w:t xml:space="preserve">e </w:t>
      </w:r>
      <w:r w:rsidRPr="00CA6DA8">
        <w:rPr>
          <w:rFonts w:eastAsia="Times New Roman" w:cs="Arial"/>
          <w:spacing w:val="-2"/>
          <w:szCs w:val="22"/>
        </w:rPr>
        <w:t>Općin</w:t>
      </w:r>
      <w:r w:rsidRPr="00CA6DA8">
        <w:rPr>
          <w:rFonts w:eastAsia="Times New Roman" w:cs="Arial"/>
          <w:szCs w:val="22"/>
        </w:rPr>
        <w:t xml:space="preserve">e </w:t>
      </w:r>
      <w:r w:rsidRPr="00CA6DA8">
        <w:rPr>
          <w:rFonts w:eastAsia="Times New Roman" w:cs="Arial"/>
          <w:spacing w:val="-2"/>
          <w:szCs w:val="22"/>
        </w:rPr>
        <w:t>(metali</w:t>
      </w:r>
      <w:r w:rsidRPr="00CA6DA8">
        <w:rPr>
          <w:rFonts w:eastAsia="Times New Roman" w:cs="Arial"/>
          <w:szCs w:val="22"/>
        </w:rPr>
        <w:t>,</w:t>
      </w:r>
      <w:r w:rsidRPr="00CA6DA8">
        <w:rPr>
          <w:rFonts w:eastAsia="Times New Roman" w:cs="Arial"/>
          <w:spacing w:val="-2"/>
          <w:szCs w:val="22"/>
        </w:rPr>
        <w:t>papir</w:t>
      </w:r>
      <w:r w:rsidRPr="00CA6DA8">
        <w:rPr>
          <w:rFonts w:eastAsia="Times New Roman" w:cs="Arial"/>
          <w:szCs w:val="22"/>
        </w:rPr>
        <w:t>,</w:t>
      </w:r>
      <w:r w:rsidRPr="00CA6DA8">
        <w:rPr>
          <w:rFonts w:eastAsia="Times New Roman" w:cs="Arial"/>
          <w:spacing w:val="-2"/>
          <w:szCs w:val="22"/>
        </w:rPr>
        <w:t>stakl</w:t>
      </w:r>
      <w:r w:rsidRPr="00CA6DA8">
        <w:rPr>
          <w:rFonts w:eastAsia="Times New Roman" w:cs="Arial"/>
          <w:szCs w:val="22"/>
        </w:rPr>
        <w:t xml:space="preserve">o </w:t>
      </w:r>
      <w:r w:rsidRPr="00CA6DA8">
        <w:rPr>
          <w:rFonts w:eastAsia="Times New Roman" w:cs="Arial"/>
          <w:spacing w:val="-2"/>
          <w:szCs w:val="22"/>
        </w:rPr>
        <w:t>itd.</w:t>
      </w:r>
      <w:r w:rsidRPr="00CA6DA8">
        <w:rPr>
          <w:rFonts w:eastAsia="Times New Roman" w:cs="Arial"/>
          <w:szCs w:val="22"/>
        </w:rPr>
        <w:t xml:space="preserve">) </w:t>
      </w:r>
      <w:r w:rsidRPr="00CA6DA8">
        <w:rPr>
          <w:rFonts w:eastAsia="Times New Roman" w:cs="Arial"/>
          <w:spacing w:val="-2"/>
          <w:szCs w:val="22"/>
        </w:rPr>
        <w:t>kak</w:t>
      </w:r>
      <w:r w:rsidRPr="00CA6DA8">
        <w:rPr>
          <w:rFonts w:eastAsia="Times New Roman" w:cs="Arial"/>
          <w:szCs w:val="22"/>
        </w:rPr>
        <w:t xml:space="preserve">o </w:t>
      </w:r>
      <w:r w:rsidRPr="00CA6DA8">
        <w:rPr>
          <w:rFonts w:eastAsia="Times New Roman" w:cs="Arial"/>
          <w:spacing w:val="-2"/>
          <w:szCs w:val="22"/>
        </w:rPr>
        <w:t>b</w:t>
      </w:r>
      <w:r w:rsidRPr="00CA6DA8">
        <w:rPr>
          <w:rFonts w:eastAsia="Times New Roman" w:cs="Arial"/>
          <w:szCs w:val="22"/>
        </w:rPr>
        <w:t xml:space="preserve">i </w:t>
      </w:r>
      <w:r w:rsidRPr="00CA6DA8">
        <w:rPr>
          <w:rFonts w:eastAsia="Times New Roman" w:cs="Arial"/>
          <w:spacing w:val="-2"/>
          <w:szCs w:val="22"/>
        </w:rPr>
        <w:t>s</w:t>
      </w:r>
      <w:r w:rsidRPr="00CA6DA8">
        <w:rPr>
          <w:rFonts w:eastAsia="Times New Roman" w:cs="Arial"/>
          <w:szCs w:val="22"/>
        </w:rPr>
        <w:t xml:space="preserve">e </w:t>
      </w:r>
      <w:r w:rsidRPr="00CA6DA8">
        <w:rPr>
          <w:rFonts w:eastAsia="Times New Roman" w:cs="Arial"/>
          <w:spacing w:val="-2"/>
          <w:szCs w:val="22"/>
        </w:rPr>
        <w:t>recikliranje</w:t>
      </w:r>
      <w:r w:rsidRPr="00CA6DA8">
        <w:rPr>
          <w:rFonts w:eastAsia="Times New Roman" w:cs="Arial"/>
          <w:szCs w:val="22"/>
        </w:rPr>
        <w:t xml:space="preserve">m </w:t>
      </w:r>
      <w:r w:rsidRPr="00CA6DA8">
        <w:rPr>
          <w:rFonts w:eastAsia="Times New Roman" w:cs="Arial"/>
          <w:spacing w:val="-2"/>
          <w:szCs w:val="22"/>
        </w:rPr>
        <w:t>dobile sekundarn</w:t>
      </w:r>
      <w:r w:rsidRPr="00CA6DA8">
        <w:rPr>
          <w:rFonts w:eastAsia="Times New Roman" w:cs="Arial"/>
          <w:szCs w:val="22"/>
        </w:rPr>
        <w:t xml:space="preserve">e </w:t>
      </w:r>
      <w:r w:rsidRPr="00CA6DA8">
        <w:rPr>
          <w:rFonts w:eastAsia="Times New Roman" w:cs="Arial"/>
          <w:spacing w:val="-2"/>
          <w:szCs w:val="22"/>
        </w:rPr>
        <w:t>sirovin</w:t>
      </w:r>
      <w:r w:rsidRPr="00CA6DA8">
        <w:rPr>
          <w:rFonts w:eastAsia="Times New Roman" w:cs="Arial"/>
          <w:szCs w:val="22"/>
        </w:rPr>
        <w:t xml:space="preserve">e </w:t>
      </w:r>
      <w:r w:rsidRPr="00CA6DA8">
        <w:rPr>
          <w:rFonts w:eastAsia="Times New Roman" w:cs="Arial"/>
          <w:spacing w:val="-2"/>
          <w:szCs w:val="22"/>
        </w:rPr>
        <w:t>z</w:t>
      </w:r>
      <w:r w:rsidRPr="00CA6DA8">
        <w:rPr>
          <w:rFonts w:eastAsia="Times New Roman" w:cs="Arial"/>
          <w:szCs w:val="22"/>
        </w:rPr>
        <w:t xml:space="preserve">a </w:t>
      </w:r>
      <w:r w:rsidRPr="00CA6DA8">
        <w:rPr>
          <w:rFonts w:eastAsia="Times New Roman" w:cs="Arial"/>
          <w:spacing w:val="-2"/>
          <w:szCs w:val="22"/>
        </w:rPr>
        <w:t>ponovn</w:t>
      </w:r>
      <w:r w:rsidRPr="00CA6DA8">
        <w:rPr>
          <w:rFonts w:eastAsia="Times New Roman" w:cs="Arial"/>
          <w:szCs w:val="22"/>
        </w:rPr>
        <w:t xml:space="preserve">o </w:t>
      </w:r>
      <w:r w:rsidRPr="00CA6DA8">
        <w:rPr>
          <w:rFonts w:eastAsia="Times New Roman" w:cs="Arial"/>
          <w:spacing w:val="-2"/>
          <w:szCs w:val="22"/>
        </w:rPr>
        <w:t>korištenje.</w:t>
      </w:r>
    </w:p>
    <w:p w:rsidR="00102A2D" w:rsidRPr="00CA6DA8" w:rsidRDefault="00102A2D" w:rsidP="00102A2D">
      <w:pPr>
        <w:spacing w:before="3" w:line="240" w:lineRule="auto"/>
        <w:ind w:right="-341"/>
        <w:jc w:val="both"/>
        <w:rPr>
          <w:rFonts w:eastAsia="Times New Roman" w:cs="Arial"/>
          <w:spacing w:val="-2"/>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110.</w:t>
      </w:r>
    </w:p>
    <w:p w:rsidR="00102A2D" w:rsidRPr="00CA6DA8" w:rsidRDefault="00102A2D" w:rsidP="00102A2D">
      <w:pPr>
        <w:spacing w:before="3" w:line="240" w:lineRule="auto"/>
        <w:ind w:right="-341"/>
        <w:jc w:val="both"/>
      </w:pPr>
      <w:r w:rsidRPr="00CA6DA8">
        <w:t xml:space="preserve">Na prostoru Općine potrebno je uspostaviti sustav sakupljanja i recikliranja otpada putem </w:t>
      </w:r>
      <w:proofErr w:type="spellStart"/>
      <w:r w:rsidRPr="00CA6DA8">
        <w:t>reciklažnih</w:t>
      </w:r>
      <w:proofErr w:type="spellEnd"/>
      <w:r w:rsidRPr="00CA6DA8">
        <w:t xml:space="preserve"> kontejnera, eko otoka i </w:t>
      </w:r>
      <w:proofErr w:type="spellStart"/>
      <w:r w:rsidRPr="00CA6DA8">
        <w:t>reciklažnog</w:t>
      </w:r>
      <w:proofErr w:type="spellEnd"/>
      <w:r w:rsidRPr="00CA6DA8">
        <w:t xml:space="preserve"> dvorišta.</w:t>
      </w:r>
    </w:p>
    <w:p w:rsidR="00102A2D" w:rsidRPr="00CA6DA8" w:rsidRDefault="00102A2D" w:rsidP="00102A2D">
      <w:pPr>
        <w:spacing w:before="3" w:line="240" w:lineRule="auto"/>
        <w:ind w:right="-341"/>
        <w:jc w:val="both"/>
      </w:pPr>
      <w:r w:rsidRPr="00CA6DA8">
        <w:t xml:space="preserve">Građevine za gospodarenje otpadom lokalnog značaja (u skladu sa Zakonom o održivom gospodarenju otpadom, „Narodne novine“, broj 94/13, 73/17) mogu se planirati unutar građevinskih područja proizvodne namjene. U grafičkom dijelu, na kartografskom prikazu 2b. Infrastrukturni sustavi  - </w:t>
      </w:r>
      <w:proofErr w:type="spellStart"/>
      <w:r w:rsidRPr="00CA6DA8">
        <w:t>Vodnogospodarski</w:t>
      </w:r>
      <w:proofErr w:type="spellEnd"/>
      <w:r w:rsidRPr="00CA6DA8">
        <w:t xml:space="preserve"> sustav mj. 1:25000 ucrtana je lokacija </w:t>
      </w:r>
      <w:proofErr w:type="spellStart"/>
      <w:r w:rsidRPr="00CA6DA8">
        <w:t>reciklažnog</w:t>
      </w:r>
      <w:proofErr w:type="spellEnd"/>
      <w:r w:rsidRPr="00CA6DA8">
        <w:t xml:space="preserve"> dvorišta u sklopu poslovno-proizvodne zone (KI). </w:t>
      </w:r>
    </w:p>
    <w:p w:rsidR="00102A2D" w:rsidRPr="00CA6DA8" w:rsidRDefault="00102A2D" w:rsidP="00102A2D">
      <w:pPr>
        <w:spacing w:before="3" w:line="240" w:lineRule="auto"/>
        <w:ind w:right="-341"/>
        <w:jc w:val="both"/>
      </w:pPr>
      <w:r w:rsidRPr="00CA6DA8">
        <w:t xml:space="preserve">Lokacije </w:t>
      </w:r>
      <w:proofErr w:type="spellStart"/>
      <w:r w:rsidRPr="00CA6DA8">
        <w:t>reciklažnih</w:t>
      </w:r>
      <w:proofErr w:type="spellEnd"/>
      <w:r w:rsidRPr="00CA6DA8">
        <w:t xml:space="preserve"> kontejnera i eko-otoka određuje jedinica lokalne samouprave, a dozvoljena je unutar i/ili izvan građevinskih područja.</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111.</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Opasni otpad mora se odvojeno skupljati i ne smije se prevoziti sa drugim otpadom, kao što je zakonom propisano.</w:t>
      </w:r>
    </w:p>
    <w:p w:rsidR="00102A2D" w:rsidRPr="00CA6DA8" w:rsidRDefault="00102A2D" w:rsidP="00102A2D">
      <w:pPr>
        <w:spacing w:before="3" w:line="240" w:lineRule="auto"/>
        <w:ind w:right="-341"/>
        <w:jc w:val="both"/>
        <w:rPr>
          <w:rFonts w:eastAsia="Times New Roman" w:cs="Arial"/>
          <w:szCs w:val="22"/>
        </w:rPr>
      </w:pPr>
    </w:p>
    <w:p w:rsidR="00102A2D" w:rsidRPr="00CA6DA8" w:rsidRDefault="00102A2D" w:rsidP="00102A2D">
      <w:pPr>
        <w:spacing w:before="3" w:line="240" w:lineRule="auto"/>
        <w:ind w:right="-341"/>
        <w:jc w:val="both"/>
        <w:rPr>
          <w:rFonts w:eastAsia="Times New Roman" w:cs="Arial"/>
          <w:sz w:val="28"/>
          <w:szCs w:val="28"/>
        </w:rPr>
      </w:pPr>
      <w:r w:rsidRPr="00CA6DA8">
        <w:rPr>
          <w:rFonts w:eastAsia="Times New Roman" w:cs="Arial"/>
          <w:sz w:val="28"/>
          <w:szCs w:val="28"/>
        </w:rPr>
        <w:t>8.Mjere sprj</w:t>
      </w:r>
      <w:r w:rsidRPr="00CA6DA8">
        <w:rPr>
          <w:rFonts w:eastAsia="Times New Roman" w:cs="Arial"/>
          <w:spacing w:val="1"/>
          <w:sz w:val="28"/>
          <w:szCs w:val="28"/>
        </w:rPr>
        <w:t>eč</w:t>
      </w:r>
      <w:r w:rsidRPr="00CA6DA8">
        <w:rPr>
          <w:rFonts w:eastAsia="Times New Roman" w:cs="Arial"/>
          <w:sz w:val="28"/>
          <w:szCs w:val="28"/>
        </w:rPr>
        <w:t>avanja nepovoljna utjecaja na okoliš</w:t>
      </w:r>
    </w:p>
    <w:p w:rsidR="00102A2D" w:rsidRPr="00CA6DA8" w:rsidRDefault="00102A2D" w:rsidP="00102A2D">
      <w:pPr>
        <w:spacing w:line="240" w:lineRule="auto"/>
        <w:ind w:right="-341"/>
        <w:jc w:val="both"/>
        <w:rPr>
          <w:sz w:val="11"/>
          <w:szCs w:val="11"/>
        </w:rPr>
      </w:pP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112.</w:t>
      </w:r>
    </w:p>
    <w:p w:rsidR="00102A2D" w:rsidRPr="00CA6DA8" w:rsidRDefault="00102A2D" w:rsidP="00102A2D">
      <w:pPr>
        <w:spacing w:line="240" w:lineRule="auto"/>
        <w:ind w:right="-341"/>
        <w:jc w:val="both"/>
        <w:rPr>
          <w:rFonts w:eastAsia="Times New Roman" w:cs="Arial"/>
          <w:strike/>
          <w:spacing w:val="-2"/>
          <w:szCs w:val="22"/>
        </w:rPr>
      </w:pPr>
      <w:r w:rsidRPr="00CA6DA8">
        <w:t>Mjere za sprječavana nepovoljna utjecaja na okoliš će se temeljiti na Odredbe iz ovog Plana i na posebne propise Republike Hrvatske.</w:t>
      </w:r>
    </w:p>
    <w:p w:rsidR="00102A2D" w:rsidRPr="00CA6DA8" w:rsidRDefault="00102A2D" w:rsidP="00102A2D">
      <w:pPr>
        <w:spacing w:before="11"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113.</w:t>
      </w:r>
    </w:p>
    <w:p w:rsidR="00102A2D" w:rsidRPr="00CA6DA8" w:rsidRDefault="00102A2D" w:rsidP="00102A2D">
      <w:pPr>
        <w:spacing w:before="3" w:line="240" w:lineRule="auto"/>
        <w:ind w:right="-341"/>
        <w:jc w:val="both"/>
        <w:rPr>
          <w:rFonts w:eastAsia="Times New Roman" w:cs="Arial"/>
          <w:spacing w:val="3"/>
          <w:szCs w:val="22"/>
        </w:rPr>
      </w:pPr>
      <w:r w:rsidRPr="00CA6DA8">
        <w:rPr>
          <w:rFonts w:eastAsia="Times New Roman" w:cs="Arial"/>
          <w:szCs w:val="22"/>
        </w:rPr>
        <w:t>U sl</w:t>
      </w:r>
      <w:r w:rsidRPr="00CA6DA8">
        <w:rPr>
          <w:rFonts w:eastAsia="Times New Roman" w:cs="Arial"/>
          <w:spacing w:val="1"/>
          <w:szCs w:val="22"/>
        </w:rPr>
        <w:t>uč</w:t>
      </w:r>
      <w:r w:rsidRPr="00CA6DA8">
        <w:rPr>
          <w:rFonts w:eastAsia="Times New Roman" w:cs="Arial"/>
          <w:szCs w:val="22"/>
        </w:rPr>
        <w:t>aju da se na relativno malom prostoru planira niz istovrsnih zahvata čije su pojedinačne veličine ili kapaciteti ispod propisanih granica, ali ukupni kapaciteti iznad granica propisanih, obvezatna je provedba postupka procjene utjecaja na okoliš prema Zakonu i Pravilniku.</w:t>
      </w:r>
    </w:p>
    <w:p w:rsidR="00102A2D" w:rsidRPr="00CA6DA8" w:rsidRDefault="00102A2D" w:rsidP="00102A2D">
      <w:pPr>
        <w:spacing w:before="1" w:line="240" w:lineRule="auto"/>
        <w:ind w:right="-341"/>
        <w:jc w:val="both"/>
        <w:rPr>
          <w:sz w:val="26"/>
          <w:szCs w:val="26"/>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8.1. Zaštita tla</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114.</w:t>
      </w:r>
    </w:p>
    <w:p w:rsidR="00102A2D" w:rsidRPr="00CA6DA8" w:rsidRDefault="00102A2D" w:rsidP="00102A2D">
      <w:pPr>
        <w:jc w:val="both"/>
      </w:pPr>
      <w:r w:rsidRPr="00CA6DA8">
        <w:t>Ovim Planom utvrđene su smjernice u cilju zaštite tla:</w:t>
      </w:r>
    </w:p>
    <w:p w:rsidR="00102A2D" w:rsidRPr="00CA6DA8" w:rsidRDefault="00102A2D" w:rsidP="00102A2D">
      <w:pPr>
        <w:numPr>
          <w:ilvl w:val="0"/>
          <w:numId w:val="79"/>
        </w:numPr>
        <w:suppressAutoHyphens w:val="0"/>
        <w:spacing w:line="240" w:lineRule="auto"/>
        <w:jc w:val="both"/>
      </w:pPr>
      <w:r w:rsidRPr="00CA6DA8">
        <w:t>Potrebno je dugoročno kvalitativno i kvantitativno osigurati i održavati funkcije tla.</w:t>
      </w:r>
    </w:p>
    <w:p w:rsidR="00102A2D" w:rsidRPr="00CA6DA8" w:rsidRDefault="00102A2D" w:rsidP="00102A2D">
      <w:pPr>
        <w:numPr>
          <w:ilvl w:val="0"/>
          <w:numId w:val="79"/>
        </w:numPr>
        <w:suppressAutoHyphens w:val="0"/>
        <w:spacing w:line="240" w:lineRule="auto"/>
        <w:jc w:val="both"/>
      </w:pPr>
      <w:r w:rsidRPr="00CA6DA8">
        <w:t>Mjere koje treba poduzeti usmjerene su poglavito na korištenje tla primjereno staništu, smanjenje uporabe površina, izbjegavanje erozije i nepovoljne promjene strukture tla kao i smanjenje unošenja tvari.</w:t>
      </w:r>
    </w:p>
    <w:p w:rsidR="00102A2D" w:rsidRPr="00CA6DA8" w:rsidRDefault="00102A2D" w:rsidP="00102A2D">
      <w:pPr>
        <w:numPr>
          <w:ilvl w:val="0"/>
          <w:numId w:val="79"/>
        </w:numPr>
        <w:suppressAutoHyphens w:val="0"/>
        <w:spacing w:line="240" w:lineRule="auto"/>
        <w:jc w:val="both"/>
      </w:pPr>
      <w:r w:rsidRPr="00CA6DA8">
        <w:t>Posebnu važnost ima načelo preventivnost, kojime se osiguravaju funkcionalnosti i mogućnosti korištenja tla za različite namjene kao i raspoloživosti tla za buduće naraštaje.</w:t>
      </w:r>
    </w:p>
    <w:p w:rsidR="00102A2D" w:rsidRPr="00CA6DA8" w:rsidRDefault="00102A2D" w:rsidP="00102A2D">
      <w:pPr>
        <w:numPr>
          <w:ilvl w:val="0"/>
          <w:numId w:val="79"/>
        </w:numPr>
        <w:suppressAutoHyphens w:val="0"/>
        <w:spacing w:line="240" w:lineRule="auto"/>
        <w:jc w:val="both"/>
      </w:pPr>
      <w:r w:rsidRPr="00CA6DA8">
        <w:t>U slučaju predvidivih opasnosti za važne funkcije tla prednost treba dati zaštiti istih ispred korisničkih interesa.</w:t>
      </w:r>
    </w:p>
    <w:p w:rsidR="00102A2D" w:rsidRPr="00CA6DA8" w:rsidRDefault="00102A2D" w:rsidP="00102A2D">
      <w:pPr>
        <w:numPr>
          <w:ilvl w:val="0"/>
          <w:numId w:val="79"/>
        </w:numPr>
        <w:suppressAutoHyphens w:val="0"/>
        <w:spacing w:line="240" w:lineRule="auto"/>
        <w:jc w:val="both"/>
      </w:pPr>
      <w:r w:rsidRPr="00CA6DA8">
        <w:lastRenderedPageBreak/>
        <w:t>U svrhu preventivne zaštite funkcija tla potrebno je iskazati prioritetna područja za određena korištenja. Pored toga, odgovarajućim mjerama treba osigurati vrijedna tla i lokacije uključujući i njihovo korištenje.</w:t>
      </w:r>
    </w:p>
    <w:p w:rsidR="00102A2D" w:rsidRPr="00CA6DA8" w:rsidRDefault="00102A2D" w:rsidP="00102A2D">
      <w:pPr>
        <w:numPr>
          <w:ilvl w:val="0"/>
          <w:numId w:val="79"/>
        </w:numPr>
        <w:suppressAutoHyphens w:val="0"/>
        <w:spacing w:line="240" w:lineRule="auto"/>
        <w:jc w:val="both"/>
      </w:pPr>
      <w:r w:rsidRPr="00CA6DA8">
        <w:t>Da bi se osiguralo smanjenje utroška površina potrebno je razvoj naselja prioritetno usmjeriti na postojeće dijelove naselja (stručnim “zgušćivanjem” naseljenosti uz poboljšanje stambenog okruženja, očuvanje sadržaja unutar općina i gradova i obnova zgrada i objekata, prenamjena površina koje su ranije korištene za industriju, obrt i vojne svrhe) i time ograničiti rast naselja na nove površine.</w:t>
      </w:r>
    </w:p>
    <w:p w:rsidR="00102A2D" w:rsidRPr="00CA6DA8" w:rsidRDefault="00102A2D" w:rsidP="00102A2D">
      <w:pPr>
        <w:numPr>
          <w:ilvl w:val="0"/>
          <w:numId w:val="79"/>
        </w:numPr>
        <w:suppressAutoHyphens w:val="0"/>
        <w:spacing w:line="240" w:lineRule="auto"/>
        <w:jc w:val="both"/>
      </w:pPr>
      <w:r w:rsidRPr="00CA6DA8">
        <w:t>Kod razvoja naselja i velikih industrijskih i infrastrukturnih projekata, poglavito u sektoru prometa, energije i turizma, od nacionalnog interesa je provođenje istraživanja djelotvornog korištenja prostora i utjecaja na okoliš.</w:t>
      </w:r>
    </w:p>
    <w:p w:rsidR="00102A2D" w:rsidRPr="00CA6DA8" w:rsidRDefault="00102A2D" w:rsidP="00102A2D">
      <w:pPr>
        <w:numPr>
          <w:ilvl w:val="0"/>
          <w:numId w:val="79"/>
        </w:numPr>
        <w:suppressAutoHyphens w:val="0"/>
        <w:spacing w:line="240" w:lineRule="auto"/>
        <w:jc w:val="both"/>
      </w:pPr>
      <w:r w:rsidRPr="00CA6DA8">
        <w:t>Osobito treba podupirati težnje i mjere koje su u skladu sa zaštitom tla i ciljevima ekološki usmjerenog korištenja tla.</w:t>
      </w:r>
    </w:p>
    <w:p w:rsidR="00102A2D" w:rsidRPr="00CA6DA8" w:rsidRDefault="00102A2D" w:rsidP="00102A2D">
      <w:pPr>
        <w:numPr>
          <w:ilvl w:val="0"/>
          <w:numId w:val="79"/>
        </w:numPr>
        <w:suppressAutoHyphens w:val="0"/>
        <w:spacing w:line="240" w:lineRule="auto"/>
        <w:jc w:val="both"/>
      </w:pPr>
      <w:r w:rsidRPr="00CA6DA8">
        <w:t>Pri određivanju građevinskih područja treba voditi računa o stvarnim potrebama, a ako se već određenim građevnim područjima nije došlo do izgradnje, potrebno je provesti ponovnu prenamjenu takvih područja.</w:t>
      </w:r>
    </w:p>
    <w:p w:rsidR="00102A2D" w:rsidRPr="00CA6DA8" w:rsidRDefault="00102A2D" w:rsidP="00102A2D">
      <w:pPr>
        <w:numPr>
          <w:ilvl w:val="0"/>
          <w:numId w:val="79"/>
        </w:numPr>
        <w:suppressAutoHyphens w:val="0"/>
        <w:spacing w:line="240" w:lineRule="auto"/>
        <w:jc w:val="both"/>
      </w:pPr>
      <w:r w:rsidRPr="00CA6DA8">
        <w:t>Površine koje se više ne koriste (npr. rudne jalovine, odlagališta otpada, klizišta, nesanirani kamenolomi) potrebno je ponovno obrađivati (</w:t>
      </w:r>
      <w:proofErr w:type="spellStart"/>
      <w:r w:rsidRPr="00CA6DA8">
        <w:t>rekultivirati</w:t>
      </w:r>
      <w:proofErr w:type="spellEnd"/>
      <w:r w:rsidRPr="00CA6DA8">
        <w:t>).</w:t>
      </w:r>
    </w:p>
    <w:p w:rsidR="00102A2D" w:rsidRPr="00CA6DA8" w:rsidRDefault="00102A2D" w:rsidP="00102A2D">
      <w:pPr>
        <w:numPr>
          <w:ilvl w:val="0"/>
          <w:numId w:val="79"/>
        </w:numPr>
        <w:suppressAutoHyphens w:val="0"/>
        <w:spacing w:line="240" w:lineRule="auto"/>
        <w:jc w:val="both"/>
      </w:pPr>
      <w:r w:rsidRPr="00CA6DA8">
        <w:t>U svrhu zaštite od erozije i štetnog zbijanja tla potrebno je primjenjivati odgovarajuće poljoprivredne i šumarske postupke specifične za pojedine regije (“Pravila dobre poljoprivredne i šumarske prakse”).</w:t>
      </w:r>
    </w:p>
    <w:p w:rsidR="00102A2D" w:rsidRPr="00CA6DA8" w:rsidRDefault="00102A2D" w:rsidP="00102A2D">
      <w:pPr>
        <w:numPr>
          <w:ilvl w:val="0"/>
          <w:numId w:val="79"/>
        </w:numPr>
        <w:suppressAutoHyphens w:val="0"/>
        <w:spacing w:line="240" w:lineRule="auto"/>
        <w:jc w:val="both"/>
      </w:pPr>
      <w:r w:rsidRPr="00CA6DA8">
        <w:t>Površine oštećene erozijom i klizanjem potrebno je što je više moguće obnoviti.</w:t>
      </w:r>
    </w:p>
    <w:p w:rsidR="00102A2D" w:rsidRPr="00CA6DA8" w:rsidRDefault="00102A2D" w:rsidP="00102A2D">
      <w:pPr>
        <w:numPr>
          <w:ilvl w:val="0"/>
          <w:numId w:val="79"/>
        </w:numPr>
        <w:suppressAutoHyphens w:val="0"/>
        <w:spacing w:line="240" w:lineRule="auto"/>
        <w:jc w:val="both"/>
      </w:pPr>
      <w:r w:rsidRPr="00CA6DA8">
        <w:t xml:space="preserve">Treba poticati ekološko, odnosno biološko poljodjelstvo i </w:t>
      </w:r>
      <w:proofErr w:type="spellStart"/>
      <w:r w:rsidRPr="00CA6DA8">
        <w:t>ekstenziviranje</w:t>
      </w:r>
      <w:proofErr w:type="spellEnd"/>
      <w:r w:rsidRPr="00CA6DA8">
        <w:t xml:space="preserve"> istog.</w:t>
      </w:r>
    </w:p>
    <w:p w:rsidR="00102A2D" w:rsidRPr="00CA6DA8" w:rsidRDefault="00102A2D" w:rsidP="00102A2D">
      <w:pPr>
        <w:numPr>
          <w:ilvl w:val="0"/>
          <w:numId w:val="79"/>
        </w:numPr>
        <w:suppressAutoHyphens w:val="0"/>
        <w:spacing w:line="240" w:lineRule="auto"/>
        <w:jc w:val="both"/>
      </w:pPr>
      <w:r w:rsidRPr="00CA6DA8">
        <w:t>U cilju zaštite od prirodnih razaranja potrebno je poticati procese prirodnog pomlađivanja šuma i autohtone šumske zajednice.</w:t>
      </w:r>
    </w:p>
    <w:p w:rsidR="00102A2D" w:rsidRPr="00CA6DA8" w:rsidRDefault="00102A2D" w:rsidP="00102A2D">
      <w:pPr>
        <w:numPr>
          <w:ilvl w:val="0"/>
          <w:numId w:val="79"/>
        </w:numPr>
        <w:suppressAutoHyphens w:val="0"/>
        <w:spacing w:line="240" w:lineRule="auto"/>
        <w:jc w:val="both"/>
      </w:pPr>
      <w:r w:rsidRPr="00CA6DA8">
        <w:t>Treba težiti staništu prilagođenom pošumljavanju. Održavanje i korištenje šuma treba biti prilagođeno uvjetima stanja tla.</w:t>
      </w:r>
    </w:p>
    <w:p w:rsidR="00102A2D" w:rsidRPr="00CA6DA8" w:rsidRDefault="00102A2D" w:rsidP="00102A2D">
      <w:pPr>
        <w:numPr>
          <w:ilvl w:val="0"/>
          <w:numId w:val="79"/>
        </w:numPr>
        <w:suppressAutoHyphens w:val="0"/>
        <w:spacing w:line="240" w:lineRule="auto"/>
        <w:jc w:val="both"/>
      </w:pPr>
      <w:r w:rsidRPr="00CA6DA8">
        <w:t>U svrhu ograničavanja erozije potrebno je u vodenom gospodarstvu, niskogradnji i šumarstvu poduzimati mjere slične prirodnim mjerama.</w:t>
      </w:r>
    </w:p>
    <w:p w:rsidR="00102A2D" w:rsidRPr="00CA6DA8" w:rsidRDefault="00102A2D" w:rsidP="00102A2D">
      <w:pPr>
        <w:numPr>
          <w:ilvl w:val="0"/>
          <w:numId w:val="79"/>
        </w:numPr>
        <w:suppressAutoHyphens w:val="0"/>
        <w:spacing w:line="240" w:lineRule="auto"/>
        <w:jc w:val="both"/>
      </w:pPr>
      <w:r w:rsidRPr="00CA6DA8">
        <w:t>Močvarnim tlima koja se koriste u poljoprivredi treba gospodariti tako da se spriječi razgradnja organske tvari u tlu i da im se kroz pašnjačku uporabu osigura održivo gospodarenje.</w:t>
      </w:r>
    </w:p>
    <w:p w:rsidR="00102A2D" w:rsidRPr="00CA6DA8" w:rsidRDefault="00102A2D" w:rsidP="00102A2D">
      <w:pPr>
        <w:numPr>
          <w:ilvl w:val="0"/>
          <w:numId w:val="79"/>
        </w:numPr>
        <w:suppressAutoHyphens w:val="0"/>
        <w:spacing w:line="240" w:lineRule="auto"/>
        <w:jc w:val="both"/>
      </w:pPr>
      <w:r w:rsidRPr="00CA6DA8">
        <w:t>Pored utvrđivanja i dokumentiranja površina pod starim odlagalištima (katastar svih starih odlagališta), potrebno je provesti ispitivanja starih odlagališta, kao i procjenjivanje njihove moguće opasnosti usporedivim metodama.</w:t>
      </w:r>
    </w:p>
    <w:p w:rsidR="00102A2D" w:rsidRPr="00CA6DA8" w:rsidRDefault="00102A2D" w:rsidP="00102A2D">
      <w:pPr>
        <w:numPr>
          <w:ilvl w:val="0"/>
          <w:numId w:val="79"/>
        </w:numPr>
        <w:suppressAutoHyphens w:val="0"/>
        <w:spacing w:line="240" w:lineRule="auto"/>
        <w:jc w:val="both"/>
      </w:pPr>
      <w:r w:rsidRPr="00CA6DA8">
        <w:t>Potrebno je obaviti kartiranje rasprostiranja osjetljivih područja i izradu planova (karata) ugroženih područja, koje će obuhvatiti i područja s geološkim, hidrogeološkim i seizmološkim rizicima.</w:t>
      </w:r>
    </w:p>
    <w:p w:rsidR="00CA6DA8" w:rsidRPr="00CA6DA8" w:rsidRDefault="00CA6DA8" w:rsidP="00CA6DA8">
      <w:pPr>
        <w:suppressAutoHyphens w:val="0"/>
        <w:spacing w:line="240" w:lineRule="auto"/>
        <w:jc w:val="both"/>
      </w:pPr>
    </w:p>
    <w:p w:rsidR="00CA6DA8" w:rsidRPr="00CA6DA8" w:rsidRDefault="00CA6DA8" w:rsidP="00CA6DA8">
      <w:pPr>
        <w:suppressAutoHyphens w:val="0"/>
        <w:spacing w:line="240" w:lineRule="auto"/>
        <w:jc w:val="both"/>
      </w:pPr>
    </w:p>
    <w:p w:rsidR="00102A2D" w:rsidRPr="00CA6DA8" w:rsidRDefault="00102A2D" w:rsidP="00102A2D">
      <w:pPr>
        <w:spacing w:before="1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8.2. Zaštita zraka</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115.</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U cilju poboljšanja kakv</w:t>
      </w:r>
      <w:r w:rsidRPr="00CA6DA8">
        <w:rPr>
          <w:rFonts w:eastAsia="Times New Roman" w:cs="Arial"/>
          <w:spacing w:val="1"/>
          <w:szCs w:val="22"/>
        </w:rPr>
        <w:t>oć</w:t>
      </w:r>
      <w:r w:rsidRPr="00CA6DA8">
        <w:rPr>
          <w:rFonts w:eastAsia="Times New Roman" w:cs="Arial"/>
          <w:szCs w:val="22"/>
        </w:rPr>
        <w:t>e zraka potrebne su sljed</w:t>
      </w:r>
      <w:r w:rsidRPr="00CA6DA8">
        <w:rPr>
          <w:rFonts w:eastAsia="Times New Roman" w:cs="Arial"/>
          <w:spacing w:val="1"/>
          <w:szCs w:val="22"/>
        </w:rPr>
        <w:t>eć</w:t>
      </w:r>
      <w:r w:rsidRPr="00CA6DA8">
        <w:rPr>
          <w:rFonts w:eastAsia="Times New Roman" w:cs="Arial"/>
          <w:szCs w:val="22"/>
        </w:rPr>
        <w:t xml:space="preserve">e mjere </w:t>
      </w:r>
      <w:r w:rsidRPr="00CA6DA8">
        <w:t>i aktivnosti za postojeća postrojenja:</w:t>
      </w:r>
    </w:p>
    <w:p w:rsidR="00102A2D" w:rsidRPr="00CA6DA8" w:rsidRDefault="00102A2D" w:rsidP="00102A2D">
      <w:pPr>
        <w:tabs>
          <w:tab w:val="left" w:pos="520"/>
        </w:tabs>
        <w:spacing w:before="3" w:line="240" w:lineRule="auto"/>
        <w:ind w:right="-341" w:hanging="360"/>
        <w:jc w:val="both"/>
        <w:rPr>
          <w:rFonts w:eastAsia="Times New Roman" w:cs="Arial"/>
          <w:szCs w:val="22"/>
        </w:rPr>
      </w:pPr>
      <w:r w:rsidRPr="00CA6DA8">
        <w:rPr>
          <w:rFonts w:eastAsia="Times New Roman" w:cs="Arial"/>
          <w:szCs w:val="22"/>
        </w:rPr>
        <w:t>-</w:t>
      </w:r>
      <w:r w:rsidRPr="00CA6DA8">
        <w:rPr>
          <w:rFonts w:eastAsia="Times New Roman" w:cs="Arial"/>
          <w:szCs w:val="22"/>
        </w:rPr>
        <w:tab/>
        <w:t xml:space="preserve">upotreba </w:t>
      </w:r>
      <w:proofErr w:type="spellStart"/>
      <w:r w:rsidRPr="00CA6DA8">
        <w:rPr>
          <w:rFonts w:eastAsia="Times New Roman" w:cs="Arial"/>
          <w:szCs w:val="22"/>
        </w:rPr>
        <w:t>niskosumpornog</w:t>
      </w:r>
      <w:proofErr w:type="spellEnd"/>
      <w:r w:rsidRPr="00CA6DA8">
        <w:rPr>
          <w:rFonts w:eastAsia="Times New Roman" w:cs="Arial"/>
          <w:szCs w:val="22"/>
        </w:rPr>
        <w:t xml:space="preserve"> loživog ulja sa sadržajem sumpora do1%,odnosno nekog drugog energenta u svim kotlovnicama koje koriste loživo ulje</w:t>
      </w:r>
    </w:p>
    <w:p w:rsidR="00102A2D" w:rsidRPr="00CA6DA8" w:rsidRDefault="00102A2D" w:rsidP="00102A2D">
      <w:pPr>
        <w:tabs>
          <w:tab w:val="left" w:pos="520"/>
        </w:tabs>
        <w:spacing w:line="240" w:lineRule="auto"/>
        <w:ind w:right="-341" w:hanging="360"/>
        <w:jc w:val="both"/>
        <w:rPr>
          <w:rFonts w:eastAsia="Times New Roman" w:cs="Arial"/>
          <w:szCs w:val="22"/>
        </w:rPr>
      </w:pPr>
      <w:r w:rsidRPr="00CA6DA8">
        <w:rPr>
          <w:rFonts w:eastAsia="Times New Roman" w:cs="Arial"/>
          <w:szCs w:val="22"/>
        </w:rPr>
        <w:t>-</w:t>
      </w:r>
      <w:r w:rsidRPr="00CA6DA8">
        <w:rPr>
          <w:rFonts w:eastAsia="Times New Roman" w:cs="Arial"/>
          <w:szCs w:val="22"/>
        </w:rPr>
        <w:tab/>
        <w:t>zabrana korištenja ugljena u k</w:t>
      </w:r>
      <w:r w:rsidRPr="00CA6DA8">
        <w:rPr>
          <w:rFonts w:eastAsia="Times New Roman" w:cs="Arial"/>
          <w:spacing w:val="1"/>
          <w:szCs w:val="22"/>
        </w:rPr>
        <w:t>uć</w:t>
      </w:r>
      <w:r w:rsidRPr="00CA6DA8">
        <w:rPr>
          <w:rFonts w:eastAsia="Times New Roman" w:cs="Arial"/>
          <w:szCs w:val="22"/>
        </w:rPr>
        <w:t>nim kotlovnicama i zabrana prodaje ugljena na malo sa sadržajem sumpora v</w:t>
      </w:r>
      <w:r w:rsidRPr="00CA6DA8">
        <w:rPr>
          <w:rFonts w:eastAsia="Times New Roman" w:cs="Arial"/>
          <w:spacing w:val="2"/>
          <w:szCs w:val="22"/>
        </w:rPr>
        <w:t>eć</w:t>
      </w:r>
      <w:r w:rsidRPr="00CA6DA8">
        <w:rPr>
          <w:rFonts w:eastAsia="Times New Roman" w:cs="Arial"/>
          <w:szCs w:val="22"/>
        </w:rPr>
        <w:t>im od 0.55g/MJ.</w:t>
      </w:r>
    </w:p>
    <w:p w:rsidR="00102A2D" w:rsidRPr="00CA6DA8" w:rsidRDefault="00102A2D" w:rsidP="00102A2D">
      <w:pPr>
        <w:tabs>
          <w:tab w:val="left" w:pos="520"/>
        </w:tabs>
        <w:spacing w:line="240" w:lineRule="auto"/>
        <w:ind w:right="-341" w:hanging="360"/>
        <w:jc w:val="both"/>
      </w:pPr>
      <w:r w:rsidRPr="00CA6DA8">
        <w:rPr>
          <w:rFonts w:eastAsia="Times New Roman" w:cs="Arial"/>
          <w:szCs w:val="22"/>
        </w:rPr>
        <w:t xml:space="preserve">-     </w:t>
      </w:r>
      <w:r w:rsidRPr="00CA6DA8">
        <w:t>održavanje javnih površine redovitim čišćenjem prašine s ulica.</w:t>
      </w:r>
    </w:p>
    <w:p w:rsidR="00102A2D" w:rsidRPr="00CA6DA8" w:rsidRDefault="00102A2D" w:rsidP="00102A2D">
      <w:pPr>
        <w:tabs>
          <w:tab w:val="left" w:pos="520"/>
        </w:tabs>
        <w:spacing w:line="240" w:lineRule="auto"/>
        <w:ind w:right="-341" w:hanging="360"/>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Članak115a.</w:t>
      </w:r>
    </w:p>
    <w:p w:rsidR="00102A2D" w:rsidRPr="00CA6DA8" w:rsidRDefault="00102A2D" w:rsidP="00102A2D">
      <w:pPr>
        <w:spacing w:line="240" w:lineRule="auto"/>
        <w:ind w:right="-341"/>
        <w:jc w:val="both"/>
        <w:rPr>
          <w:rFonts w:eastAsia="Times New Roman" w:cs="Arial"/>
          <w:szCs w:val="22"/>
        </w:rPr>
      </w:pPr>
      <w:proofErr w:type="spellStart"/>
      <w:r w:rsidRPr="00CA6DA8">
        <w:rPr>
          <w:rFonts w:eastAsia="Times New Roman" w:cs="Arial"/>
          <w:szCs w:val="22"/>
        </w:rPr>
        <w:t>Uciljupoboljšanjakakv</w:t>
      </w:r>
      <w:r w:rsidRPr="00CA6DA8">
        <w:rPr>
          <w:rFonts w:eastAsia="Times New Roman" w:cs="Arial"/>
          <w:spacing w:val="1"/>
          <w:szCs w:val="22"/>
        </w:rPr>
        <w:t>oć</w:t>
      </w:r>
      <w:r w:rsidRPr="00CA6DA8">
        <w:rPr>
          <w:rFonts w:eastAsia="Times New Roman" w:cs="Arial"/>
          <w:szCs w:val="22"/>
        </w:rPr>
        <w:t>ezrakapotrebnesusljed</w:t>
      </w:r>
      <w:r w:rsidRPr="00CA6DA8">
        <w:rPr>
          <w:rFonts w:eastAsia="Times New Roman" w:cs="Arial"/>
          <w:spacing w:val="1"/>
          <w:szCs w:val="22"/>
        </w:rPr>
        <w:t>eć</w:t>
      </w:r>
      <w:r w:rsidRPr="00CA6DA8">
        <w:rPr>
          <w:rFonts w:eastAsia="Times New Roman" w:cs="Arial"/>
          <w:szCs w:val="22"/>
        </w:rPr>
        <w:t>emjere</w:t>
      </w:r>
      <w:proofErr w:type="spellEnd"/>
      <w:r w:rsidRPr="00CA6DA8">
        <w:t xml:space="preserve"> i aktivnosti za nove zahvate u prostoru:</w:t>
      </w:r>
    </w:p>
    <w:p w:rsidR="00102A2D" w:rsidRPr="00CA6DA8" w:rsidRDefault="00102A2D" w:rsidP="00102A2D">
      <w:pPr>
        <w:numPr>
          <w:ilvl w:val="0"/>
          <w:numId w:val="55"/>
        </w:numPr>
        <w:shd w:val="clear" w:color="auto" w:fill="FFFFFF"/>
        <w:suppressAutoHyphens w:val="0"/>
        <w:spacing w:line="240" w:lineRule="auto"/>
        <w:jc w:val="both"/>
      </w:pPr>
      <w:r w:rsidRPr="00CA6DA8">
        <w:lastRenderedPageBreak/>
        <w:t>Izvođenjem nekog zahvata na bilo kojem mjestu u Županiji ne smije se izazvati značajno povećanje opterećenja. Razina značajnog povećanja opterećenja ocjenjuje se temeljem rezultata procjene utjecaja na okoliš. Zbog dodatnog opterećenja emisija iz novog izvora ne smije doći do prelaska kakvoće zraka u nižu kategoriju u bilo kojoj točki okoline izvora.</w:t>
      </w:r>
    </w:p>
    <w:p w:rsidR="00102A2D" w:rsidRPr="00CA6DA8" w:rsidRDefault="00102A2D" w:rsidP="00102A2D">
      <w:pPr>
        <w:numPr>
          <w:ilvl w:val="0"/>
          <w:numId w:val="55"/>
        </w:numPr>
        <w:shd w:val="clear" w:color="auto" w:fill="FFFFFF"/>
        <w:suppressAutoHyphens w:val="0"/>
        <w:spacing w:line="240" w:lineRule="auto"/>
        <w:jc w:val="both"/>
      </w:pPr>
      <w:r w:rsidRPr="00CA6DA8">
        <w:t xml:space="preserve">Maksimalno dopušteni porast </w:t>
      </w:r>
      <w:proofErr w:type="spellStart"/>
      <w:r w:rsidRPr="00CA6DA8">
        <w:t>imisijskih</w:t>
      </w:r>
      <w:proofErr w:type="spellEnd"/>
      <w:r w:rsidRPr="00CA6DA8">
        <w:t xml:space="preserve"> koncentracija zbog novog izvora onečišćenja u ovisnosti o kategoriji zraka prikazuje tablica 22. Ne smije se dopustiti da se izgradnjom nekog objekta u zoni prve kategorije kakvoće zraka u potpunosti popuni prostor za buduću izgradnju. Na područje druge kategorije kakvoće zraka može se dopustiti dodatno opterećenje iz novog izvora uz istovremeno donošenje i primjenu mjera za smanjivanje onečišćavanja zraka iz postojećih izvora.</w:t>
      </w:r>
    </w:p>
    <w:p w:rsidR="00102A2D" w:rsidRPr="00CA6DA8" w:rsidRDefault="00102A2D" w:rsidP="00102A2D">
      <w:pPr>
        <w:numPr>
          <w:ilvl w:val="0"/>
          <w:numId w:val="55"/>
        </w:numPr>
        <w:shd w:val="clear" w:color="auto" w:fill="FFFFFF"/>
        <w:suppressAutoHyphens w:val="0"/>
        <w:spacing w:line="240" w:lineRule="auto"/>
        <w:jc w:val="both"/>
      </w:pPr>
      <w:r w:rsidRPr="00CA6DA8">
        <w:t>Na odlagalištima otpada provoditi skupljanje bioplina i energetski ga koristiti.</w:t>
      </w:r>
    </w:p>
    <w:p w:rsidR="00102A2D" w:rsidRPr="00CA6DA8" w:rsidRDefault="00102A2D" w:rsidP="00102A2D">
      <w:pPr>
        <w:shd w:val="clear" w:color="auto" w:fill="FFFFFF"/>
        <w:suppressAutoHyphens w:val="0"/>
        <w:spacing w:line="240" w:lineRule="auto"/>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Članak115b.</w:t>
      </w:r>
    </w:p>
    <w:p w:rsidR="00102A2D" w:rsidRPr="00CA6DA8" w:rsidRDefault="00102A2D" w:rsidP="00102A2D">
      <w:pPr>
        <w:spacing w:line="240" w:lineRule="auto"/>
        <w:ind w:right="-341"/>
        <w:jc w:val="both"/>
      </w:pPr>
      <w:proofErr w:type="spellStart"/>
      <w:r w:rsidRPr="00CA6DA8">
        <w:rPr>
          <w:rFonts w:eastAsia="Times New Roman" w:cs="Arial"/>
          <w:szCs w:val="22"/>
        </w:rPr>
        <w:t>Uciljupoboljšanjakakv</w:t>
      </w:r>
      <w:r w:rsidRPr="00CA6DA8">
        <w:rPr>
          <w:rFonts w:eastAsia="Times New Roman" w:cs="Arial"/>
          <w:spacing w:val="1"/>
          <w:szCs w:val="22"/>
        </w:rPr>
        <w:t>oć</w:t>
      </w:r>
      <w:r w:rsidRPr="00CA6DA8">
        <w:rPr>
          <w:rFonts w:eastAsia="Times New Roman" w:cs="Arial"/>
          <w:szCs w:val="22"/>
        </w:rPr>
        <w:t>ezrakapotrebnesusljed</w:t>
      </w:r>
      <w:r w:rsidRPr="00CA6DA8">
        <w:rPr>
          <w:rFonts w:eastAsia="Times New Roman" w:cs="Arial"/>
          <w:spacing w:val="1"/>
          <w:szCs w:val="22"/>
        </w:rPr>
        <w:t>eć</w:t>
      </w:r>
      <w:r w:rsidRPr="00CA6DA8">
        <w:rPr>
          <w:rFonts w:eastAsia="Times New Roman" w:cs="Arial"/>
          <w:szCs w:val="22"/>
        </w:rPr>
        <w:t>emjere</w:t>
      </w:r>
      <w:proofErr w:type="spellEnd"/>
      <w:r w:rsidRPr="00CA6DA8">
        <w:t xml:space="preserve"> i aktivnosti za mobilne izvore onečišćenja zraka:</w:t>
      </w:r>
    </w:p>
    <w:p w:rsidR="00102A2D" w:rsidRPr="00CA6DA8" w:rsidRDefault="00102A2D" w:rsidP="00102A2D">
      <w:pPr>
        <w:numPr>
          <w:ilvl w:val="0"/>
          <w:numId w:val="55"/>
        </w:numPr>
        <w:shd w:val="clear" w:color="auto" w:fill="FFFFFF"/>
        <w:suppressAutoHyphens w:val="0"/>
        <w:spacing w:line="240" w:lineRule="auto"/>
        <w:jc w:val="both"/>
      </w:pPr>
      <w:r w:rsidRPr="00CA6DA8">
        <w:t>proširiti pješačke zone i unaprijediti javni gradski prijevoz,</w:t>
      </w:r>
    </w:p>
    <w:p w:rsidR="00102A2D" w:rsidRPr="00CA6DA8" w:rsidRDefault="00102A2D" w:rsidP="00102A2D">
      <w:pPr>
        <w:numPr>
          <w:ilvl w:val="0"/>
          <w:numId w:val="55"/>
        </w:numPr>
        <w:shd w:val="clear" w:color="auto" w:fill="FFFFFF"/>
        <w:suppressAutoHyphens w:val="0"/>
        <w:spacing w:line="240" w:lineRule="auto"/>
        <w:jc w:val="both"/>
      </w:pPr>
      <w:r w:rsidRPr="00CA6DA8">
        <w:t>promijeniti plin u vozilima gradskog javnog prijevoza i dostavnim vozilima. Novi autobusi moraju prometovati po normama EURO II i EURO III,</w:t>
      </w:r>
    </w:p>
    <w:p w:rsidR="00102A2D" w:rsidRPr="00CA6DA8" w:rsidRDefault="00102A2D" w:rsidP="00102A2D">
      <w:pPr>
        <w:numPr>
          <w:ilvl w:val="0"/>
          <w:numId w:val="55"/>
        </w:numPr>
        <w:shd w:val="clear" w:color="auto" w:fill="FFFFFF"/>
        <w:suppressAutoHyphens w:val="0"/>
        <w:spacing w:line="240" w:lineRule="auto"/>
        <w:jc w:val="both"/>
      </w:pPr>
      <w:r w:rsidRPr="00CA6DA8">
        <w:t>učestalije obavljati inspekcije onečišćenja zraka za vozila gradskog javnog prijevoza, dostavna teretna vozila, te sva vozila starija od 5 godina,</w:t>
      </w:r>
    </w:p>
    <w:p w:rsidR="00102A2D" w:rsidRPr="00CA6DA8" w:rsidRDefault="00102A2D" w:rsidP="00102A2D">
      <w:pPr>
        <w:numPr>
          <w:ilvl w:val="0"/>
          <w:numId w:val="55"/>
        </w:numPr>
        <w:shd w:val="clear" w:color="auto" w:fill="FFFFFF"/>
        <w:suppressAutoHyphens w:val="0"/>
        <w:spacing w:line="240" w:lineRule="auto"/>
        <w:jc w:val="both"/>
      </w:pPr>
      <w:r w:rsidRPr="00CA6DA8">
        <w:t>po potrebi uvoditi pješačke zone, te zone ograničenog i smirenog prometa,</w:t>
      </w:r>
    </w:p>
    <w:p w:rsidR="00102A2D" w:rsidRPr="00CA6DA8" w:rsidRDefault="00102A2D" w:rsidP="00102A2D">
      <w:pPr>
        <w:numPr>
          <w:ilvl w:val="0"/>
          <w:numId w:val="55"/>
        </w:numPr>
        <w:shd w:val="clear" w:color="auto" w:fill="FFFFFF"/>
        <w:suppressAutoHyphens w:val="0"/>
        <w:spacing w:line="240" w:lineRule="auto"/>
        <w:jc w:val="both"/>
      </w:pPr>
      <w:r w:rsidRPr="00CA6DA8">
        <w:t>osigurati protočnost prometnica,</w:t>
      </w:r>
    </w:p>
    <w:p w:rsidR="00102A2D" w:rsidRPr="00CA6DA8" w:rsidRDefault="00102A2D" w:rsidP="00102A2D">
      <w:pPr>
        <w:numPr>
          <w:ilvl w:val="0"/>
          <w:numId w:val="55"/>
        </w:numPr>
        <w:shd w:val="clear" w:color="auto" w:fill="FFFFFF"/>
        <w:suppressAutoHyphens w:val="0"/>
        <w:spacing w:line="240" w:lineRule="auto"/>
        <w:jc w:val="both"/>
      </w:pPr>
      <w:r w:rsidRPr="00CA6DA8">
        <w:t>odrediti uvjete za velike brodove na privezu radi smanjenja emisije.</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116.</w:t>
      </w:r>
    </w:p>
    <w:p w:rsidR="00102A2D" w:rsidRPr="00CA6DA8" w:rsidRDefault="00102A2D" w:rsidP="00102A2D">
      <w:pPr>
        <w:spacing w:before="3" w:line="240" w:lineRule="auto"/>
        <w:ind w:right="-341"/>
        <w:jc w:val="both"/>
        <w:rPr>
          <w:rFonts w:eastAsia="Times New Roman" w:cs="Arial"/>
          <w:spacing w:val="2"/>
          <w:szCs w:val="22"/>
        </w:rPr>
      </w:pPr>
      <w:r w:rsidRPr="00CA6DA8">
        <w:rPr>
          <w:rFonts w:eastAsia="Times New Roman" w:cs="Arial"/>
          <w:spacing w:val="-3"/>
          <w:szCs w:val="22"/>
        </w:rPr>
        <w:t>Priliko</w:t>
      </w:r>
      <w:r w:rsidRPr="00CA6DA8">
        <w:rPr>
          <w:rFonts w:eastAsia="Times New Roman" w:cs="Arial"/>
          <w:szCs w:val="22"/>
        </w:rPr>
        <w:t xml:space="preserve">m </w:t>
      </w:r>
      <w:r w:rsidRPr="00CA6DA8">
        <w:rPr>
          <w:rFonts w:eastAsia="Times New Roman" w:cs="Arial"/>
          <w:spacing w:val="-3"/>
          <w:szCs w:val="22"/>
        </w:rPr>
        <w:t>novi</w:t>
      </w:r>
      <w:r w:rsidRPr="00CA6DA8">
        <w:rPr>
          <w:rFonts w:eastAsia="Times New Roman" w:cs="Arial"/>
          <w:szCs w:val="22"/>
        </w:rPr>
        <w:t xml:space="preserve">h </w:t>
      </w:r>
      <w:r w:rsidRPr="00CA6DA8">
        <w:rPr>
          <w:rFonts w:eastAsia="Times New Roman" w:cs="Arial"/>
          <w:spacing w:val="-3"/>
          <w:szCs w:val="22"/>
        </w:rPr>
        <w:t>zahvat</w:t>
      </w:r>
      <w:r w:rsidRPr="00CA6DA8">
        <w:rPr>
          <w:rFonts w:eastAsia="Times New Roman" w:cs="Arial"/>
          <w:szCs w:val="22"/>
        </w:rPr>
        <w:t xml:space="preserve">a ne </w:t>
      </w:r>
      <w:r w:rsidRPr="00CA6DA8">
        <w:rPr>
          <w:rFonts w:eastAsia="Times New Roman" w:cs="Arial"/>
          <w:spacing w:val="1"/>
          <w:szCs w:val="22"/>
        </w:rPr>
        <w:t>s</w:t>
      </w:r>
      <w:r w:rsidRPr="00CA6DA8">
        <w:rPr>
          <w:rFonts w:eastAsia="Times New Roman" w:cs="Arial"/>
          <w:spacing w:val="-1"/>
          <w:szCs w:val="22"/>
        </w:rPr>
        <w:t>m</w:t>
      </w:r>
      <w:r w:rsidRPr="00CA6DA8">
        <w:rPr>
          <w:rFonts w:eastAsia="Times New Roman" w:cs="Arial"/>
          <w:szCs w:val="22"/>
        </w:rPr>
        <w:t xml:space="preserve">ije </w:t>
      </w:r>
      <w:r w:rsidRPr="00CA6DA8">
        <w:rPr>
          <w:rFonts w:eastAsia="Times New Roman" w:cs="Arial"/>
          <w:spacing w:val="1"/>
          <w:szCs w:val="22"/>
        </w:rPr>
        <w:t>s</w:t>
      </w:r>
      <w:r w:rsidRPr="00CA6DA8">
        <w:rPr>
          <w:rFonts w:eastAsia="Times New Roman" w:cs="Arial"/>
          <w:szCs w:val="22"/>
        </w:rPr>
        <w:t>e do</w:t>
      </w:r>
      <w:r w:rsidRPr="00CA6DA8">
        <w:rPr>
          <w:rFonts w:eastAsia="Times New Roman" w:cs="Arial"/>
          <w:spacing w:val="1"/>
          <w:szCs w:val="22"/>
        </w:rPr>
        <w:t>z</w:t>
      </w:r>
      <w:r w:rsidRPr="00CA6DA8">
        <w:rPr>
          <w:rFonts w:eastAsia="Times New Roman" w:cs="Arial"/>
          <w:spacing w:val="-1"/>
          <w:szCs w:val="22"/>
        </w:rPr>
        <w:t>v</w:t>
      </w:r>
      <w:r w:rsidRPr="00CA6DA8">
        <w:rPr>
          <w:rFonts w:eastAsia="Times New Roman" w:cs="Arial"/>
          <w:szCs w:val="22"/>
        </w:rPr>
        <w:t xml:space="preserve">oliti </w:t>
      </w:r>
      <w:r w:rsidRPr="00CA6DA8">
        <w:rPr>
          <w:rFonts w:eastAsia="Times New Roman" w:cs="Arial"/>
          <w:spacing w:val="1"/>
          <w:szCs w:val="22"/>
        </w:rPr>
        <w:t>z</w:t>
      </w:r>
      <w:r w:rsidRPr="00CA6DA8">
        <w:rPr>
          <w:rFonts w:eastAsia="Times New Roman" w:cs="Arial"/>
          <w:szCs w:val="22"/>
        </w:rPr>
        <w:t>natnije po</w:t>
      </w:r>
      <w:r w:rsidRPr="00CA6DA8">
        <w:rPr>
          <w:rFonts w:eastAsia="Times New Roman" w:cs="Arial"/>
          <w:spacing w:val="-1"/>
          <w:szCs w:val="22"/>
        </w:rPr>
        <w:t>v</w:t>
      </w:r>
      <w:r w:rsidRPr="00CA6DA8">
        <w:rPr>
          <w:rFonts w:eastAsia="Times New Roman" w:cs="Arial"/>
          <w:spacing w:val="2"/>
          <w:szCs w:val="22"/>
        </w:rPr>
        <w:t>eć</w:t>
      </w:r>
      <w:r w:rsidRPr="00CA6DA8">
        <w:rPr>
          <w:rFonts w:eastAsia="Times New Roman" w:cs="Arial"/>
          <w:szCs w:val="22"/>
        </w:rPr>
        <w:t>anje opterećenja zraka, a prema Uredbi o preporučenim vrijednostima kakv</w:t>
      </w:r>
      <w:r w:rsidRPr="00CA6DA8">
        <w:rPr>
          <w:rFonts w:eastAsia="Times New Roman" w:cs="Arial"/>
          <w:spacing w:val="1"/>
          <w:szCs w:val="22"/>
        </w:rPr>
        <w:t>oć</w:t>
      </w:r>
      <w:r w:rsidRPr="00CA6DA8">
        <w:rPr>
          <w:rFonts w:eastAsia="Times New Roman" w:cs="Arial"/>
          <w:szCs w:val="22"/>
        </w:rPr>
        <w:t>e zraka.</w:t>
      </w:r>
    </w:p>
    <w:p w:rsidR="00102A2D" w:rsidRPr="00CA6DA8" w:rsidRDefault="00102A2D" w:rsidP="00102A2D">
      <w:pPr>
        <w:spacing w:before="15"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8.3. Zaštita voda</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117.</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Zaštitu podzemnih te izvorišnih voda za crpilišta Boljkovac, Golubinka i Jezerce treba provoditi temeljem zaštitnih mjera odr</w:t>
      </w:r>
      <w:r w:rsidRPr="00CA6DA8">
        <w:rPr>
          <w:rFonts w:eastAsia="Times New Roman" w:cs="Arial"/>
          <w:spacing w:val="1"/>
          <w:szCs w:val="22"/>
        </w:rPr>
        <w:t>e</w:t>
      </w:r>
      <w:r w:rsidRPr="00CA6DA8">
        <w:rPr>
          <w:rFonts w:eastAsia="Times New Roman" w:cs="Arial"/>
          <w:szCs w:val="22"/>
        </w:rPr>
        <w:t>đenih  za svaku pojedinu zonu sanitarne zaštite (Odluka o određivanju zona sanitarne zaštite izvora voda za p</w:t>
      </w:r>
      <w:r w:rsidRPr="00CA6DA8">
        <w:rPr>
          <w:rFonts w:eastAsia="Times New Roman" w:cs="Arial"/>
          <w:spacing w:val="1"/>
          <w:szCs w:val="22"/>
        </w:rPr>
        <w:t>ić</w:t>
      </w:r>
      <w:r w:rsidRPr="00CA6DA8">
        <w:rPr>
          <w:rFonts w:eastAsia="Times New Roman" w:cs="Arial"/>
          <w:szCs w:val="22"/>
        </w:rPr>
        <w:t>e, Sl. vjesnik Zadarske županije 6/98.).</w:t>
      </w:r>
    </w:p>
    <w:p w:rsidR="00102A2D" w:rsidRPr="00CA6DA8" w:rsidRDefault="00102A2D" w:rsidP="00102A2D">
      <w:pPr>
        <w:spacing w:before="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118.</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 xml:space="preserve">Sve komunalne otpadne vode treba tretirati preko </w:t>
      </w:r>
      <w:proofErr w:type="spellStart"/>
      <w:r w:rsidRPr="00CA6DA8">
        <w:rPr>
          <w:rFonts w:eastAsia="Times New Roman" w:cs="Arial"/>
          <w:szCs w:val="22"/>
        </w:rPr>
        <w:t>pr</w:t>
      </w:r>
      <w:r w:rsidRPr="00CA6DA8">
        <w:rPr>
          <w:rFonts w:eastAsia="Times New Roman" w:cs="Arial"/>
          <w:spacing w:val="1"/>
          <w:szCs w:val="22"/>
        </w:rPr>
        <w:t>oč</w:t>
      </w:r>
      <w:r w:rsidRPr="00CA6DA8">
        <w:rPr>
          <w:rFonts w:eastAsia="Times New Roman" w:cs="Arial"/>
          <w:szCs w:val="22"/>
        </w:rPr>
        <w:t>i</w:t>
      </w:r>
      <w:r w:rsidRPr="00CA6DA8">
        <w:rPr>
          <w:rFonts w:eastAsia="Times New Roman" w:cs="Arial"/>
          <w:spacing w:val="1"/>
          <w:szCs w:val="22"/>
        </w:rPr>
        <w:t>šć</w:t>
      </w:r>
      <w:r w:rsidRPr="00CA6DA8">
        <w:rPr>
          <w:rFonts w:eastAsia="Times New Roman" w:cs="Arial"/>
          <w:szCs w:val="22"/>
        </w:rPr>
        <w:t>ivača</w:t>
      </w:r>
      <w:proofErr w:type="spellEnd"/>
      <w:r w:rsidRPr="00CA6DA8">
        <w:rPr>
          <w:rFonts w:eastAsia="Times New Roman" w:cs="Arial"/>
          <w:szCs w:val="22"/>
        </w:rPr>
        <w:t xml:space="preserve"> </w:t>
      </w:r>
      <w:proofErr w:type="spellStart"/>
      <w:r w:rsidRPr="00CA6DA8">
        <w:rPr>
          <w:rFonts w:eastAsia="Times New Roman" w:cs="Arial"/>
          <w:szCs w:val="22"/>
        </w:rPr>
        <w:t>otpadnihvoda</w:t>
      </w:r>
      <w:proofErr w:type="spellEnd"/>
      <w:r w:rsidRPr="00CA6DA8">
        <w:rPr>
          <w:rFonts w:eastAsia="Times New Roman" w:cs="Arial"/>
          <w:szCs w:val="22"/>
        </w:rPr>
        <w:t>. Za dijelove naselja odnosno gr</w:t>
      </w:r>
      <w:r w:rsidRPr="00CA6DA8">
        <w:rPr>
          <w:rFonts w:eastAsia="Times New Roman" w:cs="Arial"/>
          <w:spacing w:val="1"/>
          <w:szCs w:val="22"/>
        </w:rPr>
        <w:t>a</w:t>
      </w:r>
      <w:r w:rsidRPr="00CA6DA8">
        <w:rPr>
          <w:rFonts w:eastAsia="Times New Roman" w:cs="Arial"/>
          <w:szCs w:val="22"/>
        </w:rPr>
        <w:t>đevine koje n</w:t>
      </w:r>
      <w:r w:rsidRPr="00CA6DA8">
        <w:rPr>
          <w:rFonts w:eastAsia="Times New Roman" w:cs="Arial"/>
          <w:spacing w:val="1"/>
          <w:szCs w:val="22"/>
        </w:rPr>
        <w:t>eć</w:t>
      </w:r>
      <w:r w:rsidRPr="00CA6DA8">
        <w:rPr>
          <w:rFonts w:eastAsia="Times New Roman" w:cs="Arial"/>
          <w:szCs w:val="22"/>
        </w:rPr>
        <w:t>e moći biti uključene u sustav odvodnje, ili do njihovog uključivanja u sustav, obvezna je izgradnja nepropusnih sept</w:t>
      </w:r>
      <w:r w:rsidRPr="00CA6DA8">
        <w:rPr>
          <w:rFonts w:eastAsia="Times New Roman" w:cs="Arial"/>
          <w:spacing w:val="1"/>
          <w:szCs w:val="22"/>
        </w:rPr>
        <w:t>ič</w:t>
      </w:r>
      <w:r w:rsidRPr="00CA6DA8">
        <w:rPr>
          <w:rFonts w:eastAsia="Times New Roman" w:cs="Arial"/>
          <w:szCs w:val="22"/>
        </w:rPr>
        <w:t>kih jama,tj. suvremenih uređaja za proči</w:t>
      </w:r>
      <w:r w:rsidRPr="00CA6DA8">
        <w:rPr>
          <w:rFonts w:eastAsia="Times New Roman" w:cs="Arial"/>
          <w:spacing w:val="1"/>
          <w:szCs w:val="22"/>
        </w:rPr>
        <w:t>šć</w:t>
      </w:r>
      <w:r w:rsidRPr="00CA6DA8">
        <w:rPr>
          <w:rFonts w:eastAsia="Times New Roman" w:cs="Arial"/>
          <w:szCs w:val="22"/>
        </w:rPr>
        <w:t>avanje.</w:t>
      </w:r>
    </w:p>
    <w:p w:rsidR="00102A2D" w:rsidRPr="00CA6DA8" w:rsidRDefault="00102A2D" w:rsidP="00102A2D">
      <w:pPr>
        <w:spacing w:before="4" w:line="240" w:lineRule="auto"/>
        <w:ind w:right="-341"/>
        <w:jc w:val="both"/>
        <w:rPr>
          <w:rFonts w:eastAsia="Times New Roman" w:cs="Arial"/>
          <w:szCs w:val="22"/>
        </w:rPr>
      </w:pPr>
      <w:r w:rsidRPr="00CA6DA8">
        <w:rPr>
          <w:rFonts w:eastAsia="Times New Roman" w:cs="Arial"/>
          <w:szCs w:val="22"/>
        </w:rPr>
        <w:t>Potrebno je intenzivirati gradnju središnjeg ur</w:t>
      </w:r>
      <w:r w:rsidRPr="00CA6DA8">
        <w:rPr>
          <w:rFonts w:eastAsia="Times New Roman" w:cs="Arial"/>
          <w:spacing w:val="1"/>
          <w:szCs w:val="22"/>
        </w:rPr>
        <w:t>e</w:t>
      </w:r>
      <w:r w:rsidRPr="00CA6DA8">
        <w:rPr>
          <w:rFonts w:eastAsia="Times New Roman" w:cs="Arial"/>
          <w:szCs w:val="22"/>
        </w:rPr>
        <w:t>đaja (biološko pr</w:t>
      </w:r>
      <w:r w:rsidRPr="00CA6DA8">
        <w:rPr>
          <w:rFonts w:eastAsia="Times New Roman" w:cs="Arial"/>
          <w:spacing w:val="1"/>
          <w:szCs w:val="22"/>
        </w:rPr>
        <w:t>oč</w:t>
      </w:r>
      <w:r w:rsidRPr="00CA6DA8">
        <w:rPr>
          <w:rFonts w:eastAsia="Times New Roman" w:cs="Arial"/>
          <w:szCs w:val="22"/>
        </w:rPr>
        <w:t>i</w:t>
      </w:r>
      <w:r w:rsidRPr="00CA6DA8">
        <w:rPr>
          <w:rFonts w:eastAsia="Times New Roman" w:cs="Arial"/>
          <w:spacing w:val="1"/>
          <w:szCs w:val="22"/>
        </w:rPr>
        <w:t>šć</w:t>
      </w:r>
      <w:r w:rsidRPr="00CA6DA8">
        <w:rPr>
          <w:rFonts w:eastAsia="Times New Roman" w:cs="Arial"/>
          <w:szCs w:val="22"/>
        </w:rPr>
        <w:t>avanje) za proči</w:t>
      </w:r>
      <w:r w:rsidRPr="00CA6DA8">
        <w:rPr>
          <w:rFonts w:eastAsia="Times New Roman" w:cs="Arial"/>
          <w:spacing w:val="1"/>
          <w:szCs w:val="22"/>
        </w:rPr>
        <w:t>šć</w:t>
      </w:r>
      <w:r w:rsidRPr="00CA6DA8">
        <w:rPr>
          <w:rFonts w:eastAsia="Times New Roman" w:cs="Arial"/>
          <w:szCs w:val="22"/>
        </w:rPr>
        <w:t>avanje otpadnih voda.</w:t>
      </w:r>
    </w:p>
    <w:p w:rsidR="00102A2D" w:rsidRPr="00CA6DA8" w:rsidRDefault="00102A2D" w:rsidP="00102A2D">
      <w:pPr>
        <w:spacing w:before="4" w:line="240" w:lineRule="auto"/>
        <w:ind w:right="-341"/>
        <w:jc w:val="both"/>
        <w:rPr>
          <w:rFonts w:eastAsia="Times New Roman" w:cs="Arial"/>
          <w:szCs w:val="22"/>
        </w:rPr>
      </w:pPr>
    </w:p>
    <w:p w:rsidR="00102A2D" w:rsidRPr="00CA6DA8" w:rsidRDefault="00102A2D" w:rsidP="00102A2D">
      <w:pPr>
        <w:spacing w:before="31" w:line="240" w:lineRule="auto"/>
        <w:ind w:right="-341"/>
        <w:jc w:val="both"/>
        <w:rPr>
          <w:rFonts w:eastAsia="Times New Roman" w:cs="Arial"/>
          <w:szCs w:val="22"/>
        </w:rPr>
      </w:pPr>
      <w:r w:rsidRPr="00CA6DA8">
        <w:rPr>
          <w:rFonts w:eastAsia="Times New Roman" w:cs="Arial"/>
          <w:szCs w:val="22"/>
        </w:rPr>
        <w:t>Članak 119.</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Treba uvesti kontrolu nad upotrebom  kol</w:t>
      </w:r>
      <w:r w:rsidRPr="00CA6DA8">
        <w:rPr>
          <w:rFonts w:eastAsia="Times New Roman" w:cs="Arial"/>
          <w:spacing w:val="1"/>
          <w:szCs w:val="22"/>
        </w:rPr>
        <w:t>ič</w:t>
      </w:r>
      <w:r w:rsidRPr="00CA6DA8">
        <w:rPr>
          <w:rFonts w:eastAsia="Times New Roman" w:cs="Arial"/>
          <w:szCs w:val="22"/>
        </w:rPr>
        <w:t>ine i vrste zaštitnih sredstava  u poljoprivredi na podr</w:t>
      </w:r>
      <w:r w:rsidRPr="00CA6DA8">
        <w:rPr>
          <w:rFonts w:eastAsia="Times New Roman" w:cs="Arial"/>
          <w:spacing w:val="1"/>
          <w:szCs w:val="22"/>
        </w:rPr>
        <w:t>uč</w:t>
      </w:r>
      <w:r w:rsidRPr="00CA6DA8">
        <w:rPr>
          <w:rFonts w:eastAsia="Times New Roman" w:cs="Arial"/>
          <w:szCs w:val="22"/>
        </w:rPr>
        <w:t>ju vodonosnika, kako bi se prišlo smanjivanju kol</w:t>
      </w:r>
      <w:r w:rsidRPr="00CA6DA8">
        <w:rPr>
          <w:rFonts w:eastAsia="Times New Roman" w:cs="Arial"/>
          <w:spacing w:val="1"/>
          <w:szCs w:val="22"/>
        </w:rPr>
        <w:t>ič</w:t>
      </w:r>
      <w:r w:rsidRPr="00CA6DA8">
        <w:rPr>
          <w:rFonts w:eastAsia="Times New Roman" w:cs="Arial"/>
          <w:szCs w:val="22"/>
        </w:rPr>
        <w:t>ine štetnih tvari (prije svega nitrata) u podzemnoj pitkoj vodi.</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Provoditi zaštitu svih vodocrpilišta prema postoj</w:t>
      </w:r>
      <w:r w:rsidRPr="00CA6DA8">
        <w:rPr>
          <w:rFonts w:eastAsia="Times New Roman" w:cs="Arial"/>
          <w:spacing w:val="1"/>
          <w:szCs w:val="22"/>
        </w:rPr>
        <w:t>eć</w:t>
      </w:r>
      <w:r w:rsidRPr="00CA6DA8">
        <w:rPr>
          <w:rFonts w:eastAsia="Times New Roman" w:cs="Arial"/>
          <w:szCs w:val="22"/>
        </w:rPr>
        <w:t>oj odluci.</w:t>
      </w:r>
    </w:p>
    <w:p w:rsidR="00102A2D" w:rsidRPr="00CA6DA8" w:rsidRDefault="00102A2D" w:rsidP="00102A2D">
      <w:pPr>
        <w:spacing w:before="1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8.4. Zaštita mora</w:t>
      </w:r>
    </w:p>
    <w:p w:rsidR="00102A2D" w:rsidRPr="00CA6DA8" w:rsidRDefault="00102A2D"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120.</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lastRenderedPageBreak/>
        <w:t>U osjetljivi akvatorij Ninskog zaljeva i Virskog mora nije dozvoljeno ispuštanje neproči</w:t>
      </w:r>
      <w:r w:rsidRPr="00CA6DA8">
        <w:rPr>
          <w:rFonts w:eastAsia="Times New Roman" w:cs="Arial"/>
          <w:spacing w:val="1"/>
          <w:szCs w:val="22"/>
        </w:rPr>
        <w:t>šć</w:t>
      </w:r>
      <w:r w:rsidRPr="00CA6DA8">
        <w:rPr>
          <w:rFonts w:eastAsia="Times New Roman" w:cs="Arial"/>
          <w:szCs w:val="22"/>
        </w:rPr>
        <w:t>enih voda.</w:t>
      </w:r>
    </w:p>
    <w:p w:rsidR="00102A2D" w:rsidRPr="00CA6DA8" w:rsidRDefault="00102A2D" w:rsidP="00102A2D">
      <w:pPr>
        <w:spacing w:before="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121.</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Potrebno je izgraditi središnji uređaj (biološki) za pr</w:t>
      </w:r>
      <w:r w:rsidRPr="00CA6DA8">
        <w:rPr>
          <w:rFonts w:eastAsia="Times New Roman" w:cs="Arial"/>
          <w:spacing w:val="1"/>
          <w:szCs w:val="22"/>
        </w:rPr>
        <w:t>oč</w:t>
      </w:r>
      <w:r w:rsidRPr="00CA6DA8">
        <w:rPr>
          <w:rFonts w:eastAsia="Times New Roman" w:cs="Arial"/>
          <w:szCs w:val="22"/>
        </w:rPr>
        <w:t>i</w:t>
      </w:r>
      <w:r w:rsidRPr="00CA6DA8">
        <w:rPr>
          <w:rFonts w:eastAsia="Times New Roman" w:cs="Arial"/>
          <w:spacing w:val="1"/>
          <w:szCs w:val="22"/>
        </w:rPr>
        <w:t>šć</w:t>
      </w:r>
      <w:r w:rsidRPr="00CA6DA8">
        <w:rPr>
          <w:rFonts w:eastAsia="Times New Roman" w:cs="Arial"/>
          <w:szCs w:val="22"/>
        </w:rPr>
        <w:t>avanje otpadnih voda.</w:t>
      </w:r>
    </w:p>
    <w:p w:rsidR="00102A2D" w:rsidRPr="00CA6DA8" w:rsidRDefault="00102A2D" w:rsidP="00102A2D">
      <w:pPr>
        <w:spacing w:line="240" w:lineRule="auto"/>
        <w:ind w:right="-341"/>
        <w:jc w:val="both"/>
        <w:rPr>
          <w:rFonts w:eastAsia="Times New Roman" w:cs="Arial"/>
          <w:szCs w:val="22"/>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Članak121a.</w:t>
      </w:r>
    </w:p>
    <w:p w:rsidR="00102A2D" w:rsidRPr="00CA6DA8" w:rsidRDefault="00102A2D" w:rsidP="00102A2D">
      <w:pPr>
        <w:numPr>
          <w:ilvl w:val="12"/>
          <w:numId w:val="0"/>
        </w:numPr>
        <w:ind w:right="-330"/>
        <w:jc w:val="both"/>
      </w:pPr>
      <w:r w:rsidRPr="00CA6DA8">
        <w:t>Planom su utvrđene mjere zaštite koje treba provoditi radi sprečavanja onečišćenja uzrokovanog pomorskim prometom i lučkim djelatnostima:</w:t>
      </w:r>
    </w:p>
    <w:p w:rsidR="00102A2D" w:rsidRPr="00CA6DA8" w:rsidRDefault="00102A2D" w:rsidP="00102A2D">
      <w:pPr>
        <w:numPr>
          <w:ilvl w:val="0"/>
          <w:numId w:val="80"/>
        </w:numPr>
        <w:tabs>
          <w:tab w:val="left" w:pos="360"/>
        </w:tabs>
        <w:suppressAutoHyphens w:val="0"/>
        <w:spacing w:line="240" w:lineRule="auto"/>
        <w:ind w:right="-330"/>
        <w:jc w:val="both"/>
      </w:pPr>
      <w:r w:rsidRPr="00CA6DA8">
        <w:t xml:space="preserve">dopuniti opremu za sprečavanje širenja i uklanjanja onečišćenja (brodovi – čistači, plivajuće zaštitne brane, </w:t>
      </w:r>
      <w:proofErr w:type="spellStart"/>
      <w:r w:rsidRPr="00CA6DA8">
        <w:t>skimeri</w:t>
      </w:r>
      <w:proofErr w:type="spellEnd"/>
      <w:r w:rsidRPr="00CA6DA8">
        <w:t xml:space="preserve">, crpke, spremnici, specijalizirana vozila, </w:t>
      </w:r>
      <w:proofErr w:type="spellStart"/>
      <w:r w:rsidRPr="00CA6DA8">
        <w:t>disperzanti</w:t>
      </w:r>
      <w:proofErr w:type="spellEnd"/>
      <w:r w:rsidRPr="00CA6DA8">
        <w:t xml:space="preserve"> itd.) kod postojećih specijaliziranih poduzeća,</w:t>
      </w:r>
    </w:p>
    <w:p w:rsidR="00102A2D" w:rsidRPr="00CA6DA8" w:rsidRDefault="00102A2D" w:rsidP="00102A2D">
      <w:pPr>
        <w:numPr>
          <w:ilvl w:val="0"/>
          <w:numId w:val="80"/>
        </w:numPr>
        <w:tabs>
          <w:tab w:val="left" w:pos="360"/>
        </w:tabs>
        <w:suppressAutoHyphens w:val="0"/>
        <w:spacing w:line="240" w:lineRule="auto"/>
        <w:ind w:right="-330"/>
        <w:jc w:val="both"/>
      </w:pPr>
      <w:r w:rsidRPr="00CA6DA8">
        <w:t xml:space="preserve">u lukama osigurati prihvat </w:t>
      </w:r>
      <w:proofErr w:type="spellStart"/>
      <w:r w:rsidRPr="00CA6DA8">
        <w:t>zauljenih</w:t>
      </w:r>
      <w:proofErr w:type="spellEnd"/>
      <w:r w:rsidRPr="00CA6DA8">
        <w:t xml:space="preserve"> voda i istrošenog ulja,</w:t>
      </w:r>
    </w:p>
    <w:p w:rsidR="00102A2D" w:rsidRPr="00CA6DA8" w:rsidRDefault="00102A2D" w:rsidP="00102A2D">
      <w:pPr>
        <w:numPr>
          <w:ilvl w:val="0"/>
          <w:numId w:val="80"/>
        </w:numPr>
        <w:tabs>
          <w:tab w:val="left" w:pos="360"/>
        </w:tabs>
        <w:suppressAutoHyphens w:val="0"/>
        <w:spacing w:line="240" w:lineRule="auto"/>
        <w:ind w:right="-330"/>
        <w:jc w:val="both"/>
      </w:pPr>
      <w:r w:rsidRPr="00CA6DA8">
        <w:t xml:space="preserve">u marinama i lokalnim lukama ugraditi uređaje za prihvat i obradu sanitarnih voda s brodica, kontejnere za odlaganje istrošenog ulja, ostatka goriva i </w:t>
      </w:r>
      <w:proofErr w:type="spellStart"/>
      <w:r w:rsidRPr="00CA6DA8">
        <w:t>zauljenih</w:t>
      </w:r>
      <w:proofErr w:type="spellEnd"/>
      <w:r w:rsidRPr="00CA6DA8">
        <w:t xml:space="preserve"> voda,</w:t>
      </w:r>
    </w:p>
    <w:p w:rsidR="00102A2D" w:rsidRPr="00CA6DA8" w:rsidRDefault="00102A2D" w:rsidP="00102A2D">
      <w:pPr>
        <w:numPr>
          <w:ilvl w:val="0"/>
          <w:numId w:val="80"/>
        </w:numPr>
        <w:tabs>
          <w:tab w:val="left" w:pos="360"/>
        </w:tabs>
        <w:suppressAutoHyphens w:val="0"/>
        <w:spacing w:line="240" w:lineRule="auto"/>
        <w:ind w:right="-330"/>
        <w:jc w:val="both"/>
      </w:pPr>
      <w:r w:rsidRPr="00CA6DA8">
        <w:t>odrediti način servisiranja brodova na kopnu i moru.</w:t>
      </w:r>
    </w:p>
    <w:p w:rsidR="00102A2D" w:rsidRPr="00CA6DA8" w:rsidRDefault="00102A2D" w:rsidP="00102A2D">
      <w:pPr>
        <w:tabs>
          <w:tab w:val="left" w:pos="360"/>
        </w:tabs>
        <w:suppressAutoHyphens w:val="0"/>
        <w:spacing w:line="240" w:lineRule="auto"/>
        <w:ind w:left="357" w:right="-330"/>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Članak121b.</w:t>
      </w:r>
    </w:p>
    <w:p w:rsidR="00102A2D" w:rsidRPr="00CA6DA8" w:rsidRDefault="00102A2D" w:rsidP="00102A2D">
      <w:pPr>
        <w:jc w:val="both"/>
      </w:pPr>
      <w:r w:rsidRPr="00CA6DA8">
        <w:t xml:space="preserve">Planom su određene i prikazane zone obalnog pojasa (grafički prilog br. 3.b.), te utvrđene  mjere zaštite i potrebne intervencije i to: </w:t>
      </w:r>
    </w:p>
    <w:p w:rsidR="00102A2D" w:rsidRPr="00CA6DA8" w:rsidRDefault="00102A2D" w:rsidP="00102A2D">
      <w:pPr>
        <w:pStyle w:val="Tijeloteksta2"/>
        <w:numPr>
          <w:ilvl w:val="0"/>
          <w:numId w:val="81"/>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505"/>
        </w:tabs>
        <w:suppressAutoHyphens w:val="0"/>
        <w:spacing w:after="60" w:line="240" w:lineRule="auto"/>
        <w:ind w:right="-1"/>
        <w:jc w:val="both"/>
        <w:rPr>
          <w:szCs w:val="22"/>
        </w:rPr>
      </w:pPr>
      <w:r w:rsidRPr="00CA6DA8">
        <w:rPr>
          <w:szCs w:val="22"/>
        </w:rPr>
        <w:t>zona prirodne obale – prostor očuvanog prirodnog krajolika koji maksimalno treba sačuvati, te uređivati i samo iznimno graditi isključivo u skladu sa prostorno-planskom dokumentacijom</w:t>
      </w:r>
    </w:p>
    <w:p w:rsidR="00102A2D" w:rsidRPr="00CA6DA8" w:rsidRDefault="00102A2D" w:rsidP="00102A2D">
      <w:pPr>
        <w:numPr>
          <w:ilvl w:val="0"/>
          <w:numId w:val="81"/>
        </w:numPr>
        <w:suppressAutoHyphens w:val="0"/>
        <w:spacing w:line="240" w:lineRule="auto"/>
        <w:jc w:val="both"/>
      </w:pPr>
      <w:r w:rsidRPr="00CA6DA8">
        <w:t>zona kontrolirane izgradnje – prostor unutar građevinskih područja različitih namjena (plaža, luka, sportski sadržaji i dr. javna namjena) koji je potrebno sanirati i urediti  temeljem UPU-a,</w:t>
      </w:r>
    </w:p>
    <w:p w:rsidR="00102A2D" w:rsidRPr="00CA6DA8" w:rsidRDefault="00102A2D" w:rsidP="00102A2D">
      <w:pPr>
        <w:numPr>
          <w:ilvl w:val="0"/>
          <w:numId w:val="81"/>
        </w:numPr>
        <w:suppressAutoHyphens w:val="0"/>
        <w:spacing w:line="240" w:lineRule="auto"/>
        <w:jc w:val="both"/>
      </w:pPr>
      <w:r w:rsidRPr="00CA6DA8">
        <w:t>zona djelomične uzurpacije morske obale – je zona samoinicijativnog uređenja morske obale i gradnje pojedinačnih građevina na obali ili u neposrednoj blizini koju treba sanirati i urediti.</w:t>
      </w:r>
    </w:p>
    <w:p w:rsidR="00102A2D" w:rsidRPr="00CA6DA8" w:rsidRDefault="00102A2D" w:rsidP="00102A2D">
      <w:pPr>
        <w:spacing w:before="18"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8.5. Zaštita od buke</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122.</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Potrebno je izraditi kartu buke za područje O</w:t>
      </w:r>
      <w:r w:rsidRPr="00CA6DA8">
        <w:rPr>
          <w:rFonts w:eastAsia="Times New Roman" w:cs="Arial"/>
          <w:spacing w:val="1"/>
          <w:szCs w:val="22"/>
        </w:rPr>
        <w:t>pć</w:t>
      </w:r>
      <w:r w:rsidRPr="00CA6DA8">
        <w:rPr>
          <w:rFonts w:eastAsia="Times New Roman" w:cs="Arial"/>
          <w:szCs w:val="22"/>
        </w:rPr>
        <w:t>ine, s dopuštenom razinom buke za pojedine zone:stambene,poslovne,turist</w:t>
      </w:r>
      <w:r w:rsidRPr="00CA6DA8">
        <w:rPr>
          <w:rFonts w:eastAsia="Times New Roman" w:cs="Arial"/>
          <w:spacing w:val="1"/>
          <w:szCs w:val="22"/>
        </w:rPr>
        <w:t>ič</w:t>
      </w:r>
      <w:r w:rsidRPr="00CA6DA8">
        <w:rPr>
          <w:rFonts w:eastAsia="Times New Roman" w:cs="Arial"/>
          <w:szCs w:val="22"/>
        </w:rPr>
        <w:t>ke i prometne.</w:t>
      </w:r>
    </w:p>
    <w:p w:rsidR="00CA6DA8" w:rsidRPr="00CA6DA8" w:rsidRDefault="00CA6DA8" w:rsidP="00102A2D">
      <w:pPr>
        <w:spacing w:before="3" w:line="240" w:lineRule="auto"/>
        <w:ind w:right="-341"/>
        <w:jc w:val="both"/>
        <w:rPr>
          <w:rFonts w:eastAsia="Times New Roman" w:cs="Arial"/>
          <w:szCs w:val="22"/>
        </w:rPr>
      </w:pPr>
    </w:p>
    <w:p w:rsidR="00CA6DA8" w:rsidRPr="00CA6DA8" w:rsidRDefault="00CA6DA8" w:rsidP="00102A2D">
      <w:pPr>
        <w:spacing w:before="3" w:line="240" w:lineRule="auto"/>
        <w:ind w:right="-341"/>
        <w:jc w:val="both"/>
        <w:rPr>
          <w:rFonts w:eastAsia="Times New Roman" w:cs="Arial"/>
          <w:szCs w:val="22"/>
        </w:rPr>
      </w:pPr>
    </w:p>
    <w:p w:rsidR="00CA6DA8" w:rsidRPr="00CA6DA8" w:rsidRDefault="00CA6DA8" w:rsidP="00102A2D">
      <w:pPr>
        <w:spacing w:before="3" w:line="240" w:lineRule="auto"/>
        <w:ind w:right="-341"/>
        <w:jc w:val="both"/>
        <w:rPr>
          <w:rFonts w:eastAsia="Times New Roman" w:cs="Arial"/>
          <w:szCs w:val="22"/>
        </w:rPr>
      </w:pPr>
    </w:p>
    <w:p w:rsidR="00CA6DA8" w:rsidRPr="00CA6DA8" w:rsidRDefault="00CA6DA8" w:rsidP="00102A2D">
      <w:pPr>
        <w:spacing w:before="3" w:line="240" w:lineRule="auto"/>
        <w:ind w:right="-341"/>
        <w:jc w:val="both"/>
        <w:rPr>
          <w:rFonts w:eastAsia="Times New Roman" w:cs="Arial"/>
          <w:szCs w:val="22"/>
        </w:rPr>
      </w:pPr>
    </w:p>
    <w:p w:rsidR="00102A2D" w:rsidRPr="00CA6DA8" w:rsidRDefault="00102A2D" w:rsidP="00102A2D">
      <w:pPr>
        <w:spacing w:before="15"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8.6. Mjere posebne zaštite</w:t>
      </w:r>
    </w:p>
    <w:p w:rsidR="00102A2D" w:rsidRPr="00CA6DA8" w:rsidRDefault="00102A2D" w:rsidP="00102A2D">
      <w:pPr>
        <w:spacing w:before="17" w:line="240" w:lineRule="auto"/>
        <w:ind w:right="-341"/>
        <w:jc w:val="both"/>
        <w:rPr>
          <w:sz w:val="24"/>
          <w:szCs w:val="24"/>
        </w:rPr>
      </w:pPr>
    </w:p>
    <w:p w:rsidR="00102A2D" w:rsidRPr="00CA6DA8" w:rsidRDefault="00102A2D" w:rsidP="00102A2D">
      <w:pPr>
        <w:spacing w:line="240" w:lineRule="auto"/>
        <w:ind w:right="-341"/>
        <w:jc w:val="both"/>
        <w:rPr>
          <w:rFonts w:eastAsia="Times New Roman" w:cs="Arial"/>
          <w:b/>
          <w:szCs w:val="22"/>
        </w:rPr>
      </w:pPr>
      <w:r w:rsidRPr="00CA6DA8">
        <w:rPr>
          <w:rFonts w:eastAsia="Times New Roman" w:cs="Arial"/>
          <w:b/>
          <w:szCs w:val="22"/>
        </w:rPr>
        <w:t>8.6.1. Zaštita od požara</w:t>
      </w:r>
    </w:p>
    <w:p w:rsidR="00102A2D" w:rsidRPr="00CA6DA8" w:rsidRDefault="00102A2D" w:rsidP="00102A2D">
      <w:pPr>
        <w:spacing w:before="10" w:line="240" w:lineRule="auto"/>
        <w:ind w:right="-341"/>
        <w:jc w:val="both"/>
        <w:rPr>
          <w:sz w:val="24"/>
          <w:szCs w:val="24"/>
        </w:rPr>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123.</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Potrebno je provesti sljedeće mjere:</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donijeti plan gašenja</w:t>
      </w:r>
    </w:p>
    <w:p w:rsidR="00102A2D" w:rsidRPr="00CA6DA8" w:rsidRDefault="00102A2D" w:rsidP="00102A2D">
      <w:pPr>
        <w:spacing w:line="240" w:lineRule="auto"/>
        <w:ind w:right="-341"/>
        <w:jc w:val="both"/>
        <w:rPr>
          <w:rFonts w:eastAsia="Times New Roman" w:cs="Arial"/>
          <w:spacing w:val="-2"/>
          <w:szCs w:val="22"/>
        </w:rPr>
      </w:pPr>
      <w:r w:rsidRPr="00CA6DA8">
        <w:rPr>
          <w:rFonts w:eastAsia="Times New Roman" w:cs="Arial"/>
          <w:szCs w:val="22"/>
        </w:rPr>
        <w:t xml:space="preserve">-   </w:t>
      </w:r>
      <w:r w:rsidRPr="00CA6DA8">
        <w:rPr>
          <w:rFonts w:eastAsia="Times New Roman" w:cs="Arial"/>
          <w:spacing w:val="-2"/>
          <w:szCs w:val="22"/>
        </w:rPr>
        <w:t>donijet</w:t>
      </w:r>
      <w:r w:rsidRPr="00CA6DA8">
        <w:rPr>
          <w:rFonts w:eastAsia="Times New Roman" w:cs="Arial"/>
          <w:szCs w:val="22"/>
        </w:rPr>
        <w:t xml:space="preserve">i </w:t>
      </w:r>
      <w:r w:rsidRPr="00CA6DA8">
        <w:rPr>
          <w:rFonts w:eastAsia="Times New Roman" w:cs="Arial"/>
          <w:spacing w:val="-2"/>
          <w:szCs w:val="22"/>
        </w:rPr>
        <w:t>pla</w:t>
      </w:r>
      <w:r w:rsidRPr="00CA6DA8">
        <w:rPr>
          <w:rFonts w:eastAsia="Times New Roman" w:cs="Arial"/>
          <w:szCs w:val="22"/>
        </w:rPr>
        <w:t xml:space="preserve">n </w:t>
      </w:r>
      <w:r w:rsidRPr="00CA6DA8">
        <w:rPr>
          <w:rFonts w:eastAsia="Times New Roman" w:cs="Arial"/>
          <w:spacing w:val="-2"/>
          <w:szCs w:val="22"/>
        </w:rPr>
        <w:t>z</w:t>
      </w:r>
      <w:r w:rsidRPr="00CA6DA8">
        <w:rPr>
          <w:rFonts w:eastAsia="Times New Roman" w:cs="Arial"/>
          <w:szCs w:val="22"/>
        </w:rPr>
        <w:t xml:space="preserve">a </w:t>
      </w:r>
      <w:r w:rsidRPr="00CA6DA8">
        <w:rPr>
          <w:rFonts w:eastAsia="Times New Roman" w:cs="Arial"/>
          <w:spacing w:val="-2"/>
          <w:szCs w:val="22"/>
        </w:rPr>
        <w:t>postupanj</w:t>
      </w:r>
      <w:r w:rsidRPr="00CA6DA8">
        <w:rPr>
          <w:rFonts w:eastAsia="Times New Roman" w:cs="Arial"/>
          <w:szCs w:val="22"/>
        </w:rPr>
        <w:t xml:space="preserve">e u </w:t>
      </w:r>
      <w:r w:rsidRPr="00CA6DA8">
        <w:rPr>
          <w:rFonts w:eastAsia="Times New Roman" w:cs="Arial"/>
          <w:spacing w:val="-2"/>
          <w:szCs w:val="22"/>
        </w:rPr>
        <w:t>sl</w:t>
      </w:r>
      <w:r w:rsidRPr="00CA6DA8">
        <w:rPr>
          <w:rFonts w:eastAsia="Times New Roman" w:cs="Arial"/>
          <w:spacing w:val="-1"/>
          <w:szCs w:val="22"/>
        </w:rPr>
        <w:t>u</w:t>
      </w:r>
      <w:r w:rsidRPr="00CA6DA8">
        <w:rPr>
          <w:rFonts w:eastAsia="Times New Roman" w:cs="Arial"/>
          <w:spacing w:val="-2"/>
          <w:szCs w:val="22"/>
        </w:rPr>
        <w:t>čaj</w:t>
      </w:r>
      <w:r w:rsidRPr="00CA6DA8">
        <w:rPr>
          <w:rFonts w:eastAsia="Times New Roman" w:cs="Arial"/>
          <w:szCs w:val="22"/>
        </w:rPr>
        <w:t xml:space="preserve">u </w:t>
      </w:r>
      <w:r w:rsidRPr="00CA6DA8">
        <w:rPr>
          <w:rFonts w:eastAsia="Times New Roman" w:cs="Arial"/>
          <w:spacing w:val="-2"/>
          <w:szCs w:val="22"/>
        </w:rPr>
        <w:t>nezgod</w:t>
      </w:r>
      <w:r w:rsidRPr="00CA6DA8">
        <w:rPr>
          <w:rFonts w:eastAsia="Times New Roman" w:cs="Arial"/>
          <w:szCs w:val="22"/>
        </w:rPr>
        <w:t xml:space="preserve">a s </w:t>
      </w:r>
      <w:r w:rsidRPr="00CA6DA8">
        <w:rPr>
          <w:rFonts w:eastAsia="Times New Roman" w:cs="Arial"/>
          <w:spacing w:val="-2"/>
          <w:szCs w:val="22"/>
        </w:rPr>
        <w:t>opasni</w:t>
      </w:r>
      <w:r w:rsidRPr="00CA6DA8">
        <w:rPr>
          <w:rFonts w:eastAsia="Times New Roman" w:cs="Arial"/>
          <w:szCs w:val="22"/>
        </w:rPr>
        <w:t xml:space="preserve">m </w:t>
      </w:r>
      <w:r w:rsidRPr="00CA6DA8">
        <w:rPr>
          <w:rFonts w:eastAsia="Times New Roman" w:cs="Arial"/>
          <w:spacing w:val="-2"/>
          <w:szCs w:val="22"/>
        </w:rPr>
        <w:t>tvarima,</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predvidjeti cjevovode i sve ostale elemente hidrantske mreže,</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provesti nadzor dimnj</w:t>
      </w:r>
      <w:r w:rsidRPr="00CA6DA8">
        <w:rPr>
          <w:rFonts w:eastAsia="Times New Roman" w:cs="Arial"/>
          <w:spacing w:val="1"/>
          <w:szCs w:val="22"/>
        </w:rPr>
        <w:t>ač</w:t>
      </w:r>
      <w:r w:rsidRPr="00CA6DA8">
        <w:rPr>
          <w:rFonts w:eastAsia="Times New Roman" w:cs="Arial"/>
          <w:szCs w:val="22"/>
        </w:rPr>
        <w:t>arske službe,</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zabraniti parkiranje vozila na mjestima gdje su hidranti,</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xml:space="preserve">-   provoditi </w:t>
      </w:r>
      <w:proofErr w:type="spellStart"/>
      <w:r w:rsidRPr="00CA6DA8">
        <w:rPr>
          <w:rFonts w:eastAsia="Times New Roman" w:cs="Arial"/>
          <w:szCs w:val="22"/>
        </w:rPr>
        <w:t>osmatranje</w:t>
      </w:r>
      <w:proofErr w:type="spellEnd"/>
      <w:r w:rsidRPr="00CA6DA8">
        <w:rPr>
          <w:rFonts w:eastAsia="Times New Roman" w:cs="Arial"/>
          <w:szCs w:val="22"/>
        </w:rPr>
        <w:t xml:space="preserve"> cjelokupnog teritorija</w:t>
      </w:r>
    </w:p>
    <w:p w:rsidR="00102A2D" w:rsidRPr="00CA6DA8" w:rsidRDefault="00102A2D" w:rsidP="00102A2D">
      <w:pPr>
        <w:spacing w:line="240" w:lineRule="auto"/>
        <w:ind w:right="-341"/>
        <w:jc w:val="both"/>
      </w:pPr>
    </w:p>
    <w:p w:rsidR="00102A2D" w:rsidRPr="00CA6DA8" w:rsidRDefault="00102A2D" w:rsidP="00102A2D">
      <w:pPr>
        <w:pStyle w:val="clanak"/>
        <w:numPr>
          <w:ilvl w:val="12"/>
          <w:numId w:val="0"/>
        </w:numPr>
        <w:tabs>
          <w:tab w:val="left" w:pos="360"/>
        </w:tabs>
        <w:spacing w:line="240" w:lineRule="auto"/>
        <w:ind w:right="-341"/>
        <w:jc w:val="both"/>
        <w:rPr>
          <w:szCs w:val="22"/>
        </w:rPr>
      </w:pPr>
      <w:r w:rsidRPr="00CA6DA8">
        <w:rPr>
          <w:szCs w:val="22"/>
        </w:rPr>
        <w:lastRenderedPageBreak/>
        <w:t>Sve radnje i mjere sa ciljem sprječavanja širenja požara moraju se provoditi u skladu sa Zakonom o zaštiti od požara, kao i posebnim propisima, odnosno drugim zakonskim aktima, propisima i normama koji tretiraju ovu problematiku.</w:t>
      </w:r>
    </w:p>
    <w:p w:rsidR="00102A2D" w:rsidRPr="00CA6DA8" w:rsidRDefault="00102A2D" w:rsidP="00102A2D">
      <w:pPr>
        <w:pStyle w:val="clanak"/>
        <w:numPr>
          <w:ilvl w:val="12"/>
          <w:numId w:val="0"/>
        </w:numPr>
        <w:spacing w:line="240" w:lineRule="auto"/>
        <w:ind w:right="-341"/>
        <w:jc w:val="both"/>
        <w:rPr>
          <w:b/>
          <w:szCs w:val="22"/>
        </w:rPr>
      </w:pPr>
      <w:r w:rsidRPr="00CA6DA8">
        <w:rPr>
          <w:szCs w:val="22"/>
        </w:rPr>
        <w:t xml:space="preserve">Određivanje zona zaštite od požara </w:t>
      </w:r>
      <w:proofErr w:type="spellStart"/>
      <w:r w:rsidRPr="00CA6DA8">
        <w:rPr>
          <w:szCs w:val="22"/>
        </w:rPr>
        <w:t>vatrobranim</w:t>
      </w:r>
      <w:proofErr w:type="spellEnd"/>
      <w:r w:rsidRPr="00CA6DA8">
        <w:rPr>
          <w:szCs w:val="22"/>
        </w:rPr>
        <w:t xml:space="preserve"> pojasevima ovisno je o požarnom opterećenju, a obavlja se prema tablici 22.</w:t>
      </w:r>
    </w:p>
    <w:p w:rsidR="00102A2D" w:rsidRPr="00CA6DA8" w:rsidRDefault="00102A2D" w:rsidP="00102A2D">
      <w:pPr>
        <w:spacing w:line="240" w:lineRule="auto"/>
        <w:ind w:right="-341"/>
        <w:jc w:val="both"/>
        <w:rPr>
          <w:szCs w:val="22"/>
        </w:rPr>
      </w:pPr>
      <w:proofErr w:type="spellStart"/>
      <w:r w:rsidRPr="00CA6DA8">
        <w:rPr>
          <w:szCs w:val="22"/>
        </w:rPr>
        <w:t>Vatrobrani</w:t>
      </w:r>
      <w:proofErr w:type="spellEnd"/>
      <w:r w:rsidRPr="00CA6DA8">
        <w:rPr>
          <w:szCs w:val="22"/>
        </w:rPr>
        <w:t xml:space="preserve"> pojasevi, odnosno požarne zapreke mogu biti ulice, parkovi i drugi slobodan prostor gdje nije dopuštena izgradnja, kao i prirodne prepreke – vodotoci, jezera. Zapreke II. reda treba koristiti za izgrađenost veću od 30 % bez obzira na požarno opterećenje.</w:t>
      </w:r>
    </w:p>
    <w:p w:rsidR="00102A2D" w:rsidRPr="00CA6DA8" w:rsidRDefault="00102A2D" w:rsidP="00102A2D">
      <w:pPr>
        <w:spacing w:line="240" w:lineRule="auto"/>
        <w:ind w:right="-341"/>
        <w:jc w:val="both"/>
        <w:rPr>
          <w:szCs w:val="22"/>
        </w:rPr>
      </w:pPr>
    </w:p>
    <w:p w:rsidR="00102A2D" w:rsidRPr="00CA6DA8" w:rsidRDefault="00102A2D" w:rsidP="00102A2D">
      <w:pPr>
        <w:pStyle w:val="Tablicaslika"/>
        <w:ind w:right="-341"/>
        <w:jc w:val="both"/>
        <w:rPr>
          <w:sz w:val="22"/>
          <w:szCs w:val="22"/>
        </w:rPr>
      </w:pPr>
      <w:r w:rsidRPr="00CA6DA8">
        <w:rPr>
          <w:sz w:val="22"/>
          <w:szCs w:val="22"/>
        </w:rPr>
        <w:t>Tablica 22: Određivanje zona zaštite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02A2D" w:rsidRPr="00CA6DA8" w:rsidTr="00B62040">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Požarno opterećenje</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GJ/M2</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Red požarne zapreke</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 xml:space="preserve">Širina </w:t>
            </w:r>
            <w:proofErr w:type="spellStart"/>
            <w:r w:rsidRPr="00CA6DA8">
              <w:rPr>
                <w:szCs w:val="22"/>
              </w:rPr>
              <w:t>vatrobranog</w:t>
            </w:r>
            <w:proofErr w:type="spellEnd"/>
            <w:r w:rsidRPr="00CA6DA8">
              <w:rPr>
                <w:szCs w:val="22"/>
              </w:rPr>
              <w:t xml:space="preserve"> pojasa</w:t>
            </w:r>
          </w:p>
        </w:tc>
      </w:tr>
      <w:tr w:rsidR="00102A2D" w:rsidRPr="00CA6DA8" w:rsidTr="00B62040">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Vrlo visoko</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veće od 4</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I.</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hv1+hv2+20m</w:t>
            </w:r>
          </w:p>
        </w:tc>
      </w:tr>
      <w:tr w:rsidR="00102A2D" w:rsidRPr="00CA6DA8" w:rsidTr="00B62040">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Visoko</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veće od 2</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II.</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hv1+hv2+10m</w:t>
            </w:r>
          </w:p>
        </w:tc>
      </w:tr>
      <w:tr w:rsidR="00102A2D" w:rsidRPr="00CA6DA8" w:rsidTr="00B62040">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Srednje</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od 1 do 2</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III.</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hv1+hv2+5</w:t>
            </w:r>
          </w:p>
        </w:tc>
      </w:tr>
      <w:tr w:rsidR="00102A2D" w:rsidRPr="00CA6DA8" w:rsidTr="00B62040">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Nisko</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manje od 1</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IV.</w:t>
            </w:r>
          </w:p>
        </w:tc>
        <w:tc>
          <w:tcPr>
            <w:tcW w:w="2130" w:type="dxa"/>
            <w:tcBorders>
              <w:top w:val="single" w:sz="4" w:space="0" w:color="auto"/>
              <w:left w:val="single" w:sz="4" w:space="0" w:color="auto"/>
              <w:bottom w:val="single" w:sz="4" w:space="0" w:color="auto"/>
              <w:right w:val="single" w:sz="4" w:space="0" w:color="auto"/>
            </w:tcBorders>
          </w:tcPr>
          <w:p w:rsidR="00102A2D" w:rsidRPr="00CA6DA8" w:rsidRDefault="00102A2D" w:rsidP="00B62040">
            <w:pPr>
              <w:spacing w:line="240" w:lineRule="auto"/>
              <w:ind w:right="-341"/>
              <w:jc w:val="both"/>
              <w:rPr>
                <w:szCs w:val="22"/>
              </w:rPr>
            </w:pPr>
            <w:r w:rsidRPr="00CA6DA8">
              <w:rPr>
                <w:szCs w:val="22"/>
              </w:rPr>
              <w:t>visina višeg objekta</w:t>
            </w:r>
          </w:p>
        </w:tc>
      </w:tr>
    </w:tbl>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szCs w:val="22"/>
        </w:rPr>
      </w:pPr>
      <w:r w:rsidRPr="00CA6DA8">
        <w:rPr>
          <w:szCs w:val="22"/>
        </w:rPr>
        <w:t>S obzirom na gustoću izgrađenosti, požarno opterećenje i međusobnu udaljenost građevina provoditi prema kriterijima utvrđenim propisima, pravilnicima i normativima.</w:t>
      </w:r>
    </w:p>
    <w:p w:rsidR="00102A2D" w:rsidRPr="00CA6DA8" w:rsidRDefault="00102A2D" w:rsidP="00102A2D">
      <w:pPr>
        <w:spacing w:line="240" w:lineRule="auto"/>
        <w:ind w:right="-341"/>
        <w:jc w:val="both"/>
        <w:rPr>
          <w:szCs w:val="22"/>
        </w:rPr>
      </w:pPr>
      <w:r w:rsidRPr="00CA6DA8">
        <w:rPr>
          <w:szCs w:val="22"/>
        </w:rPr>
        <w:t>Prigodom detaljnijeg prostornog uređenja postojećih naselja s gustoćom izgrađenosti izgrađenog dijela građevinskog područja većom od 30 %, kao i većim nepokretnim požarnim opterećenjem treba utvrditi pojačane mjere zaštite:</w:t>
      </w:r>
    </w:p>
    <w:p w:rsidR="00102A2D" w:rsidRPr="00CA6DA8" w:rsidRDefault="00102A2D" w:rsidP="00102A2D">
      <w:pPr>
        <w:numPr>
          <w:ilvl w:val="0"/>
          <w:numId w:val="55"/>
        </w:numPr>
        <w:suppressAutoHyphens w:val="0"/>
        <w:spacing w:line="240" w:lineRule="auto"/>
        <w:ind w:right="-341"/>
        <w:jc w:val="both"/>
        <w:rPr>
          <w:szCs w:val="22"/>
        </w:rPr>
      </w:pPr>
      <w:r w:rsidRPr="00CA6DA8">
        <w:rPr>
          <w:szCs w:val="22"/>
        </w:rPr>
        <w:t>ograničenje broja etaža,</w:t>
      </w:r>
    </w:p>
    <w:p w:rsidR="00102A2D" w:rsidRPr="00CA6DA8" w:rsidRDefault="00102A2D" w:rsidP="00102A2D">
      <w:pPr>
        <w:numPr>
          <w:ilvl w:val="0"/>
          <w:numId w:val="56"/>
        </w:numPr>
        <w:suppressAutoHyphens w:val="0"/>
        <w:spacing w:line="240" w:lineRule="auto"/>
        <w:ind w:right="-341"/>
        <w:jc w:val="both"/>
        <w:rPr>
          <w:szCs w:val="22"/>
        </w:rPr>
      </w:pPr>
      <w:r w:rsidRPr="00CA6DA8">
        <w:rPr>
          <w:szCs w:val="22"/>
        </w:rPr>
        <w:t>obvezatnu interpolaciju građevina većeg stupnja vatrootpornosti (najmanje F120),</w:t>
      </w:r>
    </w:p>
    <w:p w:rsidR="00102A2D" w:rsidRPr="00CA6DA8" w:rsidRDefault="00102A2D" w:rsidP="00102A2D">
      <w:pPr>
        <w:numPr>
          <w:ilvl w:val="0"/>
          <w:numId w:val="56"/>
        </w:numPr>
        <w:suppressAutoHyphens w:val="0"/>
        <w:spacing w:line="240" w:lineRule="auto"/>
        <w:ind w:right="-341"/>
        <w:jc w:val="both"/>
        <w:rPr>
          <w:szCs w:val="22"/>
        </w:rPr>
      </w:pPr>
      <w:r w:rsidRPr="00CA6DA8">
        <w:rPr>
          <w:szCs w:val="22"/>
        </w:rPr>
        <w:t>izgradnju požarnih zidova,</w:t>
      </w:r>
    </w:p>
    <w:p w:rsidR="00102A2D" w:rsidRPr="00CA6DA8" w:rsidRDefault="00102A2D" w:rsidP="00102A2D">
      <w:pPr>
        <w:numPr>
          <w:ilvl w:val="0"/>
          <w:numId w:val="55"/>
        </w:numPr>
        <w:suppressAutoHyphens w:val="0"/>
        <w:spacing w:line="240" w:lineRule="auto"/>
        <w:ind w:right="-341"/>
        <w:jc w:val="both"/>
        <w:rPr>
          <w:szCs w:val="22"/>
        </w:rPr>
      </w:pPr>
      <w:r w:rsidRPr="00CA6DA8">
        <w:rPr>
          <w:szCs w:val="22"/>
        </w:rPr>
        <w:t xml:space="preserve">ograničenje namjene na djelatnosti s minimalnim požarnim opasnostima </w:t>
      </w:r>
    </w:p>
    <w:p w:rsidR="00102A2D" w:rsidRPr="00CA6DA8" w:rsidRDefault="00102A2D" w:rsidP="00102A2D">
      <w:pPr>
        <w:numPr>
          <w:ilvl w:val="0"/>
          <w:numId w:val="55"/>
        </w:numPr>
        <w:suppressAutoHyphens w:val="0"/>
        <w:spacing w:line="240" w:lineRule="auto"/>
        <w:ind w:right="-341"/>
        <w:jc w:val="both"/>
        <w:rPr>
          <w:szCs w:val="22"/>
        </w:rPr>
      </w:pPr>
      <w:r w:rsidRPr="00CA6DA8">
        <w:rPr>
          <w:szCs w:val="22"/>
        </w:rPr>
        <w:t>izvedbu dodatnih mjera zaštite (vatrodojava, pojačan kapacitet hidrantske mreže).</w:t>
      </w:r>
    </w:p>
    <w:p w:rsidR="00102A2D" w:rsidRPr="00CA6DA8" w:rsidRDefault="00102A2D" w:rsidP="00102A2D">
      <w:pPr>
        <w:spacing w:line="240" w:lineRule="auto"/>
        <w:ind w:right="-341"/>
        <w:jc w:val="both"/>
        <w:rPr>
          <w:szCs w:val="22"/>
        </w:rPr>
      </w:pPr>
      <w:r w:rsidRPr="00CA6DA8">
        <w:rPr>
          <w:szCs w:val="22"/>
        </w:rPr>
        <w:t>Mjere zaštite od požara temelje se na procjeni ugroženosti od požara i planu zaštite od požara.</w:t>
      </w:r>
    </w:p>
    <w:p w:rsidR="00102A2D" w:rsidRPr="00CA6DA8" w:rsidRDefault="00102A2D" w:rsidP="00102A2D">
      <w:pPr>
        <w:spacing w:line="240" w:lineRule="auto"/>
        <w:ind w:right="-341"/>
        <w:jc w:val="both"/>
        <w:rPr>
          <w:szCs w:val="22"/>
        </w:rPr>
      </w:pPr>
      <w:r w:rsidRPr="00CA6DA8">
        <w:rPr>
          <w:szCs w:val="22"/>
        </w:rPr>
        <w:t>Prostornim planovima treba utvrđivati koncentrični način izgradnje unutar područja, bez obzira na namjenu radi što učinkovitije kurativne zaštite od požara (izbjegavati longitudinalnu izgradnju).</w:t>
      </w:r>
    </w:p>
    <w:p w:rsidR="00102A2D" w:rsidRPr="00CA6DA8" w:rsidRDefault="00102A2D" w:rsidP="00102A2D">
      <w:pPr>
        <w:pStyle w:val="clanak"/>
        <w:numPr>
          <w:ilvl w:val="12"/>
          <w:numId w:val="0"/>
        </w:numPr>
        <w:spacing w:line="240" w:lineRule="auto"/>
        <w:ind w:right="-341"/>
        <w:jc w:val="both"/>
        <w:rPr>
          <w:szCs w:val="22"/>
        </w:rPr>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123a.</w:t>
      </w:r>
    </w:p>
    <w:p w:rsidR="00102A2D" w:rsidRPr="00CA6DA8" w:rsidRDefault="00102A2D" w:rsidP="00102A2D">
      <w:pPr>
        <w:pStyle w:val="clanak"/>
        <w:numPr>
          <w:ilvl w:val="12"/>
          <w:numId w:val="0"/>
        </w:numPr>
        <w:tabs>
          <w:tab w:val="left" w:pos="360"/>
        </w:tabs>
        <w:spacing w:line="240" w:lineRule="auto"/>
        <w:ind w:right="-341"/>
        <w:jc w:val="both"/>
        <w:rPr>
          <w:szCs w:val="22"/>
        </w:rPr>
      </w:pPr>
      <w:r w:rsidRPr="00CA6DA8">
        <w:rPr>
          <w:szCs w:val="22"/>
        </w:rPr>
        <w:t>Za glavne projekte koji se odnose na građevine na kojima postoje mjere zaštite od požara, potrebno je ishoditi potvrdu od strane nadležne policijske uprave da su u glavnom projektu predviđene propisane ili posebnim uvjetima građenja tražene mjere zaštite od požara.</w:t>
      </w:r>
    </w:p>
    <w:p w:rsidR="00102A2D" w:rsidRPr="00CA6DA8" w:rsidRDefault="00102A2D" w:rsidP="00102A2D">
      <w:pPr>
        <w:spacing w:line="240" w:lineRule="auto"/>
        <w:ind w:right="-341"/>
        <w:jc w:val="both"/>
        <w:rPr>
          <w:szCs w:val="22"/>
        </w:rPr>
      </w:pPr>
      <w:r w:rsidRPr="00CA6DA8">
        <w:rPr>
          <w:szCs w:val="22"/>
        </w:rPr>
        <w:t>U svrhu sprječavanja širenja požara na susjedne građevine, građevina mora biti udaljena od susjednih građevina najmanje 4 m ili manje, ako se dokaže uzimajući u obzir požarno opterećenje, brzinu širenja požara, požarne karakteristike materijala građevina, veličinu otvora na vanjskim zidovima građevina i dr. da se požar neće prenijeti na susjedne građevine ili mora biti odvojena od susjednih građevina požarnim zidom vatrootpornosti najmanje 90 minuta, koji u slučaju da građevina ima krovnu konstrukciju ( ne odnosi se na ravni krov vatrootpornosti najmanje 90 minuta) nadvisuje krov građevine najmanje 0,5 m ili završava dvostranom konzolom iste vatrootpornosti dužine najmanje 1 m ispod pokrova krovišta, koji mora biti od negorivog materijala na dužini konzole.</w:t>
      </w:r>
    </w:p>
    <w:p w:rsidR="00102A2D" w:rsidRPr="00CA6DA8" w:rsidRDefault="00102A2D" w:rsidP="00102A2D">
      <w:pPr>
        <w:spacing w:line="240" w:lineRule="auto"/>
        <w:ind w:right="-341"/>
        <w:jc w:val="both"/>
        <w:rPr>
          <w:szCs w:val="22"/>
        </w:rPr>
      </w:pPr>
      <w:r w:rsidRPr="00CA6DA8">
        <w:rPr>
          <w:szCs w:val="22"/>
        </w:rPr>
        <w:t>Radi omogućavanja spašavanja osoba iz građevine i gašenja požara na građevini i otvorenom prostoru, građevina mora imati vatrogasni prilaz određen prema posebnom propisu, a prilikom gradnje i rekonstrukcije vodoopskrbnih mreža, mora se, ukoliko ne postoji, predvidjeti unutarnja i vanjska hidrantska mreža.</w:t>
      </w:r>
    </w:p>
    <w:p w:rsidR="00102A2D" w:rsidRPr="00CA6DA8" w:rsidRDefault="00102A2D" w:rsidP="00102A2D">
      <w:pPr>
        <w:spacing w:line="240" w:lineRule="auto"/>
        <w:ind w:right="-341"/>
        <w:jc w:val="both"/>
        <w:rPr>
          <w:szCs w:val="22"/>
        </w:rPr>
      </w:pPr>
      <w:r w:rsidRPr="00CA6DA8">
        <w:rPr>
          <w:szCs w:val="22"/>
        </w:rPr>
        <w:t>Prilikom projektiranja građevina, koristiti važeće pozitivne hrvatske propise odnosno priznata pravila tehničke prakse, tako da ispunjavaju bitne zahtjeve iz područja zaštite od požara, što se temelji na Zakonu o zaštiti od požara („Narodne novine“ br. 92/10) i na temelju njega donesenih propisa, te uvjetima zaštite od požara utvrđene posebnim zakonom  i na temelju njih donesenih propisa.</w:t>
      </w:r>
    </w:p>
    <w:p w:rsidR="00102A2D" w:rsidRPr="00CA6DA8" w:rsidRDefault="00102A2D" w:rsidP="00102A2D">
      <w:pPr>
        <w:spacing w:line="240" w:lineRule="auto"/>
        <w:ind w:right="-341"/>
        <w:jc w:val="both"/>
        <w:rPr>
          <w:szCs w:val="22"/>
        </w:rPr>
      </w:pPr>
      <w:r w:rsidRPr="00CA6DA8">
        <w:rPr>
          <w:szCs w:val="22"/>
        </w:rPr>
        <w:lastRenderedPageBreak/>
        <w:t>Za zahtjevne građevine izraditi elaborat zaštite od požara kao podlogu za projektiranje mjera zaštite od požara u glavnom projektu.</w:t>
      </w:r>
    </w:p>
    <w:p w:rsidR="00102A2D" w:rsidRPr="00CA6DA8" w:rsidRDefault="00102A2D" w:rsidP="00102A2D">
      <w:pPr>
        <w:spacing w:line="240" w:lineRule="auto"/>
        <w:ind w:right="-341"/>
        <w:jc w:val="both"/>
        <w:rPr>
          <w:szCs w:val="22"/>
        </w:rPr>
      </w:pPr>
      <w:r w:rsidRPr="00CA6DA8">
        <w:rPr>
          <w:szCs w:val="22"/>
        </w:rPr>
        <w:t>Ostale mjere zaštite od požara projektirati u skladu s važećim pozitivnim hrvatskim propisima i normama koji reguliraju ovu problematiku.</w:t>
      </w:r>
    </w:p>
    <w:p w:rsidR="00102A2D" w:rsidRPr="00CA6DA8" w:rsidRDefault="00102A2D" w:rsidP="00102A2D">
      <w:pPr>
        <w:pStyle w:val="Tijeloteksta"/>
        <w:spacing w:line="240" w:lineRule="auto"/>
        <w:ind w:right="-341"/>
      </w:pPr>
    </w:p>
    <w:p w:rsidR="00102A2D" w:rsidRPr="00CA6DA8" w:rsidRDefault="00102A2D" w:rsidP="00102A2D">
      <w:pPr>
        <w:pStyle w:val="Naslov5"/>
        <w:numPr>
          <w:ilvl w:val="12"/>
          <w:numId w:val="0"/>
        </w:numPr>
        <w:spacing w:line="240" w:lineRule="auto"/>
        <w:ind w:right="-341"/>
        <w:rPr>
          <w:color w:val="auto"/>
          <w:lang w:val="hr-HR"/>
        </w:rPr>
      </w:pPr>
      <w:r w:rsidRPr="00CA6DA8">
        <w:rPr>
          <w:color w:val="auto"/>
          <w:lang w:val="hr-HR"/>
        </w:rPr>
        <w:t>8.6.2. Sklanjanje ljudi</w:t>
      </w:r>
    </w:p>
    <w:p w:rsidR="00102A2D" w:rsidRPr="00CA6DA8" w:rsidRDefault="00102A2D" w:rsidP="00102A2D">
      <w:pPr>
        <w:pStyle w:val="Tijeloteksta"/>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123b.</w:t>
      </w:r>
    </w:p>
    <w:p w:rsidR="00102A2D" w:rsidRPr="00CA6DA8" w:rsidRDefault="00102A2D" w:rsidP="00102A2D">
      <w:pPr>
        <w:spacing w:line="240" w:lineRule="auto"/>
        <w:ind w:right="-341"/>
        <w:jc w:val="both"/>
      </w:pPr>
      <w:r w:rsidRPr="00CA6DA8">
        <w:t xml:space="preserve">Na području općine Privlaka nema obveze izgradnje skloništa. Sklanjanje stanovništva treba planirati u zaklonima i u porodičnim skloništima kod individualne stambene izgradnje. </w:t>
      </w:r>
    </w:p>
    <w:p w:rsidR="00102A2D" w:rsidRPr="00CA6DA8" w:rsidRDefault="00102A2D" w:rsidP="00102A2D">
      <w:pPr>
        <w:spacing w:line="240" w:lineRule="auto"/>
        <w:ind w:right="-341"/>
        <w:jc w:val="both"/>
      </w:pPr>
      <w:r w:rsidRPr="00CA6DA8">
        <w:t xml:space="preserve">Pri planiranju i gradnji podzemnih građevina, dio kapaciteta nužno je prilagoditi zahtjevima sklanjanja ljudi, ukoliko u zoni takve građevine sklanjanje nije osigurano na drugi način. </w:t>
      </w:r>
    </w:p>
    <w:p w:rsidR="00102A2D" w:rsidRPr="00CA6DA8" w:rsidRDefault="00102A2D" w:rsidP="00102A2D">
      <w:pPr>
        <w:spacing w:line="240" w:lineRule="auto"/>
        <w:ind w:right="-341"/>
        <w:jc w:val="both"/>
      </w:pPr>
      <w:r w:rsidRPr="00CA6DA8">
        <w:t>Mogu se koristiti sve veće otvorene površine poput parkirališta, parkova i slično radi sklanjanje i evakuacije ljudi.</w:t>
      </w:r>
    </w:p>
    <w:p w:rsidR="00102A2D" w:rsidRPr="00CA6DA8" w:rsidRDefault="00102A2D" w:rsidP="00102A2D">
      <w:pPr>
        <w:spacing w:line="240" w:lineRule="auto"/>
        <w:ind w:right="-341"/>
        <w:jc w:val="both"/>
      </w:pPr>
    </w:p>
    <w:p w:rsidR="00102A2D" w:rsidRPr="00CA6DA8" w:rsidRDefault="00102A2D" w:rsidP="00102A2D">
      <w:pPr>
        <w:pStyle w:val="Naslov5"/>
        <w:numPr>
          <w:ilvl w:val="12"/>
          <w:numId w:val="0"/>
        </w:numPr>
        <w:spacing w:line="240" w:lineRule="auto"/>
        <w:ind w:right="-341"/>
        <w:rPr>
          <w:color w:val="auto"/>
          <w:lang w:val="hr-HR"/>
        </w:rPr>
      </w:pPr>
      <w:r w:rsidRPr="00CA6DA8">
        <w:rPr>
          <w:color w:val="auto"/>
          <w:lang w:val="hr-HR"/>
        </w:rPr>
        <w:t>8.6.3. Zaštita od rušenja</w:t>
      </w:r>
    </w:p>
    <w:p w:rsidR="00102A2D" w:rsidRPr="00CA6DA8" w:rsidRDefault="00102A2D" w:rsidP="00102A2D">
      <w:pPr>
        <w:pStyle w:val="Tijeloteksta"/>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123c.</w:t>
      </w:r>
    </w:p>
    <w:p w:rsidR="00102A2D" w:rsidRPr="00CA6DA8" w:rsidRDefault="00102A2D" w:rsidP="00102A2D">
      <w:pPr>
        <w:spacing w:line="240" w:lineRule="auto"/>
        <w:ind w:right="-341"/>
        <w:jc w:val="both"/>
      </w:pPr>
      <w:r w:rsidRPr="00CA6DA8">
        <w:t>Ceste i ostale prometnice, posebnim mjerama treba zaštititi od rušenja zgrada i ostalog zaprečivanja radi što brže i jednostavnije evakuacije ljudi i dobara.</w:t>
      </w:r>
    </w:p>
    <w:p w:rsidR="00102A2D" w:rsidRPr="00CA6DA8" w:rsidRDefault="00102A2D" w:rsidP="00102A2D">
      <w:pPr>
        <w:spacing w:line="240" w:lineRule="auto"/>
        <w:ind w:right="-341"/>
        <w:jc w:val="both"/>
      </w:pPr>
    </w:p>
    <w:p w:rsidR="00102A2D" w:rsidRPr="00CA6DA8" w:rsidRDefault="00102A2D" w:rsidP="00102A2D">
      <w:pPr>
        <w:pStyle w:val="clanak"/>
        <w:numPr>
          <w:ilvl w:val="12"/>
          <w:numId w:val="0"/>
        </w:numPr>
        <w:spacing w:line="240" w:lineRule="auto"/>
        <w:ind w:right="-341"/>
        <w:jc w:val="both"/>
        <w:rPr>
          <w:b/>
          <w:bCs/>
          <w:szCs w:val="22"/>
        </w:rPr>
      </w:pPr>
      <w:r w:rsidRPr="00CA6DA8">
        <w:rPr>
          <w:b/>
          <w:bCs/>
          <w:szCs w:val="22"/>
        </w:rPr>
        <w:t>8.6.4. Zaštita od potresa</w:t>
      </w:r>
    </w:p>
    <w:p w:rsidR="00102A2D" w:rsidRPr="00CA6DA8" w:rsidRDefault="00102A2D" w:rsidP="00102A2D">
      <w:pPr>
        <w:pStyle w:val="clanak"/>
        <w:numPr>
          <w:ilvl w:val="12"/>
          <w:numId w:val="0"/>
        </w:numPr>
        <w:spacing w:line="240" w:lineRule="auto"/>
        <w:ind w:right="-341"/>
        <w:jc w:val="both"/>
        <w:rPr>
          <w:b/>
          <w:bCs/>
          <w:szCs w:val="22"/>
        </w:rPr>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123d.</w:t>
      </w:r>
    </w:p>
    <w:p w:rsidR="00102A2D" w:rsidRPr="00CA6DA8" w:rsidRDefault="00102A2D" w:rsidP="00102A2D">
      <w:pPr>
        <w:spacing w:line="240" w:lineRule="auto"/>
        <w:ind w:right="-341"/>
        <w:jc w:val="both"/>
      </w:pPr>
      <w:r w:rsidRPr="00CA6DA8">
        <w:t>Protupotresno projektiranje kao i građenje građevina treba provoditi sukladno posebnim propisima o građenju i prema postojećim tehničkim propisima.</w:t>
      </w:r>
    </w:p>
    <w:p w:rsidR="00102A2D" w:rsidRPr="00CA6DA8" w:rsidRDefault="00102A2D" w:rsidP="00102A2D">
      <w:pPr>
        <w:spacing w:line="240" w:lineRule="auto"/>
        <w:ind w:right="-341"/>
        <w:jc w:val="both"/>
        <w:rPr>
          <w:szCs w:val="22"/>
        </w:rPr>
      </w:pPr>
    </w:p>
    <w:p w:rsidR="00102A2D" w:rsidRPr="00CA6DA8" w:rsidRDefault="00102A2D" w:rsidP="00102A2D">
      <w:pPr>
        <w:pStyle w:val="clanak"/>
        <w:numPr>
          <w:ilvl w:val="12"/>
          <w:numId w:val="0"/>
        </w:numPr>
        <w:spacing w:line="240" w:lineRule="auto"/>
        <w:ind w:right="-341"/>
        <w:jc w:val="both"/>
        <w:rPr>
          <w:b/>
          <w:bCs/>
          <w:szCs w:val="22"/>
        </w:rPr>
      </w:pPr>
      <w:r w:rsidRPr="00CA6DA8">
        <w:rPr>
          <w:b/>
          <w:bCs/>
          <w:szCs w:val="22"/>
        </w:rPr>
        <w:t>8.6.5. Zaštita od poplava</w:t>
      </w:r>
    </w:p>
    <w:p w:rsidR="00102A2D" w:rsidRPr="00CA6DA8" w:rsidRDefault="00102A2D" w:rsidP="00102A2D">
      <w:pPr>
        <w:pStyle w:val="clanak"/>
        <w:numPr>
          <w:ilvl w:val="12"/>
          <w:numId w:val="0"/>
        </w:numPr>
        <w:spacing w:line="240" w:lineRule="auto"/>
        <w:ind w:right="-341"/>
        <w:jc w:val="both"/>
        <w:rPr>
          <w:b/>
          <w:bCs/>
          <w:szCs w:val="22"/>
        </w:rPr>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123e.</w:t>
      </w:r>
    </w:p>
    <w:p w:rsidR="00102A2D" w:rsidRPr="00CA6DA8" w:rsidRDefault="00102A2D" w:rsidP="00102A2D">
      <w:pPr>
        <w:jc w:val="both"/>
        <w:rPr>
          <w:szCs w:val="22"/>
        </w:rPr>
      </w:pPr>
      <w:r w:rsidRPr="00CA6DA8">
        <w:rPr>
          <w:szCs w:val="22"/>
        </w:rPr>
        <w:t xml:space="preserve">Za provedbu zahtjeva zaštite i spašavanja u dokumentima prostornog uređenja za slučaj poplava (bujica) potrebno je katastarske čestice ili dijelove čestica koje zahvaća korito vodotoka bujice, a nisu registrirane kao javno dobro vode, proglasiti javnim dobrom vode. </w:t>
      </w:r>
    </w:p>
    <w:p w:rsidR="00102A2D" w:rsidRPr="00CA6DA8" w:rsidRDefault="00102A2D" w:rsidP="00102A2D">
      <w:pPr>
        <w:jc w:val="both"/>
        <w:rPr>
          <w:szCs w:val="22"/>
        </w:rPr>
      </w:pPr>
      <w:r w:rsidRPr="00CA6DA8">
        <w:rPr>
          <w:szCs w:val="22"/>
        </w:rPr>
        <w:t xml:space="preserve">Smanjenje šetnog djelovanja bujica postiže se preventivnim radnjama: </w:t>
      </w:r>
    </w:p>
    <w:p w:rsidR="00102A2D" w:rsidRPr="00CA6DA8" w:rsidRDefault="00102A2D" w:rsidP="00102A2D">
      <w:pPr>
        <w:spacing w:after="70"/>
        <w:jc w:val="both"/>
        <w:rPr>
          <w:szCs w:val="22"/>
        </w:rPr>
      </w:pPr>
      <w:r w:rsidRPr="00CA6DA8">
        <w:rPr>
          <w:szCs w:val="22"/>
        </w:rPr>
        <w:t xml:space="preserve">- Sustavno uređenje bujica, odnosno radovi u slivu u cilju smanjenja erozijske sposobnosti takvih povremenih vodotoka (pošumljavanje, izgradnja stepenica za zadržavanje nanosa i dr.). </w:t>
      </w:r>
    </w:p>
    <w:p w:rsidR="00102A2D" w:rsidRPr="00CA6DA8" w:rsidRDefault="00102A2D" w:rsidP="00102A2D">
      <w:pPr>
        <w:spacing w:after="70"/>
        <w:jc w:val="both"/>
        <w:rPr>
          <w:szCs w:val="22"/>
        </w:rPr>
      </w:pPr>
      <w:r w:rsidRPr="00CA6DA8">
        <w:rPr>
          <w:szCs w:val="22"/>
        </w:rPr>
        <w:t xml:space="preserve">- Prije razdoblja vlažnog vremena i prije pojave velikih pljuskova obići objekte u koritu bujica (prvenstveno propuste u koritu bujica) i izvršiti čišćenje od nečistoća (stabla, granje, otpad i dr.), kako bi se spriječilo izlijevanje vode iz korita, </w:t>
      </w:r>
    </w:p>
    <w:p w:rsidR="00102A2D" w:rsidRPr="00CA6DA8" w:rsidRDefault="00102A2D" w:rsidP="00102A2D">
      <w:pPr>
        <w:spacing w:after="70"/>
        <w:jc w:val="both"/>
        <w:rPr>
          <w:szCs w:val="22"/>
        </w:rPr>
      </w:pPr>
      <w:r w:rsidRPr="00CA6DA8">
        <w:rPr>
          <w:szCs w:val="22"/>
        </w:rPr>
        <w:t xml:space="preserve">- Na bujičnim tokovima potrebno je provesti zaštitu od erozije i uređenje bujica koja obuhvaća biološke i hidrotehničke radove (čišćenje korita bujica, po potrebi obloga korita i dr.). Potrebno je voditi računa o održavanju vegetacijskog pokrivača u bujičnom slivu. Biološki radovi na zaštiti od štetnog djelovanja bujica odnose se na održavanje zelenila u slivnom području, krčenje raslinja i izgradnju terasa. </w:t>
      </w:r>
    </w:p>
    <w:p w:rsidR="00102A2D" w:rsidRPr="00CA6DA8" w:rsidRDefault="00102A2D" w:rsidP="00102A2D">
      <w:pPr>
        <w:jc w:val="both"/>
        <w:rPr>
          <w:szCs w:val="22"/>
        </w:rPr>
      </w:pPr>
      <w:r w:rsidRPr="00CA6DA8">
        <w:rPr>
          <w:szCs w:val="22"/>
        </w:rPr>
        <w:t xml:space="preserve">- Pri projektiranju i gradnji treba uzimati u obzir karakteristike oborinskih prilika. Kod projektiranja kanalizacijske mreže u naseljima, treba voditi računa o maksimalnim intenzitetima kiše u kratkim vremenskim razmacima te istu mrežu dimenzionirati na takve uvjete. </w:t>
      </w:r>
    </w:p>
    <w:p w:rsidR="00102A2D" w:rsidRPr="00CA6DA8" w:rsidRDefault="00102A2D" w:rsidP="00102A2D">
      <w:pPr>
        <w:spacing w:after="70"/>
        <w:jc w:val="both"/>
        <w:rPr>
          <w:szCs w:val="22"/>
        </w:rPr>
      </w:pPr>
      <w:r w:rsidRPr="00CA6DA8">
        <w:rPr>
          <w:szCs w:val="22"/>
        </w:rPr>
        <w:t xml:space="preserve">- Izgradnjom i uređenjem područja u urbaniziranim dijelovima naselja postojeći bujični kanali postaju glavni odvodni kolektori oborinskih voda s urbaniziranih područja te površinskih voda s ostalih dijelova slivnog područja. </w:t>
      </w:r>
    </w:p>
    <w:p w:rsidR="00102A2D" w:rsidRPr="00CA6DA8" w:rsidRDefault="00102A2D" w:rsidP="00102A2D">
      <w:pPr>
        <w:spacing w:after="70"/>
        <w:jc w:val="both"/>
        <w:rPr>
          <w:szCs w:val="22"/>
        </w:rPr>
      </w:pPr>
      <w:r w:rsidRPr="00CA6DA8">
        <w:rPr>
          <w:szCs w:val="22"/>
        </w:rPr>
        <w:lastRenderedPageBreak/>
        <w:t xml:space="preserve">- U područjima gdje je prisutna opasnost od bujičnih poplava, a prostorno planskom dokumentacijom je dozvoljena gradnja, objekti se moraju graditi od čvrstog materijala na način da dio objekta ostane nepoplavljen i neoštećen. </w:t>
      </w:r>
    </w:p>
    <w:p w:rsidR="00102A2D" w:rsidRPr="00CA6DA8" w:rsidRDefault="00102A2D" w:rsidP="00102A2D">
      <w:pPr>
        <w:spacing w:after="70"/>
        <w:jc w:val="both"/>
        <w:rPr>
          <w:szCs w:val="22"/>
        </w:rPr>
      </w:pPr>
      <w:r w:rsidRPr="00CA6DA8">
        <w:rPr>
          <w:szCs w:val="22"/>
        </w:rPr>
        <w:t xml:space="preserve">- Zaštitu od štetnog djelovanja bujičnih voda treba provoditi u skladu sa Zakonom o vodama, Državnim planovima obrane od poplava, a posebno Planom obrane od poplava na lokalnim vodama Zadarske županije. </w:t>
      </w:r>
    </w:p>
    <w:p w:rsidR="00102A2D" w:rsidRPr="00CA6DA8" w:rsidRDefault="00102A2D" w:rsidP="00102A2D">
      <w:pPr>
        <w:spacing w:line="240" w:lineRule="auto"/>
        <w:ind w:right="-341"/>
        <w:jc w:val="both"/>
        <w:rPr>
          <w:szCs w:val="22"/>
        </w:rPr>
      </w:pPr>
    </w:p>
    <w:p w:rsidR="00102A2D" w:rsidRPr="00CA6DA8" w:rsidRDefault="00102A2D" w:rsidP="00102A2D">
      <w:pPr>
        <w:spacing w:line="240" w:lineRule="auto"/>
        <w:ind w:right="-341"/>
        <w:jc w:val="both"/>
        <w:rPr>
          <w:b/>
          <w:szCs w:val="22"/>
        </w:rPr>
      </w:pPr>
      <w:r w:rsidRPr="00CA6DA8">
        <w:rPr>
          <w:b/>
        </w:rPr>
        <w:t xml:space="preserve">8.6.6. Moguće vrste, intenzitet i posljedice djelovanja prirodnih </w:t>
      </w:r>
      <w:proofErr w:type="spellStart"/>
      <w:r w:rsidRPr="00CA6DA8">
        <w:rPr>
          <w:b/>
        </w:rPr>
        <w:t>tehničkotehnoloških</w:t>
      </w:r>
      <w:proofErr w:type="spellEnd"/>
      <w:r w:rsidRPr="00CA6DA8">
        <w:rPr>
          <w:b/>
        </w:rPr>
        <w:t xml:space="preserve"> i ekoloških nesreća i ratnih razaranja</w:t>
      </w:r>
    </w:p>
    <w:p w:rsidR="00102A2D" w:rsidRPr="00CA6DA8" w:rsidRDefault="00102A2D" w:rsidP="00102A2D">
      <w:pPr>
        <w:spacing w:line="240" w:lineRule="auto"/>
        <w:ind w:right="-341"/>
        <w:jc w:val="both"/>
        <w:rPr>
          <w:szCs w:val="22"/>
        </w:rPr>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123f.</w:t>
      </w:r>
    </w:p>
    <w:p w:rsidR="00102A2D" w:rsidRPr="00CA6DA8" w:rsidRDefault="00102A2D" w:rsidP="00102A2D">
      <w:pPr>
        <w:spacing w:line="240" w:lineRule="auto"/>
        <w:ind w:right="-341"/>
        <w:jc w:val="both"/>
      </w:pPr>
      <w:r w:rsidRPr="00CA6DA8">
        <w:t xml:space="preserve">Sukladno Uredbi o sprečavanju velikih nesreća koje uključuju opasne tvari, utvrđena je obveza izvještavanja gospodarskih subjekata o činjenici proizvodnje, skladištenja, prerade, rukovanja, prijevoza i skupljanja opasnih tvari. </w:t>
      </w:r>
    </w:p>
    <w:p w:rsidR="00102A2D" w:rsidRPr="00CA6DA8" w:rsidRDefault="00102A2D" w:rsidP="00102A2D">
      <w:pPr>
        <w:spacing w:line="240" w:lineRule="auto"/>
        <w:ind w:right="-341"/>
        <w:jc w:val="both"/>
      </w:pPr>
      <w:r w:rsidRPr="00CA6DA8">
        <w:t>Tehnološki procesi u kojima se koriste ili proizvode zapaljive tekućine i plinovi ili eksplozivne tvari, mogu se obavljati samo u građevinama ili njenim dijelovima koji su izgrađeni sukladno važećim propisima koji uređuju predmetnu problematiku.</w:t>
      </w:r>
    </w:p>
    <w:p w:rsidR="00102A2D" w:rsidRPr="00CA6DA8" w:rsidRDefault="00102A2D" w:rsidP="00102A2D">
      <w:pPr>
        <w:spacing w:line="240" w:lineRule="auto"/>
        <w:ind w:right="-341"/>
        <w:jc w:val="both"/>
      </w:pPr>
      <w:r w:rsidRPr="00CA6DA8">
        <w:t>U blizini lokacija gdje se proizvode, skladište, prerađuju, prevoze, sakupljaju ili obavljaju druge radnje s opasnim tvarima ne preporuča se gradnja građevina u kojem boravi veći broj osoba. Nove građevine koje se planiraju graditi u kojima se pojavljuju opasne tvari potrebno je locirati na način da u slučaju nesreće ne ugrožavaju stanovništvo (rubni dijelovi poslovnih zona) te obavezivati na uspostavu sustava za uzbunjivanje i uvezivanje na 112.</w:t>
      </w:r>
    </w:p>
    <w:p w:rsidR="00102A2D" w:rsidRPr="00CA6DA8" w:rsidRDefault="00102A2D" w:rsidP="00102A2D">
      <w:pPr>
        <w:spacing w:line="240" w:lineRule="auto"/>
        <w:ind w:right="-341"/>
        <w:jc w:val="both"/>
      </w:pPr>
    </w:p>
    <w:p w:rsidR="00102A2D" w:rsidRPr="00CA6DA8" w:rsidRDefault="00102A2D" w:rsidP="00102A2D">
      <w:pPr>
        <w:pStyle w:val="clanak"/>
        <w:numPr>
          <w:ilvl w:val="12"/>
          <w:numId w:val="0"/>
        </w:numPr>
        <w:spacing w:line="240" w:lineRule="auto"/>
        <w:ind w:right="-341"/>
        <w:jc w:val="both"/>
        <w:rPr>
          <w:szCs w:val="22"/>
        </w:rPr>
      </w:pPr>
      <w:r w:rsidRPr="00CA6DA8">
        <w:rPr>
          <w:szCs w:val="22"/>
        </w:rPr>
        <w:t>Članak 123g.</w:t>
      </w:r>
    </w:p>
    <w:p w:rsidR="00102A2D" w:rsidRPr="00CA6DA8" w:rsidRDefault="00102A2D" w:rsidP="00102A2D">
      <w:pPr>
        <w:spacing w:line="240" w:lineRule="auto"/>
        <w:ind w:right="-341"/>
        <w:jc w:val="both"/>
      </w:pPr>
      <w:r w:rsidRPr="00CA6DA8">
        <w:t xml:space="preserve">Prilikom projektiranja građevina (zgrade, infrastrukturna mreža i dr.) treba voditi računa da iste izdrže olujno i orkansko nevrijeme. </w:t>
      </w:r>
    </w:p>
    <w:p w:rsidR="00102A2D" w:rsidRPr="00CA6DA8" w:rsidRDefault="00102A2D" w:rsidP="00102A2D">
      <w:pPr>
        <w:spacing w:line="240" w:lineRule="auto"/>
        <w:ind w:right="-341"/>
        <w:jc w:val="both"/>
        <w:rPr>
          <w:rFonts w:ascii="Times New Roman" w:hAnsi="Times New Roman"/>
        </w:rPr>
      </w:pPr>
      <w:r w:rsidRPr="00CA6DA8">
        <w:t xml:space="preserve">Planovima nižeg reda mogu se planirati mjere za zaštitu građevina ili dijelova naselja od olujnog </w:t>
      </w:r>
      <w:bookmarkStart w:id="176" w:name="page31"/>
      <w:bookmarkEnd w:id="176"/>
      <w:r w:rsidRPr="00CA6DA8">
        <w:t>i orkanskog vjetra.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sz w:val="24"/>
        </w:rPr>
      </w:pPr>
      <w:r w:rsidRPr="00CA6DA8">
        <w:rPr>
          <w:rFonts w:eastAsia="Times New Roman"/>
          <w:b/>
          <w:sz w:val="24"/>
        </w:rPr>
        <w:t>9. Mjere provedbe plana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Članak 124.</w:t>
      </w:r>
    </w:p>
    <w:p w:rsidR="00102A2D" w:rsidRPr="00CA6DA8" w:rsidRDefault="00102A2D" w:rsidP="00102A2D">
      <w:pPr>
        <w:numPr>
          <w:ilvl w:val="12"/>
          <w:numId w:val="0"/>
        </w:numPr>
        <w:ind w:right="-199"/>
        <w:jc w:val="both"/>
        <w:rPr>
          <w:szCs w:val="22"/>
        </w:rPr>
      </w:pPr>
      <w:r w:rsidRPr="00CA6DA8">
        <w:rPr>
          <w:szCs w:val="22"/>
        </w:rPr>
        <w:t>Ovim Planom utvrđuju se mjere provedbe prostornog plana uređenja te donošenja drugih dokumenata prostornog uređenja. Mjere su utvrđene Zakonom o prostornom uređenju.</w:t>
      </w:r>
    </w:p>
    <w:p w:rsidR="00102A2D" w:rsidRPr="00CA6DA8" w:rsidRDefault="00102A2D" w:rsidP="00102A2D">
      <w:pPr>
        <w:spacing w:line="240" w:lineRule="auto"/>
        <w:ind w:right="-341"/>
        <w:jc w:val="both"/>
      </w:pPr>
      <w:r w:rsidRPr="00CA6DA8">
        <w:t xml:space="preserve">Za građevinske zahvate izvan građevinskog područja, te u izgrađenom i neizgrađenom dijelu građevinskog područja za koji ovim Planom nije utvrđena obveza izrade urbanističkog plana uređenja može se graditi nova, rekonstruirati postojeća ili ruševna građevina, odnosno zamijeniti postojeća pojedinačna ili više građevina neposrednom provedbom ovog Plana. </w:t>
      </w:r>
    </w:p>
    <w:p w:rsidR="00102A2D" w:rsidRPr="00CA6DA8" w:rsidRDefault="00102A2D" w:rsidP="00102A2D">
      <w:pPr>
        <w:spacing w:line="240" w:lineRule="auto"/>
        <w:ind w:right="-341"/>
        <w:jc w:val="both"/>
      </w:pPr>
      <w:r w:rsidRPr="00CA6DA8">
        <w:t>Do donošenja urbanističkog plana uređenja na područjima utvrđenim ovim Planom ne može se izdati akt za građenje nove građevine. Iznimno, akt za građenje može se izdati neposrednom provedbom ovog Plana za rekonstrukciju postojeće građevine i za građenje zamjenske građevine.</w:t>
      </w:r>
    </w:p>
    <w:p w:rsidR="00102A2D" w:rsidRPr="00CA6DA8" w:rsidRDefault="00102A2D" w:rsidP="00102A2D">
      <w:pPr>
        <w:spacing w:line="240" w:lineRule="auto"/>
        <w:ind w:right="-341"/>
        <w:jc w:val="both"/>
        <w:rPr>
          <w:rFonts w:eastAsia="Times New Roman"/>
        </w:rPr>
      </w:pPr>
      <w:r w:rsidRPr="00CA6DA8">
        <w:t>U slučaju neusklađenosti između tekstualnog dijela Plana (Odredbe za provedbu) i grafičkog dijela (Kartografski prikazi) primjenjivat će se Odredbe za provedbu.</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b/>
          <w:sz w:val="24"/>
        </w:rPr>
      </w:pPr>
      <w:r w:rsidRPr="00CA6DA8">
        <w:rPr>
          <w:rFonts w:eastAsia="Times New Roman"/>
          <w:b/>
          <w:sz w:val="24"/>
        </w:rPr>
        <w:t>9.1. Obveza izrade prostornih planova</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125. </w:t>
      </w:r>
    </w:p>
    <w:p w:rsidR="00102A2D" w:rsidRPr="00CA6DA8" w:rsidRDefault="00102A2D" w:rsidP="00ED6E92">
      <w:pPr>
        <w:spacing w:line="240" w:lineRule="auto"/>
        <w:ind w:right="-341"/>
        <w:jc w:val="both"/>
        <w:rPr>
          <w:strike/>
        </w:rPr>
      </w:pPr>
      <w:r w:rsidRPr="00CA6DA8">
        <w:t xml:space="preserve">Utvrđuje se obveza izrade planova užeg područja, za izgradnju i uređenje izdvojenih građevinskih područja izvan naselja u skladu sa grafičkim prilozima Plana (list br.3: Uvjeti za korištenja, uređenja i zaštite prostora, mj. 1:25000 i list br. 4 : Građevinska područja naselja </w:t>
      </w:r>
      <w:proofErr w:type="spellStart"/>
      <w:r w:rsidRPr="00CA6DA8">
        <w:t>mj</w:t>
      </w:r>
      <w:proofErr w:type="spellEnd"/>
      <w:r w:rsidRPr="00CA6DA8">
        <w:t xml:space="preserve">, 1:5000).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126. </w:t>
      </w:r>
    </w:p>
    <w:p w:rsidR="00102A2D" w:rsidRPr="00CA6DA8" w:rsidRDefault="00102A2D" w:rsidP="00102A2D">
      <w:pPr>
        <w:spacing w:line="240" w:lineRule="auto"/>
        <w:ind w:right="-341"/>
        <w:jc w:val="both"/>
      </w:pPr>
      <w:r w:rsidRPr="00CA6DA8">
        <w:t>Slijedi popis provedbenih planova koji su na snazi:</w:t>
      </w:r>
    </w:p>
    <w:p w:rsidR="00102A2D" w:rsidRPr="00CA6DA8" w:rsidRDefault="00102A2D" w:rsidP="00102A2D">
      <w:pPr>
        <w:numPr>
          <w:ilvl w:val="0"/>
          <w:numId w:val="53"/>
        </w:numPr>
        <w:spacing w:line="240" w:lineRule="auto"/>
        <w:ind w:left="0" w:right="-341" w:firstLine="0"/>
        <w:jc w:val="both"/>
      </w:pPr>
      <w:r w:rsidRPr="00CA6DA8">
        <w:lastRenderedPageBreak/>
        <w:t>Urbanističkim plan uređenja zone pretežito poslovne namjene (KI).</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126a. </w:t>
      </w:r>
    </w:p>
    <w:p w:rsidR="00102A2D" w:rsidRPr="00CA6DA8" w:rsidRDefault="00102A2D" w:rsidP="00102A2D">
      <w:pPr>
        <w:spacing w:line="240" w:lineRule="auto"/>
        <w:ind w:right="-341"/>
        <w:jc w:val="both"/>
      </w:pPr>
      <w:r w:rsidRPr="00CA6DA8">
        <w:t>Moguća je izrada jedinstvenog UPU-a za dvije ili više cjelina građevinskih područja, odnosno moguća je izrada jedinstvenog UPU-a za cijelo građevinsko područje.</w:t>
      </w:r>
    </w:p>
    <w:p w:rsidR="00102A2D" w:rsidRPr="00CA6DA8" w:rsidRDefault="00102A2D" w:rsidP="00102A2D">
      <w:pPr>
        <w:spacing w:line="240" w:lineRule="auto"/>
        <w:ind w:right="-341"/>
        <w:jc w:val="both"/>
      </w:pPr>
      <w:r w:rsidRPr="00CA6DA8">
        <w:t xml:space="preserve">Površina obuhvata provedbenih planova užeg područja iz članka 125. može se razlikovati od zadane površine na temelju Odluke o izradi plana. </w:t>
      </w:r>
    </w:p>
    <w:p w:rsidR="00102A2D" w:rsidRPr="00CA6DA8" w:rsidRDefault="00102A2D" w:rsidP="00102A2D">
      <w:pPr>
        <w:spacing w:line="240" w:lineRule="auto"/>
        <w:ind w:right="-341"/>
        <w:jc w:val="both"/>
      </w:pPr>
      <w:r w:rsidRPr="00CA6DA8">
        <w:t>Odlukom o izradi Plana može se donijeti urbanistički plan uređenja i kada nije utvrđena obveza ovim Planom.</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rPr>
      </w:pPr>
      <w:r w:rsidRPr="00CA6DA8">
        <w:rPr>
          <w:rFonts w:eastAsia="Times New Roman"/>
        </w:rPr>
        <w:t xml:space="preserve">Članak 126b. </w:t>
      </w:r>
    </w:p>
    <w:p w:rsidR="00102A2D" w:rsidRPr="00CA6DA8" w:rsidRDefault="00102A2D" w:rsidP="00102A2D">
      <w:pPr>
        <w:shd w:val="clear" w:color="auto" w:fill="FFFFFF"/>
        <w:rPr>
          <w:szCs w:val="22"/>
        </w:rPr>
      </w:pPr>
      <w:r w:rsidRPr="00CA6DA8">
        <w:rPr>
          <w:szCs w:val="22"/>
        </w:rPr>
        <w:t>Prilikom izrade UPU-a potrebno je:</w:t>
      </w:r>
    </w:p>
    <w:p w:rsidR="00102A2D" w:rsidRPr="00CA6DA8" w:rsidRDefault="00102A2D" w:rsidP="00102A2D">
      <w:pPr>
        <w:numPr>
          <w:ilvl w:val="0"/>
          <w:numId w:val="82"/>
        </w:numPr>
        <w:shd w:val="clear" w:color="auto" w:fill="FFFFFF"/>
        <w:tabs>
          <w:tab w:val="clear" w:pos="474"/>
        </w:tabs>
        <w:suppressAutoHyphens w:val="0"/>
        <w:spacing w:line="240" w:lineRule="auto"/>
        <w:ind w:right="-382" w:hanging="397"/>
        <w:rPr>
          <w:szCs w:val="22"/>
        </w:rPr>
      </w:pPr>
      <w:r w:rsidRPr="00CA6DA8">
        <w:rPr>
          <w:szCs w:val="22"/>
        </w:rPr>
        <w:t>analizirati zatečeno stanje i prostorne mogućnosti zahvata u odnosu na širu situacija (naselja i prometnog sustava),</w:t>
      </w:r>
    </w:p>
    <w:p w:rsidR="00102A2D" w:rsidRPr="00CA6DA8" w:rsidRDefault="00102A2D" w:rsidP="00102A2D">
      <w:pPr>
        <w:numPr>
          <w:ilvl w:val="0"/>
          <w:numId w:val="82"/>
        </w:numPr>
        <w:tabs>
          <w:tab w:val="clear" w:pos="474"/>
        </w:tabs>
        <w:suppressAutoHyphens w:val="0"/>
        <w:spacing w:line="240" w:lineRule="auto"/>
        <w:ind w:hanging="397"/>
        <w:jc w:val="both"/>
        <w:rPr>
          <w:szCs w:val="22"/>
        </w:rPr>
      </w:pPr>
      <w:r w:rsidRPr="00CA6DA8">
        <w:rPr>
          <w:szCs w:val="22"/>
        </w:rPr>
        <w:t>planirane prometne (infrastrukturne) koridore sačuvati u kontinuitetu,</w:t>
      </w:r>
    </w:p>
    <w:p w:rsidR="00102A2D" w:rsidRPr="00CA6DA8" w:rsidRDefault="00102A2D" w:rsidP="00102A2D">
      <w:pPr>
        <w:numPr>
          <w:ilvl w:val="0"/>
          <w:numId w:val="82"/>
        </w:numPr>
        <w:tabs>
          <w:tab w:val="clear" w:pos="474"/>
        </w:tabs>
        <w:suppressAutoHyphens w:val="0"/>
        <w:spacing w:line="240" w:lineRule="auto"/>
        <w:ind w:right="-382" w:hanging="397"/>
        <w:jc w:val="both"/>
        <w:rPr>
          <w:szCs w:val="22"/>
        </w:rPr>
      </w:pPr>
      <w:r w:rsidRPr="00CA6DA8">
        <w:rPr>
          <w:szCs w:val="22"/>
        </w:rPr>
        <w:t>utvrditi vršni kapacitet (</w:t>
      </w:r>
      <w:proofErr w:type="spellStart"/>
      <w:r w:rsidRPr="00CA6DA8">
        <w:rPr>
          <w:szCs w:val="22"/>
        </w:rPr>
        <w:t>max</w:t>
      </w:r>
      <w:proofErr w:type="spellEnd"/>
      <w:r w:rsidRPr="00CA6DA8">
        <w:rPr>
          <w:szCs w:val="22"/>
        </w:rPr>
        <w:t>. broj korisnika) unutar područja obuhvata Plana i na njega dimenzionirati svu potrebnu infrastrukturu (promet, elektroopskrbu, vodoopskrbu i odvodnju i dr.),</w:t>
      </w:r>
    </w:p>
    <w:p w:rsidR="00102A2D" w:rsidRPr="00CA6DA8" w:rsidRDefault="00102A2D" w:rsidP="00102A2D">
      <w:pPr>
        <w:numPr>
          <w:ilvl w:val="0"/>
          <w:numId w:val="82"/>
        </w:numPr>
        <w:tabs>
          <w:tab w:val="clear" w:pos="474"/>
        </w:tabs>
        <w:suppressAutoHyphens w:val="0"/>
        <w:spacing w:line="240" w:lineRule="auto"/>
        <w:ind w:right="-382" w:hanging="397"/>
        <w:jc w:val="both"/>
        <w:rPr>
          <w:szCs w:val="22"/>
        </w:rPr>
      </w:pPr>
      <w:r w:rsidRPr="00CA6DA8">
        <w:rPr>
          <w:szCs w:val="22"/>
        </w:rPr>
        <w:t>predvidjeti kvalitetnu prometnu mrežu, a Planom utvrđenu min. širinu prometnica moguće je zadržati samo iznimno u gusto izgrađenim dijelovima naselja,</w:t>
      </w:r>
    </w:p>
    <w:p w:rsidR="00102A2D" w:rsidRPr="00CA6DA8" w:rsidRDefault="00102A2D" w:rsidP="00102A2D">
      <w:pPr>
        <w:numPr>
          <w:ilvl w:val="0"/>
          <w:numId w:val="82"/>
        </w:numPr>
        <w:tabs>
          <w:tab w:val="clear" w:pos="474"/>
        </w:tabs>
        <w:suppressAutoHyphens w:val="0"/>
        <w:spacing w:line="240" w:lineRule="auto"/>
        <w:ind w:right="-382" w:hanging="397"/>
        <w:jc w:val="both"/>
        <w:rPr>
          <w:szCs w:val="22"/>
        </w:rPr>
      </w:pPr>
      <w:r w:rsidRPr="00CA6DA8">
        <w:rPr>
          <w:szCs w:val="22"/>
        </w:rPr>
        <w:t>odrediti nivelacijski plan prometne mreže kojim će se potvrditi izvedivost zahvata,</w:t>
      </w:r>
    </w:p>
    <w:p w:rsidR="00102A2D" w:rsidRPr="00CA6DA8" w:rsidRDefault="00102A2D" w:rsidP="00102A2D">
      <w:pPr>
        <w:numPr>
          <w:ilvl w:val="0"/>
          <w:numId w:val="82"/>
        </w:numPr>
        <w:tabs>
          <w:tab w:val="clear" w:pos="474"/>
        </w:tabs>
        <w:suppressAutoHyphens w:val="0"/>
        <w:spacing w:line="240" w:lineRule="auto"/>
        <w:ind w:right="-382" w:hanging="397"/>
        <w:jc w:val="both"/>
        <w:rPr>
          <w:szCs w:val="22"/>
        </w:rPr>
      </w:pPr>
      <w:r w:rsidRPr="00CA6DA8">
        <w:rPr>
          <w:szCs w:val="22"/>
        </w:rPr>
        <w:t xml:space="preserve">     područje obuhvata dvaju susjednih UPU-a mora se sagledati kao jedinstvena prostorna cjelina. </w:t>
      </w:r>
    </w:p>
    <w:p w:rsidR="00102A2D" w:rsidRPr="00CA6DA8" w:rsidRDefault="00102A2D" w:rsidP="00102A2D">
      <w:pPr>
        <w:spacing w:line="240" w:lineRule="auto"/>
        <w:ind w:right="-341"/>
        <w:jc w:val="both"/>
        <w:rPr>
          <w:rFonts w:ascii="Times New Roman" w:hAnsi="Times New Roman"/>
        </w:rPr>
      </w:pPr>
    </w:p>
    <w:p w:rsidR="00102A2D" w:rsidRPr="00CA6DA8" w:rsidRDefault="00102A2D" w:rsidP="00102A2D">
      <w:pPr>
        <w:spacing w:line="240" w:lineRule="auto"/>
        <w:ind w:right="-341"/>
        <w:jc w:val="both"/>
        <w:rPr>
          <w:rFonts w:eastAsia="Times New Roman" w:cs="Arial"/>
          <w:b/>
          <w:sz w:val="24"/>
          <w:szCs w:val="24"/>
        </w:rPr>
      </w:pPr>
      <w:r w:rsidRPr="00CA6DA8">
        <w:rPr>
          <w:rFonts w:eastAsia="Times New Roman" w:cs="Arial"/>
          <w:b/>
          <w:sz w:val="24"/>
          <w:szCs w:val="24"/>
        </w:rPr>
        <w:t>9.2.Primjena posebnih razvojnih i drugih mjera</w:t>
      </w:r>
    </w:p>
    <w:p w:rsidR="00102A2D" w:rsidRPr="00CA6DA8" w:rsidRDefault="00102A2D" w:rsidP="00102A2D">
      <w:pPr>
        <w:spacing w:line="240" w:lineRule="auto"/>
        <w:ind w:right="-341"/>
        <w:jc w:val="both"/>
      </w:pP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Članak 127.</w:t>
      </w:r>
    </w:p>
    <w:p w:rsidR="00102A2D" w:rsidRPr="00CA6DA8" w:rsidRDefault="00102A2D" w:rsidP="00102A2D">
      <w:pPr>
        <w:spacing w:before="3" w:line="240" w:lineRule="auto"/>
        <w:ind w:right="-341"/>
        <w:jc w:val="both"/>
        <w:rPr>
          <w:rFonts w:eastAsia="Times New Roman" w:cs="Arial"/>
          <w:szCs w:val="22"/>
        </w:rPr>
      </w:pPr>
      <w:r w:rsidRPr="00CA6DA8">
        <w:rPr>
          <w:rFonts w:eastAsia="Times New Roman" w:cs="Arial"/>
          <w:szCs w:val="22"/>
        </w:rPr>
        <w:t>Za poticanje demografskog rasta i zadržavanje sposobno radnog stanovništva,kao i poboljšanje o</w:t>
      </w:r>
      <w:r w:rsidRPr="00CA6DA8">
        <w:rPr>
          <w:rFonts w:eastAsia="Times New Roman" w:cs="Arial"/>
          <w:spacing w:val="1"/>
          <w:szCs w:val="22"/>
        </w:rPr>
        <w:t>pć</w:t>
      </w:r>
      <w:r w:rsidRPr="00CA6DA8">
        <w:rPr>
          <w:rFonts w:eastAsia="Times New Roman" w:cs="Arial"/>
          <w:szCs w:val="22"/>
        </w:rPr>
        <w:t>ih životnih uvjeta,potrebno je:</w:t>
      </w:r>
    </w:p>
    <w:p w:rsidR="00102A2D" w:rsidRPr="00CA6DA8" w:rsidRDefault="00102A2D" w:rsidP="00102A2D">
      <w:pPr>
        <w:tabs>
          <w:tab w:val="left" w:pos="520"/>
        </w:tabs>
        <w:spacing w:line="240" w:lineRule="auto"/>
        <w:ind w:right="-341" w:hanging="360"/>
        <w:jc w:val="both"/>
        <w:rPr>
          <w:rFonts w:eastAsia="Times New Roman" w:cs="Arial"/>
          <w:szCs w:val="22"/>
        </w:rPr>
      </w:pPr>
      <w:r w:rsidRPr="00CA6DA8">
        <w:rPr>
          <w:rFonts w:eastAsia="Times New Roman" w:cs="Arial"/>
          <w:szCs w:val="22"/>
        </w:rPr>
        <w:tab/>
        <w:t>-</w:t>
      </w:r>
      <w:r w:rsidRPr="00CA6DA8">
        <w:rPr>
          <w:rFonts w:eastAsia="Times New Roman" w:cs="Arial"/>
          <w:szCs w:val="22"/>
        </w:rPr>
        <w:tab/>
        <w:t>ostvarivati razvojne programe turist</w:t>
      </w:r>
      <w:r w:rsidRPr="00CA6DA8">
        <w:rPr>
          <w:rFonts w:eastAsia="Times New Roman" w:cs="Arial"/>
          <w:spacing w:val="1"/>
          <w:szCs w:val="22"/>
        </w:rPr>
        <w:t>ič</w:t>
      </w:r>
      <w:r w:rsidRPr="00CA6DA8">
        <w:rPr>
          <w:rFonts w:eastAsia="Times New Roman" w:cs="Arial"/>
          <w:szCs w:val="22"/>
        </w:rPr>
        <w:t>ke  djelatnosti- primjerene vrijednostima prostora, te maloga poduzetništva i uslužnih djelatnosti,</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xml:space="preserve">-   </w:t>
      </w:r>
      <w:r w:rsidRPr="00CA6DA8">
        <w:rPr>
          <w:rFonts w:eastAsia="Times New Roman" w:cs="Arial"/>
          <w:spacing w:val="42"/>
          <w:szCs w:val="22"/>
        </w:rPr>
        <w:tab/>
      </w:r>
      <w:r w:rsidRPr="00CA6DA8">
        <w:rPr>
          <w:rFonts w:eastAsia="Times New Roman" w:cs="Arial"/>
          <w:szCs w:val="22"/>
        </w:rPr>
        <w:t>poticati poboljšavanje zdravstvene i socijalne zaštite stanovništva i školstva,</w:t>
      </w:r>
    </w:p>
    <w:p w:rsidR="00102A2D" w:rsidRPr="00CA6DA8" w:rsidRDefault="00102A2D" w:rsidP="00102A2D">
      <w:pPr>
        <w:spacing w:line="240" w:lineRule="auto"/>
        <w:ind w:right="-341"/>
        <w:jc w:val="both"/>
        <w:rPr>
          <w:rFonts w:eastAsia="Times New Roman" w:cs="Arial"/>
          <w:szCs w:val="22"/>
        </w:rPr>
      </w:pPr>
      <w:r w:rsidRPr="00CA6DA8">
        <w:rPr>
          <w:rFonts w:eastAsia="Times New Roman" w:cs="Arial"/>
          <w:szCs w:val="22"/>
        </w:rPr>
        <w:t xml:space="preserve">-   </w:t>
      </w:r>
      <w:r w:rsidRPr="00CA6DA8">
        <w:rPr>
          <w:rFonts w:eastAsia="Times New Roman" w:cs="Arial"/>
          <w:spacing w:val="42"/>
          <w:szCs w:val="22"/>
        </w:rPr>
        <w:tab/>
      </w:r>
      <w:r w:rsidRPr="00CA6DA8">
        <w:rPr>
          <w:rFonts w:eastAsia="Times New Roman" w:cs="Arial"/>
          <w:szCs w:val="22"/>
        </w:rPr>
        <w:t>poboljšavati infrastrukturnu opremljenost.</w:t>
      </w: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p w:rsidR="00CA6DA8" w:rsidRPr="00CA6DA8" w:rsidRDefault="00CA6DA8" w:rsidP="00102A2D">
      <w:pPr>
        <w:spacing w:line="240" w:lineRule="auto"/>
        <w:ind w:right="-341"/>
        <w:jc w:val="both"/>
        <w:rPr>
          <w:rFonts w:eastAsia="Times New Roman" w:cs="Arial"/>
          <w:szCs w:val="22"/>
        </w:rPr>
      </w:pPr>
    </w:p>
    <w:bookmarkEnd w:id="15"/>
    <w:p w:rsidR="00102A2D" w:rsidRPr="00CA6DA8" w:rsidRDefault="00102A2D" w:rsidP="00102A2D">
      <w:pPr>
        <w:rPr>
          <w:szCs w:val="22"/>
        </w:rPr>
      </w:pPr>
    </w:p>
    <w:sectPr w:rsidR="00102A2D" w:rsidRPr="00CA6DA8" w:rsidSect="00B62040">
      <w:footerReference w:type="default" r:id="rId8"/>
      <w:pgSz w:w="11906" w:h="16838"/>
      <w:pgMar w:top="1440" w:right="1416" w:bottom="1276" w:left="1800" w:header="708" w:footer="708"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F5" w:rsidRDefault="00D608F5">
      <w:pPr>
        <w:spacing w:line="240" w:lineRule="auto"/>
      </w:pPr>
      <w:r>
        <w:separator/>
      </w:r>
    </w:p>
  </w:endnote>
  <w:endnote w:type="continuationSeparator" w:id="0">
    <w:p w:rsidR="00D608F5" w:rsidRDefault="00D60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475">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Nimbus Sans L">
    <w:altName w:val="Arial"/>
    <w:panose1 w:val="00000000000000000000"/>
    <w:charset w:val="00"/>
    <w:family w:val="auto"/>
    <w:notTrueType/>
    <w:pitch w:val="variable"/>
    <w:sig w:usb0="00000003" w:usb1="00000000" w:usb2="00000000" w:usb3="00000000" w:csb0="00000001" w:csb1="00000000"/>
  </w:font>
  <w:font w:name="Van Dij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A6" w:rsidRDefault="004B36A6">
    <w:pPr>
      <w:pStyle w:val="Podnoje"/>
      <w:jc w:val="right"/>
    </w:pPr>
    <w:r>
      <w:fldChar w:fldCharType="begin"/>
    </w:r>
    <w:r>
      <w:instrText>PAGE   \* MERGEFORMAT</w:instrText>
    </w:r>
    <w:r>
      <w:fldChar w:fldCharType="separate"/>
    </w:r>
    <w:r w:rsidR="00CE1A37">
      <w:rPr>
        <w:noProof/>
      </w:rPr>
      <w:t>2</w:t>
    </w:r>
    <w:r>
      <w:rPr>
        <w:noProof/>
      </w:rPr>
      <w:fldChar w:fldCharType="end"/>
    </w:r>
  </w:p>
  <w:p w:rsidR="004B36A6" w:rsidRDefault="004B36A6">
    <w:pPr>
      <w:pStyle w:val="Podnoj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F5" w:rsidRDefault="00D608F5">
      <w:pPr>
        <w:spacing w:line="240" w:lineRule="auto"/>
      </w:pPr>
      <w:r>
        <w:separator/>
      </w:r>
    </w:p>
  </w:footnote>
  <w:footnote w:type="continuationSeparator" w:id="0">
    <w:p w:rsidR="00D608F5" w:rsidRDefault="00D608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ACB8AE"/>
    <w:lvl w:ilvl="0">
      <w:numFmt w:val="bullet"/>
      <w:lvlText w:val="*"/>
      <w:lvlJc w:val="left"/>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
    <w:nsid w:val="00000004"/>
    <w:multiLevelType w:val="multilevel"/>
    <w:tmpl w:val="00000004"/>
    <w:name w:val="WWNum3"/>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
    <w:nsid w:val="00000005"/>
    <w:multiLevelType w:val="multilevel"/>
    <w:tmpl w:val="00000005"/>
    <w:name w:val="WWNum4"/>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
    <w:nsid w:val="00000006"/>
    <w:multiLevelType w:val="multilevel"/>
    <w:tmpl w:val="00000006"/>
    <w:name w:val="WWNum5"/>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5">
    <w:nsid w:val="00000007"/>
    <w:multiLevelType w:val="multilevel"/>
    <w:tmpl w:val="00000007"/>
    <w:name w:val="WWNum6"/>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6">
    <w:nsid w:val="00000008"/>
    <w:multiLevelType w:val="multilevel"/>
    <w:tmpl w:val="00000008"/>
    <w:name w:val="WWNum7"/>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7">
    <w:nsid w:val="00000009"/>
    <w:multiLevelType w:val="multilevel"/>
    <w:tmpl w:val="00000009"/>
    <w:name w:val="WWNum8"/>
    <w:lvl w:ilvl="0">
      <w:start w:val="1"/>
      <w:numFmt w:val="bullet"/>
      <w:lvlText w:val="-"/>
      <w:lvlJc w:val="left"/>
      <w:pPr>
        <w:tabs>
          <w:tab w:val="num" w:pos="-360"/>
        </w:tabs>
        <w:ind w:left="36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8">
    <w:nsid w:val="0000000A"/>
    <w:multiLevelType w:val="multilevel"/>
    <w:tmpl w:val="0000000A"/>
    <w:name w:val="WWNum9"/>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9">
    <w:nsid w:val="0000000B"/>
    <w:multiLevelType w:val="multilevel"/>
    <w:tmpl w:val="0000000B"/>
    <w:name w:val="WWNum10"/>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0">
    <w:nsid w:val="0000000C"/>
    <w:multiLevelType w:val="multilevel"/>
    <w:tmpl w:val="0000000C"/>
    <w:name w:val="WWNum11"/>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1">
    <w:nsid w:val="0000000D"/>
    <w:multiLevelType w:val="multilevel"/>
    <w:tmpl w:val="0000000D"/>
    <w:name w:val="WWNum12"/>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2">
    <w:nsid w:val="0000000E"/>
    <w:multiLevelType w:val="multilevel"/>
    <w:tmpl w:val="0000000E"/>
    <w:name w:val="WWNum13"/>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3">
    <w:nsid w:val="0000000F"/>
    <w:multiLevelType w:val="multilevel"/>
    <w:tmpl w:val="0000000F"/>
    <w:name w:val="WWNum14"/>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4">
    <w:nsid w:val="00000010"/>
    <w:multiLevelType w:val="multilevel"/>
    <w:tmpl w:val="00000010"/>
    <w:name w:val="WWNum15"/>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5">
    <w:nsid w:val="00000011"/>
    <w:multiLevelType w:val="multilevel"/>
    <w:tmpl w:val="00000011"/>
    <w:name w:val="WWNum16"/>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6">
    <w:nsid w:val="00000012"/>
    <w:multiLevelType w:val="multilevel"/>
    <w:tmpl w:val="00000012"/>
    <w:name w:val="WWNum17"/>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7">
    <w:nsid w:val="00000013"/>
    <w:multiLevelType w:val="multilevel"/>
    <w:tmpl w:val="00000013"/>
    <w:name w:val="WWNum18"/>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8">
    <w:nsid w:val="00000014"/>
    <w:multiLevelType w:val="multilevel"/>
    <w:tmpl w:val="00000014"/>
    <w:name w:val="WWNum19"/>
    <w:lvl w:ilvl="0">
      <w:start w:val="1"/>
      <w:numFmt w:val="bullet"/>
      <w:lvlText w:val="-"/>
      <w:lvlJc w:val="left"/>
      <w:pPr>
        <w:tabs>
          <w:tab w:val="num" w:pos="-360"/>
        </w:tabs>
        <w:ind w:left="36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19">
    <w:nsid w:val="00000015"/>
    <w:multiLevelType w:val="multilevel"/>
    <w:tmpl w:val="00000015"/>
    <w:name w:val="WWNum20"/>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0">
    <w:nsid w:val="00000016"/>
    <w:multiLevelType w:val="multilevel"/>
    <w:tmpl w:val="00000016"/>
    <w:name w:val="WWNum21"/>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1">
    <w:nsid w:val="00000017"/>
    <w:multiLevelType w:val="multilevel"/>
    <w:tmpl w:val="00000017"/>
    <w:name w:val="WWNum22"/>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2">
    <w:nsid w:val="00000018"/>
    <w:multiLevelType w:val="multilevel"/>
    <w:tmpl w:val="00000018"/>
    <w:name w:val="WWNum23"/>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3">
    <w:nsid w:val="00000019"/>
    <w:multiLevelType w:val="multilevel"/>
    <w:tmpl w:val="00000019"/>
    <w:name w:val="WWNum24"/>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4">
    <w:nsid w:val="0000001A"/>
    <w:multiLevelType w:val="multilevel"/>
    <w:tmpl w:val="0000001A"/>
    <w:name w:val="WWNum25"/>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5">
    <w:nsid w:val="0000001B"/>
    <w:multiLevelType w:val="multilevel"/>
    <w:tmpl w:val="0000001B"/>
    <w:name w:val="WWNum26"/>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6">
    <w:nsid w:val="0000001C"/>
    <w:multiLevelType w:val="multilevel"/>
    <w:tmpl w:val="0000001C"/>
    <w:name w:val="WWNum27"/>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7">
    <w:nsid w:val="0000001D"/>
    <w:multiLevelType w:val="multilevel"/>
    <w:tmpl w:val="0000001D"/>
    <w:name w:val="WWNum28"/>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8">
    <w:nsid w:val="00000020"/>
    <w:multiLevelType w:val="multilevel"/>
    <w:tmpl w:val="00000020"/>
    <w:name w:val="WWNum31"/>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9">
    <w:nsid w:val="00000021"/>
    <w:multiLevelType w:val="multilevel"/>
    <w:tmpl w:val="00000021"/>
    <w:name w:val="WWNum32"/>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0">
    <w:nsid w:val="00000022"/>
    <w:multiLevelType w:val="multilevel"/>
    <w:tmpl w:val="00000022"/>
    <w:name w:val="WWNum33"/>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1">
    <w:nsid w:val="00000023"/>
    <w:multiLevelType w:val="multilevel"/>
    <w:tmpl w:val="00000023"/>
    <w:name w:val="WWNum34"/>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2">
    <w:nsid w:val="00000024"/>
    <w:multiLevelType w:val="multilevel"/>
    <w:tmpl w:val="00000024"/>
    <w:name w:val="WWNum35"/>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3">
    <w:nsid w:val="00000025"/>
    <w:multiLevelType w:val="multilevel"/>
    <w:tmpl w:val="00000025"/>
    <w:name w:val="WWNum36"/>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4">
    <w:nsid w:val="00000026"/>
    <w:multiLevelType w:val="multilevel"/>
    <w:tmpl w:val="00000026"/>
    <w:name w:val="WWNum37"/>
    <w:lvl w:ilvl="0">
      <w:start w:val="1"/>
      <w:numFmt w:val="bullet"/>
      <w:lvlText w:val="-"/>
      <w:lvlJc w:val="left"/>
      <w:pPr>
        <w:tabs>
          <w:tab w:val="num" w:pos="1134"/>
        </w:tabs>
        <w:ind w:left="1854" w:hanging="360"/>
      </w:pPr>
      <w:rPr>
        <w:rFonts w:ascii="OpenSymbol" w:eastAsia="OpenSymbol"/>
      </w:rPr>
    </w:lvl>
    <w:lvl w:ilvl="1">
      <w:start w:val="1"/>
      <w:numFmt w:val="bullet"/>
      <w:lvlText w:val="◦"/>
      <w:lvlJc w:val="left"/>
      <w:pPr>
        <w:tabs>
          <w:tab w:val="num" w:pos="1134"/>
        </w:tabs>
        <w:ind w:left="2214" w:hanging="360"/>
      </w:pPr>
      <w:rPr>
        <w:rFonts w:ascii="OpenSymbol" w:eastAsia="OpenSymbol"/>
      </w:rPr>
    </w:lvl>
    <w:lvl w:ilvl="2">
      <w:start w:val="1"/>
      <w:numFmt w:val="bullet"/>
      <w:lvlText w:val="▪"/>
      <w:lvlJc w:val="left"/>
      <w:pPr>
        <w:tabs>
          <w:tab w:val="num" w:pos="1134"/>
        </w:tabs>
        <w:ind w:left="2574" w:hanging="360"/>
      </w:pPr>
      <w:rPr>
        <w:rFonts w:ascii="OpenSymbol" w:eastAsia="OpenSymbol"/>
      </w:rPr>
    </w:lvl>
    <w:lvl w:ilvl="3">
      <w:start w:val="1"/>
      <w:numFmt w:val="bullet"/>
      <w:lvlText w:val=""/>
      <w:lvlJc w:val="left"/>
      <w:pPr>
        <w:tabs>
          <w:tab w:val="num" w:pos="1134"/>
        </w:tabs>
        <w:ind w:left="2934" w:hanging="360"/>
      </w:pPr>
      <w:rPr>
        <w:rFonts w:ascii="Symbol" w:hAnsi="Symbol"/>
      </w:rPr>
    </w:lvl>
    <w:lvl w:ilvl="4">
      <w:start w:val="1"/>
      <w:numFmt w:val="bullet"/>
      <w:lvlText w:val="◦"/>
      <w:lvlJc w:val="left"/>
      <w:pPr>
        <w:tabs>
          <w:tab w:val="num" w:pos="1134"/>
        </w:tabs>
        <w:ind w:left="3294" w:hanging="360"/>
      </w:pPr>
      <w:rPr>
        <w:rFonts w:ascii="OpenSymbol" w:eastAsia="OpenSymbol"/>
      </w:rPr>
    </w:lvl>
    <w:lvl w:ilvl="5">
      <w:start w:val="1"/>
      <w:numFmt w:val="bullet"/>
      <w:lvlText w:val="▪"/>
      <w:lvlJc w:val="left"/>
      <w:pPr>
        <w:tabs>
          <w:tab w:val="num" w:pos="1134"/>
        </w:tabs>
        <w:ind w:left="3654" w:hanging="360"/>
      </w:pPr>
      <w:rPr>
        <w:rFonts w:ascii="OpenSymbol" w:eastAsia="OpenSymbol"/>
      </w:rPr>
    </w:lvl>
    <w:lvl w:ilvl="6">
      <w:start w:val="1"/>
      <w:numFmt w:val="bullet"/>
      <w:lvlText w:val=""/>
      <w:lvlJc w:val="left"/>
      <w:pPr>
        <w:tabs>
          <w:tab w:val="num" w:pos="1134"/>
        </w:tabs>
        <w:ind w:left="4014" w:hanging="360"/>
      </w:pPr>
      <w:rPr>
        <w:rFonts w:ascii="Symbol" w:hAnsi="Symbol"/>
      </w:rPr>
    </w:lvl>
    <w:lvl w:ilvl="7">
      <w:start w:val="1"/>
      <w:numFmt w:val="bullet"/>
      <w:lvlText w:val="◦"/>
      <w:lvlJc w:val="left"/>
      <w:pPr>
        <w:tabs>
          <w:tab w:val="num" w:pos="1134"/>
        </w:tabs>
        <w:ind w:left="4374" w:hanging="360"/>
      </w:pPr>
      <w:rPr>
        <w:rFonts w:ascii="OpenSymbol" w:eastAsia="OpenSymbol"/>
      </w:rPr>
    </w:lvl>
    <w:lvl w:ilvl="8">
      <w:start w:val="1"/>
      <w:numFmt w:val="bullet"/>
      <w:lvlText w:val="▪"/>
      <w:lvlJc w:val="left"/>
      <w:pPr>
        <w:tabs>
          <w:tab w:val="num" w:pos="1134"/>
        </w:tabs>
        <w:ind w:left="4734" w:hanging="360"/>
      </w:pPr>
      <w:rPr>
        <w:rFonts w:ascii="OpenSymbol" w:eastAsia="OpenSymbol"/>
      </w:rPr>
    </w:lvl>
  </w:abstractNum>
  <w:abstractNum w:abstractNumId="35">
    <w:nsid w:val="00000027"/>
    <w:multiLevelType w:val="multilevel"/>
    <w:tmpl w:val="00000027"/>
    <w:name w:val="WWNum38"/>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6">
    <w:nsid w:val="00000028"/>
    <w:multiLevelType w:val="multilevel"/>
    <w:tmpl w:val="00000028"/>
    <w:name w:val="WWNum39"/>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7">
    <w:nsid w:val="00000029"/>
    <w:multiLevelType w:val="multilevel"/>
    <w:tmpl w:val="00000029"/>
    <w:name w:val="WWNum40"/>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8">
    <w:nsid w:val="0000002A"/>
    <w:multiLevelType w:val="multilevel"/>
    <w:tmpl w:val="0000002A"/>
    <w:name w:val="WWNum41"/>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9">
    <w:nsid w:val="0000002B"/>
    <w:multiLevelType w:val="multilevel"/>
    <w:tmpl w:val="0000002B"/>
    <w:name w:val="WWNum42"/>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0">
    <w:nsid w:val="0000002C"/>
    <w:multiLevelType w:val="multilevel"/>
    <w:tmpl w:val="0000002C"/>
    <w:name w:val="WWNum43"/>
    <w:lvl w:ilvl="0">
      <w:start w:val="5"/>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1">
    <w:nsid w:val="0000002D"/>
    <w:multiLevelType w:val="multilevel"/>
    <w:tmpl w:val="0000002D"/>
    <w:name w:val="WWNum44"/>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2">
    <w:nsid w:val="0000002E"/>
    <w:multiLevelType w:val="multilevel"/>
    <w:tmpl w:val="0000002E"/>
    <w:name w:val="WWNum45"/>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3">
    <w:nsid w:val="0000002F"/>
    <w:multiLevelType w:val="multilevel"/>
    <w:tmpl w:val="0000002F"/>
    <w:name w:val="WWNum46"/>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4">
    <w:nsid w:val="00000030"/>
    <w:multiLevelType w:val="multilevel"/>
    <w:tmpl w:val="00000030"/>
    <w:name w:val="WWNum48"/>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5">
    <w:nsid w:val="00000032"/>
    <w:multiLevelType w:val="multilevel"/>
    <w:tmpl w:val="00000032"/>
    <w:name w:val="WWNum50"/>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6">
    <w:nsid w:val="00000033"/>
    <w:multiLevelType w:val="multilevel"/>
    <w:tmpl w:val="00000033"/>
    <w:name w:val="WWNum51"/>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7">
    <w:nsid w:val="00000034"/>
    <w:multiLevelType w:val="multilevel"/>
    <w:tmpl w:val="00000034"/>
    <w:name w:val="WWNum52"/>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8">
    <w:nsid w:val="00000035"/>
    <w:multiLevelType w:val="multilevel"/>
    <w:tmpl w:val="00000035"/>
    <w:name w:val="WWNum53"/>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49">
    <w:nsid w:val="00000036"/>
    <w:multiLevelType w:val="multilevel"/>
    <w:tmpl w:val="00000036"/>
    <w:name w:val="WWNum54"/>
    <w:lvl w:ilvl="0">
      <w:start w:val="6"/>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50">
    <w:nsid w:val="00000037"/>
    <w:multiLevelType w:val="multilevel"/>
    <w:tmpl w:val="00000037"/>
    <w:name w:val="WWNum55"/>
    <w:lvl w:ilvl="0">
      <w:start w:val="1"/>
      <w:numFmt w:val="bullet"/>
      <w:lvlText w:val="·"/>
      <w:lvlJc w:val="left"/>
      <w:pPr>
        <w:tabs>
          <w:tab w:val="num" w:pos="0"/>
        </w:tabs>
        <w:ind w:left="720" w:hanging="360"/>
      </w:pPr>
      <w:rPr>
        <w:rFonts w:ascii="OpenSymbol" w:eastAsia="OpenSymbol"/>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51">
    <w:nsid w:val="07D657C6"/>
    <w:multiLevelType w:val="hybridMultilevel"/>
    <w:tmpl w:val="EDA4632A"/>
    <w:lvl w:ilvl="0" w:tplc="EE64F66A">
      <w:start w:val="1"/>
      <w:numFmt w:val="upperLetter"/>
      <w:lvlText w:val="%1."/>
      <w:lvlJc w:val="left"/>
      <w:pPr>
        <w:ind w:left="1494" w:hanging="360"/>
      </w:pPr>
      <w:rPr>
        <w:rFonts w:cs="Times New Roman" w:hint="default"/>
      </w:rPr>
    </w:lvl>
    <w:lvl w:ilvl="1" w:tplc="041A0019">
      <w:start w:val="1"/>
      <w:numFmt w:val="lowerLetter"/>
      <w:lvlText w:val="%2."/>
      <w:lvlJc w:val="left"/>
      <w:pPr>
        <w:ind w:left="2214" w:hanging="360"/>
      </w:pPr>
      <w:rPr>
        <w:rFonts w:cs="Times New Roman"/>
      </w:rPr>
    </w:lvl>
    <w:lvl w:ilvl="2" w:tplc="041A001B">
      <w:start w:val="1"/>
      <w:numFmt w:val="lowerRoman"/>
      <w:lvlText w:val="%3."/>
      <w:lvlJc w:val="right"/>
      <w:pPr>
        <w:ind w:left="2934" w:hanging="180"/>
      </w:pPr>
      <w:rPr>
        <w:rFonts w:cs="Times New Roman"/>
      </w:rPr>
    </w:lvl>
    <w:lvl w:ilvl="3" w:tplc="041A000F">
      <w:start w:val="1"/>
      <w:numFmt w:val="decimal"/>
      <w:lvlText w:val="%4."/>
      <w:lvlJc w:val="left"/>
      <w:pPr>
        <w:ind w:left="3654" w:hanging="360"/>
      </w:pPr>
      <w:rPr>
        <w:rFonts w:cs="Times New Roman"/>
      </w:rPr>
    </w:lvl>
    <w:lvl w:ilvl="4" w:tplc="041A0019">
      <w:start w:val="1"/>
      <w:numFmt w:val="lowerLetter"/>
      <w:lvlText w:val="%5."/>
      <w:lvlJc w:val="left"/>
      <w:pPr>
        <w:ind w:left="4374" w:hanging="360"/>
      </w:pPr>
      <w:rPr>
        <w:rFonts w:cs="Times New Roman"/>
      </w:rPr>
    </w:lvl>
    <w:lvl w:ilvl="5" w:tplc="041A001B">
      <w:start w:val="1"/>
      <w:numFmt w:val="lowerRoman"/>
      <w:lvlText w:val="%6."/>
      <w:lvlJc w:val="right"/>
      <w:pPr>
        <w:ind w:left="5094" w:hanging="180"/>
      </w:pPr>
      <w:rPr>
        <w:rFonts w:cs="Times New Roman"/>
      </w:rPr>
    </w:lvl>
    <w:lvl w:ilvl="6" w:tplc="041A000F">
      <w:start w:val="1"/>
      <w:numFmt w:val="decimal"/>
      <w:lvlText w:val="%7."/>
      <w:lvlJc w:val="left"/>
      <w:pPr>
        <w:ind w:left="5814" w:hanging="360"/>
      </w:pPr>
      <w:rPr>
        <w:rFonts w:cs="Times New Roman"/>
      </w:rPr>
    </w:lvl>
    <w:lvl w:ilvl="7" w:tplc="041A0019">
      <w:start w:val="1"/>
      <w:numFmt w:val="lowerLetter"/>
      <w:lvlText w:val="%8."/>
      <w:lvlJc w:val="left"/>
      <w:pPr>
        <w:ind w:left="6534" w:hanging="360"/>
      </w:pPr>
      <w:rPr>
        <w:rFonts w:cs="Times New Roman"/>
      </w:rPr>
    </w:lvl>
    <w:lvl w:ilvl="8" w:tplc="041A001B">
      <w:start w:val="1"/>
      <w:numFmt w:val="lowerRoman"/>
      <w:lvlText w:val="%9."/>
      <w:lvlJc w:val="right"/>
      <w:pPr>
        <w:ind w:left="7254" w:hanging="180"/>
      </w:pPr>
      <w:rPr>
        <w:rFonts w:cs="Times New Roman"/>
      </w:rPr>
    </w:lvl>
  </w:abstractNum>
  <w:abstractNum w:abstractNumId="52">
    <w:nsid w:val="0C4E3D58"/>
    <w:multiLevelType w:val="hybridMultilevel"/>
    <w:tmpl w:val="3162D0DE"/>
    <w:lvl w:ilvl="0" w:tplc="041A0001">
      <w:start w:val="1"/>
      <w:numFmt w:val="bullet"/>
      <w:lvlText w:val=""/>
      <w:lvlJc w:val="left"/>
      <w:pPr>
        <w:ind w:left="1571" w:hanging="360"/>
      </w:pPr>
      <w:rPr>
        <w:rFonts w:ascii="Symbol" w:hAnsi="Symbol" w:hint="default"/>
      </w:rPr>
    </w:lvl>
    <w:lvl w:ilvl="1" w:tplc="041A0003">
      <w:start w:val="1"/>
      <w:numFmt w:val="bullet"/>
      <w:lvlText w:val="o"/>
      <w:lvlJc w:val="left"/>
      <w:pPr>
        <w:ind w:left="2291" w:hanging="360"/>
      </w:pPr>
      <w:rPr>
        <w:rFonts w:ascii="Courier New" w:hAnsi="Courier New" w:hint="default"/>
      </w:rPr>
    </w:lvl>
    <w:lvl w:ilvl="2" w:tplc="041A0005">
      <w:start w:val="1"/>
      <w:numFmt w:val="bullet"/>
      <w:lvlText w:val=""/>
      <w:lvlJc w:val="left"/>
      <w:pPr>
        <w:ind w:left="3011" w:hanging="360"/>
      </w:pPr>
      <w:rPr>
        <w:rFonts w:ascii="Wingdings" w:hAnsi="Wingdings" w:hint="default"/>
      </w:rPr>
    </w:lvl>
    <w:lvl w:ilvl="3" w:tplc="041A0001">
      <w:start w:val="1"/>
      <w:numFmt w:val="bullet"/>
      <w:lvlText w:val=""/>
      <w:lvlJc w:val="left"/>
      <w:pPr>
        <w:ind w:left="3731" w:hanging="360"/>
      </w:pPr>
      <w:rPr>
        <w:rFonts w:ascii="Symbol" w:hAnsi="Symbol" w:hint="default"/>
      </w:rPr>
    </w:lvl>
    <w:lvl w:ilvl="4" w:tplc="041A0003">
      <w:start w:val="1"/>
      <w:numFmt w:val="bullet"/>
      <w:lvlText w:val="o"/>
      <w:lvlJc w:val="left"/>
      <w:pPr>
        <w:ind w:left="4451" w:hanging="360"/>
      </w:pPr>
      <w:rPr>
        <w:rFonts w:ascii="Courier New" w:hAnsi="Courier New" w:hint="default"/>
      </w:rPr>
    </w:lvl>
    <w:lvl w:ilvl="5" w:tplc="041A0005">
      <w:start w:val="1"/>
      <w:numFmt w:val="bullet"/>
      <w:lvlText w:val=""/>
      <w:lvlJc w:val="left"/>
      <w:pPr>
        <w:ind w:left="5171" w:hanging="360"/>
      </w:pPr>
      <w:rPr>
        <w:rFonts w:ascii="Wingdings" w:hAnsi="Wingdings" w:hint="default"/>
      </w:rPr>
    </w:lvl>
    <w:lvl w:ilvl="6" w:tplc="041A0001">
      <w:start w:val="1"/>
      <w:numFmt w:val="bullet"/>
      <w:lvlText w:val=""/>
      <w:lvlJc w:val="left"/>
      <w:pPr>
        <w:ind w:left="5891" w:hanging="360"/>
      </w:pPr>
      <w:rPr>
        <w:rFonts w:ascii="Symbol" w:hAnsi="Symbol" w:hint="default"/>
      </w:rPr>
    </w:lvl>
    <w:lvl w:ilvl="7" w:tplc="041A0003">
      <w:start w:val="1"/>
      <w:numFmt w:val="bullet"/>
      <w:lvlText w:val="o"/>
      <w:lvlJc w:val="left"/>
      <w:pPr>
        <w:ind w:left="6611" w:hanging="360"/>
      </w:pPr>
      <w:rPr>
        <w:rFonts w:ascii="Courier New" w:hAnsi="Courier New" w:hint="default"/>
      </w:rPr>
    </w:lvl>
    <w:lvl w:ilvl="8" w:tplc="041A0005">
      <w:start w:val="1"/>
      <w:numFmt w:val="bullet"/>
      <w:lvlText w:val=""/>
      <w:lvlJc w:val="left"/>
      <w:pPr>
        <w:ind w:left="7331" w:hanging="360"/>
      </w:pPr>
      <w:rPr>
        <w:rFonts w:ascii="Wingdings" w:hAnsi="Wingdings" w:hint="default"/>
      </w:rPr>
    </w:lvl>
  </w:abstractNum>
  <w:abstractNum w:abstractNumId="53">
    <w:nsid w:val="10AC3AF1"/>
    <w:multiLevelType w:val="hybridMultilevel"/>
    <w:tmpl w:val="FF48FB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4">
    <w:nsid w:val="15286355"/>
    <w:multiLevelType w:val="hybridMultilevel"/>
    <w:tmpl w:val="A1DA9146"/>
    <w:lvl w:ilvl="0" w:tplc="BB5C6FCE">
      <w:start w:val="1"/>
      <w:numFmt w:val="decimal"/>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55">
    <w:nsid w:val="18C61D5B"/>
    <w:multiLevelType w:val="multilevel"/>
    <w:tmpl w:val="3DA0B53E"/>
    <w:lvl w:ilvl="0">
      <w:numFmt w:val="bullet"/>
      <w:lvlText w:val="-"/>
      <w:lvlJc w:val="left"/>
      <w:pPr>
        <w:ind w:left="360" w:hanging="360"/>
      </w:pPr>
      <w:rPr>
        <w:rFonts w:ascii="Arial" w:eastAsia="Times New Roman" w:hAnsi="Arial" w:hint="default"/>
      </w:rPr>
    </w:lvl>
    <w:lvl w:ilvl="1">
      <w:start w:val="1"/>
      <w:numFmt w:val="bullet"/>
      <w:lvlText w:val="o"/>
      <w:lvlJc w:val="left"/>
      <w:pPr>
        <w:ind w:left="708" w:hanging="360"/>
      </w:pPr>
      <w:rPr>
        <w:rFonts w:ascii="Courier New" w:hAnsi="Courier New" w:hint="default"/>
      </w:rPr>
    </w:lvl>
    <w:lvl w:ilvl="2">
      <w:start w:val="1"/>
      <w:numFmt w:val="bullet"/>
      <w:lvlText w:val=""/>
      <w:lvlJc w:val="left"/>
      <w:pPr>
        <w:ind w:left="142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o"/>
      <w:lvlJc w:val="left"/>
      <w:pPr>
        <w:ind w:left="2868" w:hanging="360"/>
      </w:pPr>
      <w:rPr>
        <w:rFonts w:ascii="Courier New" w:hAnsi="Courier New"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4308" w:hanging="360"/>
      </w:pPr>
      <w:rPr>
        <w:rFonts w:ascii="Symbol" w:hAnsi="Symbol" w:hint="default"/>
      </w:rPr>
    </w:lvl>
    <w:lvl w:ilvl="7">
      <w:start w:val="1"/>
      <w:numFmt w:val="bullet"/>
      <w:lvlText w:val="o"/>
      <w:lvlJc w:val="left"/>
      <w:pPr>
        <w:ind w:left="5028" w:hanging="360"/>
      </w:pPr>
      <w:rPr>
        <w:rFonts w:ascii="Courier New" w:hAnsi="Courier New" w:hint="default"/>
      </w:rPr>
    </w:lvl>
    <w:lvl w:ilvl="8">
      <w:start w:val="1"/>
      <w:numFmt w:val="bullet"/>
      <w:lvlText w:val=""/>
      <w:lvlJc w:val="left"/>
      <w:pPr>
        <w:ind w:left="5748" w:hanging="360"/>
      </w:pPr>
      <w:rPr>
        <w:rFonts w:ascii="Wingdings" w:hAnsi="Wingdings" w:hint="default"/>
      </w:rPr>
    </w:lvl>
  </w:abstractNum>
  <w:abstractNum w:abstractNumId="56">
    <w:nsid w:val="19197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7">
    <w:nsid w:val="1B35018B"/>
    <w:multiLevelType w:val="hybridMultilevel"/>
    <w:tmpl w:val="9FB08E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8">
    <w:nsid w:val="1EC77708"/>
    <w:multiLevelType w:val="hybridMultilevel"/>
    <w:tmpl w:val="B78E36D8"/>
    <w:lvl w:ilvl="0" w:tplc="041A0001">
      <w:start w:val="1"/>
      <w:numFmt w:val="bullet"/>
      <w:lvlText w:val=""/>
      <w:lvlJc w:val="left"/>
      <w:pPr>
        <w:ind w:left="1433" w:hanging="360"/>
      </w:pPr>
      <w:rPr>
        <w:rFonts w:ascii="Symbol" w:hAnsi="Symbol" w:hint="default"/>
      </w:rPr>
    </w:lvl>
    <w:lvl w:ilvl="1" w:tplc="041A0003">
      <w:start w:val="1"/>
      <w:numFmt w:val="bullet"/>
      <w:lvlText w:val="o"/>
      <w:lvlJc w:val="left"/>
      <w:pPr>
        <w:ind w:left="2153" w:hanging="360"/>
      </w:pPr>
      <w:rPr>
        <w:rFonts w:ascii="Courier New" w:hAnsi="Courier New" w:hint="default"/>
      </w:rPr>
    </w:lvl>
    <w:lvl w:ilvl="2" w:tplc="041A0005">
      <w:start w:val="1"/>
      <w:numFmt w:val="bullet"/>
      <w:lvlText w:val=""/>
      <w:lvlJc w:val="left"/>
      <w:pPr>
        <w:ind w:left="2873" w:hanging="360"/>
      </w:pPr>
      <w:rPr>
        <w:rFonts w:ascii="Wingdings" w:hAnsi="Wingdings" w:hint="default"/>
      </w:rPr>
    </w:lvl>
    <w:lvl w:ilvl="3" w:tplc="041A0001">
      <w:start w:val="1"/>
      <w:numFmt w:val="bullet"/>
      <w:lvlText w:val=""/>
      <w:lvlJc w:val="left"/>
      <w:pPr>
        <w:ind w:left="3593" w:hanging="360"/>
      </w:pPr>
      <w:rPr>
        <w:rFonts w:ascii="Symbol" w:hAnsi="Symbol" w:hint="default"/>
      </w:rPr>
    </w:lvl>
    <w:lvl w:ilvl="4" w:tplc="041A0003">
      <w:start w:val="1"/>
      <w:numFmt w:val="bullet"/>
      <w:lvlText w:val="o"/>
      <w:lvlJc w:val="left"/>
      <w:pPr>
        <w:ind w:left="4313" w:hanging="360"/>
      </w:pPr>
      <w:rPr>
        <w:rFonts w:ascii="Courier New" w:hAnsi="Courier New" w:hint="default"/>
      </w:rPr>
    </w:lvl>
    <w:lvl w:ilvl="5" w:tplc="041A0005">
      <w:start w:val="1"/>
      <w:numFmt w:val="bullet"/>
      <w:lvlText w:val=""/>
      <w:lvlJc w:val="left"/>
      <w:pPr>
        <w:ind w:left="5033" w:hanging="360"/>
      </w:pPr>
      <w:rPr>
        <w:rFonts w:ascii="Wingdings" w:hAnsi="Wingdings" w:hint="default"/>
      </w:rPr>
    </w:lvl>
    <w:lvl w:ilvl="6" w:tplc="041A0001">
      <w:start w:val="1"/>
      <w:numFmt w:val="bullet"/>
      <w:lvlText w:val=""/>
      <w:lvlJc w:val="left"/>
      <w:pPr>
        <w:ind w:left="5753" w:hanging="360"/>
      </w:pPr>
      <w:rPr>
        <w:rFonts w:ascii="Symbol" w:hAnsi="Symbol" w:hint="default"/>
      </w:rPr>
    </w:lvl>
    <w:lvl w:ilvl="7" w:tplc="041A0003">
      <w:start w:val="1"/>
      <w:numFmt w:val="bullet"/>
      <w:lvlText w:val="o"/>
      <w:lvlJc w:val="left"/>
      <w:pPr>
        <w:ind w:left="6473" w:hanging="360"/>
      </w:pPr>
      <w:rPr>
        <w:rFonts w:ascii="Courier New" w:hAnsi="Courier New" w:hint="default"/>
      </w:rPr>
    </w:lvl>
    <w:lvl w:ilvl="8" w:tplc="041A0005">
      <w:start w:val="1"/>
      <w:numFmt w:val="bullet"/>
      <w:lvlText w:val=""/>
      <w:lvlJc w:val="left"/>
      <w:pPr>
        <w:ind w:left="7193" w:hanging="360"/>
      </w:pPr>
      <w:rPr>
        <w:rFonts w:ascii="Wingdings" w:hAnsi="Wingdings" w:hint="default"/>
      </w:rPr>
    </w:lvl>
  </w:abstractNum>
  <w:abstractNum w:abstractNumId="59">
    <w:nsid w:val="1ECF1AF8"/>
    <w:multiLevelType w:val="multilevel"/>
    <w:tmpl w:val="8236C9BA"/>
    <w:lvl w:ilvl="0">
      <w:start w:val="1"/>
      <w:numFmt w:val="bullet"/>
      <w:lvlText w:val="–"/>
      <w:lvlJc w:val="left"/>
      <w:pPr>
        <w:tabs>
          <w:tab w:val="num" w:pos="0"/>
        </w:tabs>
        <w:ind w:left="284"/>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21696BAB"/>
    <w:multiLevelType w:val="hybridMultilevel"/>
    <w:tmpl w:val="83F4892C"/>
    <w:lvl w:ilvl="0" w:tplc="FFFFFFFF">
      <w:start w:val="1"/>
      <w:numFmt w:val="bullet"/>
      <w:lvlText w:val="-"/>
      <w:lvlJc w:val="left"/>
      <w:pPr>
        <w:tabs>
          <w:tab w:val="num" w:pos="474"/>
        </w:tabs>
        <w:ind w:left="397" w:hanging="283"/>
      </w:pPr>
      <w:rPr>
        <w:rFonts w:ascii="Times New Roman" w:hAnsi="Times New Roman" w:hint="default"/>
      </w:rPr>
    </w:lvl>
    <w:lvl w:ilvl="1" w:tplc="FFFFFFFF">
      <w:start w:val="1"/>
      <w:numFmt w:val="bullet"/>
      <w:lvlText w:val="o"/>
      <w:lvlJc w:val="left"/>
      <w:pPr>
        <w:ind w:left="1497" w:hanging="360"/>
      </w:pPr>
      <w:rPr>
        <w:rFonts w:ascii="Courier New" w:hAnsi="Courier New" w:hint="default"/>
      </w:rPr>
    </w:lvl>
    <w:lvl w:ilvl="2" w:tplc="FFFFFFFF">
      <w:start w:val="1"/>
      <w:numFmt w:val="bullet"/>
      <w:lvlText w:val=""/>
      <w:lvlJc w:val="left"/>
      <w:pPr>
        <w:ind w:left="2217" w:hanging="360"/>
      </w:pPr>
      <w:rPr>
        <w:rFonts w:ascii="Wingdings" w:hAnsi="Wingdings" w:hint="default"/>
      </w:rPr>
    </w:lvl>
    <w:lvl w:ilvl="3" w:tplc="FFFFFFFF">
      <w:start w:val="1"/>
      <w:numFmt w:val="bullet"/>
      <w:lvlText w:val=""/>
      <w:lvlJc w:val="left"/>
      <w:pPr>
        <w:ind w:left="2937" w:hanging="360"/>
      </w:pPr>
      <w:rPr>
        <w:rFonts w:ascii="Symbol" w:hAnsi="Symbol" w:hint="default"/>
      </w:rPr>
    </w:lvl>
    <w:lvl w:ilvl="4" w:tplc="FFFFFFFF">
      <w:start w:val="1"/>
      <w:numFmt w:val="bullet"/>
      <w:lvlText w:val="o"/>
      <w:lvlJc w:val="left"/>
      <w:pPr>
        <w:ind w:left="3657" w:hanging="360"/>
      </w:pPr>
      <w:rPr>
        <w:rFonts w:ascii="Courier New" w:hAnsi="Courier New" w:hint="default"/>
      </w:rPr>
    </w:lvl>
    <w:lvl w:ilvl="5" w:tplc="FFFFFFFF">
      <w:start w:val="1"/>
      <w:numFmt w:val="bullet"/>
      <w:lvlText w:val=""/>
      <w:lvlJc w:val="left"/>
      <w:pPr>
        <w:ind w:left="4377" w:hanging="360"/>
      </w:pPr>
      <w:rPr>
        <w:rFonts w:ascii="Wingdings" w:hAnsi="Wingdings" w:hint="default"/>
      </w:rPr>
    </w:lvl>
    <w:lvl w:ilvl="6" w:tplc="FFFFFFFF">
      <w:start w:val="1"/>
      <w:numFmt w:val="bullet"/>
      <w:lvlText w:val=""/>
      <w:lvlJc w:val="left"/>
      <w:pPr>
        <w:ind w:left="5097" w:hanging="360"/>
      </w:pPr>
      <w:rPr>
        <w:rFonts w:ascii="Symbol" w:hAnsi="Symbol" w:hint="default"/>
      </w:rPr>
    </w:lvl>
    <w:lvl w:ilvl="7" w:tplc="FFFFFFFF">
      <w:start w:val="1"/>
      <w:numFmt w:val="bullet"/>
      <w:lvlText w:val="o"/>
      <w:lvlJc w:val="left"/>
      <w:pPr>
        <w:ind w:left="5817" w:hanging="360"/>
      </w:pPr>
      <w:rPr>
        <w:rFonts w:ascii="Courier New" w:hAnsi="Courier New" w:hint="default"/>
      </w:rPr>
    </w:lvl>
    <w:lvl w:ilvl="8" w:tplc="FFFFFFFF">
      <w:start w:val="1"/>
      <w:numFmt w:val="bullet"/>
      <w:lvlText w:val=""/>
      <w:lvlJc w:val="left"/>
      <w:pPr>
        <w:ind w:left="6537" w:hanging="360"/>
      </w:pPr>
      <w:rPr>
        <w:rFonts w:ascii="Wingdings" w:hAnsi="Wingdings" w:hint="default"/>
      </w:rPr>
    </w:lvl>
  </w:abstractNum>
  <w:abstractNum w:abstractNumId="61">
    <w:nsid w:val="24CE1F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nsid w:val="28D521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3">
    <w:nsid w:val="291423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4">
    <w:nsid w:val="2F877BEA"/>
    <w:multiLevelType w:val="hybridMultilevel"/>
    <w:tmpl w:val="D69CC2CA"/>
    <w:lvl w:ilvl="0" w:tplc="B34C0EEC">
      <w:start w:val="1"/>
      <w:numFmt w:val="upperRoman"/>
      <w:lvlText w:val="%1."/>
      <w:lvlJc w:val="left"/>
      <w:pPr>
        <w:tabs>
          <w:tab w:val="num" w:pos="1440"/>
        </w:tabs>
        <w:ind w:left="1440" w:hanging="720"/>
      </w:pPr>
      <w:rPr>
        <w:rFonts w:cs="Times New Roman" w:hint="default"/>
      </w:rPr>
    </w:lvl>
    <w:lvl w:ilvl="1" w:tplc="041A0019">
      <w:start w:val="1"/>
      <w:numFmt w:val="decimal"/>
      <w:lvlText w:val="%2."/>
      <w:lvlJc w:val="left"/>
      <w:pPr>
        <w:tabs>
          <w:tab w:val="num" w:pos="1800"/>
        </w:tabs>
        <w:ind w:left="1800" w:hanging="360"/>
      </w:pPr>
      <w:rPr>
        <w:rFonts w:cs="Times New Roman" w:hint="default"/>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65">
    <w:nsid w:val="31CB01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6">
    <w:nsid w:val="36493F95"/>
    <w:multiLevelType w:val="hybridMultilevel"/>
    <w:tmpl w:val="CC2EA89C"/>
    <w:lvl w:ilvl="0" w:tplc="04090001">
      <w:numFmt w:val="bullet"/>
      <w:lvlText w:val="-"/>
      <w:lvlJc w:val="left"/>
      <w:pPr>
        <w:ind w:left="283" w:hanging="283"/>
      </w:pPr>
      <w:rPr>
        <w:rFonts w:ascii="Arial" w:eastAsia="Times New Roman" w:hAnsi="Arial"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hint="default"/>
      </w:rPr>
    </w:lvl>
    <w:lvl w:ilvl="8" w:tplc="04090005">
      <w:start w:val="1"/>
      <w:numFmt w:val="bullet"/>
      <w:lvlText w:val=""/>
      <w:lvlJc w:val="left"/>
      <w:pPr>
        <w:ind w:left="5940" w:hanging="360"/>
      </w:pPr>
      <w:rPr>
        <w:rFonts w:ascii="Wingdings" w:hAnsi="Wingdings" w:hint="default"/>
      </w:rPr>
    </w:lvl>
  </w:abstractNum>
  <w:abstractNum w:abstractNumId="67">
    <w:nsid w:val="375B5C88"/>
    <w:multiLevelType w:val="hybridMultilevel"/>
    <w:tmpl w:val="A8706D68"/>
    <w:lvl w:ilvl="0" w:tplc="04090001">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8">
    <w:nsid w:val="41A349B4"/>
    <w:multiLevelType w:val="hybridMultilevel"/>
    <w:tmpl w:val="9D2E5E4A"/>
    <w:lvl w:ilvl="0" w:tplc="041A0001">
      <w:start w:val="1"/>
      <w:numFmt w:val="bullet"/>
      <w:lvlText w:val=""/>
      <w:lvlJc w:val="left"/>
      <w:pPr>
        <w:ind w:left="795" w:hanging="360"/>
      </w:pPr>
      <w:rPr>
        <w:rFonts w:ascii="Symbol" w:hAnsi="Symbol" w:hint="default"/>
      </w:rPr>
    </w:lvl>
    <w:lvl w:ilvl="1" w:tplc="041A0003">
      <w:start w:val="1"/>
      <w:numFmt w:val="bullet"/>
      <w:lvlText w:val="o"/>
      <w:lvlJc w:val="left"/>
      <w:pPr>
        <w:ind w:left="1515" w:hanging="360"/>
      </w:pPr>
      <w:rPr>
        <w:rFonts w:ascii="Courier New" w:hAnsi="Courier New" w:hint="default"/>
      </w:rPr>
    </w:lvl>
    <w:lvl w:ilvl="2" w:tplc="041A0005">
      <w:start w:val="1"/>
      <w:numFmt w:val="bullet"/>
      <w:lvlText w:val=""/>
      <w:lvlJc w:val="left"/>
      <w:pPr>
        <w:ind w:left="2235" w:hanging="360"/>
      </w:pPr>
      <w:rPr>
        <w:rFonts w:ascii="Wingdings" w:hAnsi="Wingdings" w:hint="default"/>
      </w:rPr>
    </w:lvl>
    <w:lvl w:ilvl="3" w:tplc="041A0001">
      <w:start w:val="1"/>
      <w:numFmt w:val="bullet"/>
      <w:lvlText w:val=""/>
      <w:lvlJc w:val="left"/>
      <w:pPr>
        <w:ind w:left="2955" w:hanging="360"/>
      </w:pPr>
      <w:rPr>
        <w:rFonts w:ascii="Symbol" w:hAnsi="Symbol" w:hint="default"/>
      </w:rPr>
    </w:lvl>
    <w:lvl w:ilvl="4" w:tplc="041A0003">
      <w:start w:val="1"/>
      <w:numFmt w:val="bullet"/>
      <w:lvlText w:val="o"/>
      <w:lvlJc w:val="left"/>
      <w:pPr>
        <w:ind w:left="3675" w:hanging="360"/>
      </w:pPr>
      <w:rPr>
        <w:rFonts w:ascii="Courier New" w:hAnsi="Courier New" w:hint="default"/>
      </w:rPr>
    </w:lvl>
    <w:lvl w:ilvl="5" w:tplc="041A0005">
      <w:start w:val="1"/>
      <w:numFmt w:val="bullet"/>
      <w:lvlText w:val=""/>
      <w:lvlJc w:val="left"/>
      <w:pPr>
        <w:ind w:left="4395" w:hanging="360"/>
      </w:pPr>
      <w:rPr>
        <w:rFonts w:ascii="Wingdings" w:hAnsi="Wingdings" w:hint="default"/>
      </w:rPr>
    </w:lvl>
    <w:lvl w:ilvl="6" w:tplc="041A0001">
      <w:start w:val="1"/>
      <w:numFmt w:val="bullet"/>
      <w:lvlText w:val=""/>
      <w:lvlJc w:val="left"/>
      <w:pPr>
        <w:ind w:left="5115" w:hanging="360"/>
      </w:pPr>
      <w:rPr>
        <w:rFonts w:ascii="Symbol" w:hAnsi="Symbol" w:hint="default"/>
      </w:rPr>
    </w:lvl>
    <w:lvl w:ilvl="7" w:tplc="041A0003">
      <w:start w:val="1"/>
      <w:numFmt w:val="bullet"/>
      <w:lvlText w:val="o"/>
      <w:lvlJc w:val="left"/>
      <w:pPr>
        <w:ind w:left="5835" w:hanging="360"/>
      </w:pPr>
      <w:rPr>
        <w:rFonts w:ascii="Courier New" w:hAnsi="Courier New" w:hint="default"/>
      </w:rPr>
    </w:lvl>
    <w:lvl w:ilvl="8" w:tplc="041A0005">
      <w:start w:val="1"/>
      <w:numFmt w:val="bullet"/>
      <w:lvlText w:val=""/>
      <w:lvlJc w:val="left"/>
      <w:pPr>
        <w:ind w:left="6555" w:hanging="360"/>
      </w:pPr>
      <w:rPr>
        <w:rFonts w:ascii="Wingdings" w:hAnsi="Wingdings" w:hint="default"/>
      </w:rPr>
    </w:lvl>
  </w:abstractNum>
  <w:abstractNum w:abstractNumId="69">
    <w:nsid w:val="494B0D8D"/>
    <w:multiLevelType w:val="hybridMultilevel"/>
    <w:tmpl w:val="343C59E0"/>
    <w:lvl w:ilvl="0" w:tplc="AF608DDE">
      <w:start w:val="2"/>
      <w:numFmt w:val="bullet"/>
      <w:lvlText w:val="-"/>
      <w:lvlJc w:val="left"/>
      <w:pPr>
        <w:ind w:left="36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0">
    <w:nsid w:val="49E75EA0"/>
    <w:multiLevelType w:val="hybridMultilevel"/>
    <w:tmpl w:val="EFDC50DE"/>
    <w:lvl w:ilvl="0" w:tplc="AF608DDE">
      <w:start w:val="1"/>
      <w:numFmt w:val="decimal"/>
      <w:lvlText w:val="%1."/>
      <w:lvlJc w:val="left"/>
      <w:pPr>
        <w:ind w:left="927" w:hanging="360"/>
      </w:pPr>
      <w:rPr>
        <w:rFonts w:ascii="Arial" w:hAnsi="Arial" w:cs="Arial" w:hint="default"/>
      </w:rPr>
    </w:lvl>
    <w:lvl w:ilvl="1" w:tplc="041A0003">
      <w:start w:val="1"/>
      <w:numFmt w:val="lowerLetter"/>
      <w:lvlText w:val="%2."/>
      <w:lvlJc w:val="left"/>
      <w:pPr>
        <w:ind w:left="1647" w:hanging="360"/>
      </w:pPr>
      <w:rPr>
        <w:rFonts w:cs="Times New Roman"/>
      </w:rPr>
    </w:lvl>
    <w:lvl w:ilvl="2" w:tplc="041A0005">
      <w:start w:val="1"/>
      <w:numFmt w:val="lowerRoman"/>
      <w:lvlText w:val="%3."/>
      <w:lvlJc w:val="right"/>
      <w:pPr>
        <w:ind w:left="2367" w:hanging="180"/>
      </w:pPr>
      <w:rPr>
        <w:rFonts w:cs="Times New Roman"/>
      </w:rPr>
    </w:lvl>
    <w:lvl w:ilvl="3" w:tplc="041A0001">
      <w:start w:val="1"/>
      <w:numFmt w:val="decimal"/>
      <w:lvlText w:val="%4."/>
      <w:lvlJc w:val="left"/>
      <w:pPr>
        <w:ind w:left="3087" w:hanging="360"/>
      </w:pPr>
      <w:rPr>
        <w:rFonts w:cs="Times New Roman"/>
      </w:rPr>
    </w:lvl>
    <w:lvl w:ilvl="4" w:tplc="041A0003">
      <w:start w:val="1"/>
      <w:numFmt w:val="lowerLetter"/>
      <w:lvlText w:val="%5."/>
      <w:lvlJc w:val="left"/>
      <w:pPr>
        <w:ind w:left="3807" w:hanging="360"/>
      </w:pPr>
      <w:rPr>
        <w:rFonts w:cs="Times New Roman"/>
      </w:rPr>
    </w:lvl>
    <w:lvl w:ilvl="5" w:tplc="041A0005">
      <w:start w:val="1"/>
      <w:numFmt w:val="lowerRoman"/>
      <w:lvlText w:val="%6."/>
      <w:lvlJc w:val="right"/>
      <w:pPr>
        <w:ind w:left="4527" w:hanging="180"/>
      </w:pPr>
      <w:rPr>
        <w:rFonts w:cs="Times New Roman"/>
      </w:rPr>
    </w:lvl>
    <w:lvl w:ilvl="6" w:tplc="041A0001">
      <w:start w:val="1"/>
      <w:numFmt w:val="decimal"/>
      <w:lvlText w:val="%7."/>
      <w:lvlJc w:val="left"/>
      <w:pPr>
        <w:ind w:left="5247" w:hanging="360"/>
      </w:pPr>
      <w:rPr>
        <w:rFonts w:cs="Times New Roman"/>
      </w:rPr>
    </w:lvl>
    <w:lvl w:ilvl="7" w:tplc="041A0003">
      <w:start w:val="1"/>
      <w:numFmt w:val="lowerLetter"/>
      <w:lvlText w:val="%8."/>
      <w:lvlJc w:val="left"/>
      <w:pPr>
        <w:ind w:left="5967" w:hanging="360"/>
      </w:pPr>
      <w:rPr>
        <w:rFonts w:cs="Times New Roman"/>
      </w:rPr>
    </w:lvl>
    <w:lvl w:ilvl="8" w:tplc="041A0005">
      <w:start w:val="1"/>
      <w:numFmt w:val="lowerRoman"/>
      <w:lvlText w:val="%9."/>
      <w:lvlJc w:val="right"/>
      <w:pPr>
        <w:ind w:left="6687" w:hanging="180"/>
      </w:pPr>
      <w:rPr>
        <w:rFonts w:cs="Times New Roman"/>
      </w:rPr>
    </w:lvl>
  </w:abstractNum>
  <w:abstractNum w:abstractNumId="71">
    <w:nsid w:val="4F1D61B4"/>
    <w:multiLevelType w:val="multilevel"/>
    <w:tmpl w:val="1A70B0DC"/>
    <w:lvl w:ilvl="0">
      <w:numFmt w:val="none"/>
      <w:lvlText w:val="-"/>
      <w:legacy w:legacy="1" w:legacySpace="120" w:legacyIndent="396"/>
      <w:lvlJc w:val="left"/>
      <w:pPr>
        <w:ind w:left="396" w:hanging="396"/>
      </w:pPr>
      <w:rPr>
        <w:rFonts w:cs="Times New Roman"/>
      </w:rPr>
    </w:lvl>
    <w:lvl w:ilvl="1">
      <w:start w:val="1"/>
      <w:numFmt w:val="none"/>
      <w:lvlText w:val="o"/>
      <w:legacy w:legacy="1" w:legacySpace="120" w:legacyIndent="360"/>
      <w:lvlJc w:val="left"/>
      <w:pPr>
        <w:ind w:left="756" w:hanging="360"/>
      </w:pPr>
      <w:rPr>
        <w:rFonts w:ascii="Courier New" w:hAnsi="Courier New" w:cs="Times New Roman" w:hint="default"/>
      </w:rPr>
    </w:lvl>
    <w:lvl w:ilvl="2">
      <w:start w:val="1"/>
      <w:numFmt w:val="none"/>
      <w:lvlText w:val=""/>
      <w:legacy w:legacy="1" w:legacySpace="120" w:legacyIndent="360"/>
      <w:lvlJc w:val="left"/>
      <w:pPr>
        <w:ind w:left="1116" w:hanging="360"/>
      </w:pPr>
      <w:rPr>
        <w:rFonts w:ascii="Wingdings" w:hAnsi="Wingdings" w:cs="Times New Roman" w:hint="default"/>
      </w:rPr>
    </w:lvl>
    <w:lvl w:ilvl="3">
      <w:start w:val="1"/>
      <w:numFmt w:val="none"/>
      <w:lvlText w:val=""/>
      <w:legacy w:legacy="1" w:legacySpace="120" w:legacyIndent="360"/>
      <w:lvlJc w:val="left"/>
      <w:pPr>
        <w:ind w:left="1476" w:hanging="360"/>
      </w:pPr>
      <w:rPr>
        <w:rFonts w:ascii="Symbol" w:hAnsi="Symbol" w:cs="Times New Roman" w:hint="default"/>
      </w:rPr>
    </w:lvl>
    <w:lvl w:ilvl="4">
      <w:start w:val="1"/>
      <w:numFmt w:val="none"/>
      <w:lvlText w:val="o"/>
      <w:legacy w:legacy="1" w:legacySpace="120" w:legacyIndent="360"/>
      <w:lvlJc w:val="left"/>
      <w:pPr>
        <w:ind w:left="1836" w:hanging="360"/>
      </w:pPr>
      <w:rPr>
        <w:rFonts w:ascii="Courier New" w:hAnsi="Courier New" w:cs="Times New Roman" w:hint="default"/>
      </w:rPr>
    </w:lvl>
    <w:lvl w:ilvl="5">
      <w:start w:val="1"/>
      <w:numFmt w:val="none"/>
      <w:lvlText w:val=""/>
      <w:legacy w:legacy="1" w:legacySpace="120" w:legacyIndent="360"/>
      <w:lvlJc w:val="left"/>
      <w:pPr>
        <w:ind w:left="2196" w:hanging="360"/>
      </w:pPr>
      <w:rPr>
        <w:rFonts w:ascii="Wingdings" w:hAnsi="Wingdings" w:cs="Times New Roman" w:hint="default"/>
      </w:rPr>
    </w:lvl>
    <w:lvl w:ilvl="6">
      <w:start w:val="1"/>
      <w:numFmt w:val="none"/>
      <w:lvlText w:val=""/>
      <w:legacy w:legacy="1" w:legacySpace="120" w:legacyIndent="360"/>
      <w:lvlJc w:val="left"/>
      <w:pPr>
        <w:ind w:left="2556" w:hanging="360"/>
      </w:pPr>
      <w:rPr>
        <w:rFonts w:ascii="Symbol" w:hAnsi="Symbol" w:cs="Times New Roman" w:hint="default"/>
      </w:rPr>
    </w:lvl>
    <w:lvl w:ilvl="7">
      <w:start w:val="1"/>
      <w:numFmt w:val="none"/>
      <w:lvlText w:val="o"/>
      <w:legacy w:legacy="1" w:legacySpace="120" w:legacyIndent="360"/>
      <w:lvlJc w:val="left"/>
      <w:pPr>
        <w:ind w:left="2916" w:hanging="360"/>
      </w:pPr>
      <w:rPr>
        <w:rFonts w:ascii="Courier New" w:hAnsi="Courier New" w:cs="Times New Roman" w:hint="default"/>
      </w:rPr>
    </w:lvl>
    <w:lvl w:ilvl="8">
      <w:start w:val="1"/>
      <w:numFmt w:val="none"/>
      <w:lvlText w:val=""/>
      <w:legacy w:legacy="1" w:legacySpace="120" w:legacyIndent="360"/>
      <w:lvlJc w:val="left"/>
      <w:pPr>
        <w:ind w:left="3276" w:hanging="360"/>
      </w:pPr>
      <w:rPr>
        <w:rFonts w:ascii="Wingdings" w:hAnsi="Wingdings" w:cs="Times New Roman" w:hint="default"/>
      </w:rPr>
    </w:lvl>
  </w:abstractNum>
  <w:abstractNum w:abstractNumId="72">
    <w:nsid w:val="503E20C8"/>
    <w:multiLevelType w:val="hybridMultilevel"/>
    <w:tmpl w:val="FA702CC6"/>
    <w:lvl w:ilvl="0" w:tplc="D4CE845C">
      <w:start w:val="1"/>
      <w:numFmt w:val="upperRoman"/>
      <w:lvlText w:val="%1."/>
      <w:lvlJc w:val="left"/>
      <w:pPr>
        <w:ind w:left="1287" w:hanging="720"/>
      </w:pPr>
      <w:rPr>
        <w:rFonts w:cs="Times New Roman" w:hint="default"/>
      </w:rPr>
    </w:lvl>
    <w:lvl w:ilvl="1" w:tplc="041A0019">
      <w:start w:val="1"/>
      <w:numFmt w:val="lowerLetter"/>
      <w:lvlText w:val="%2."/>
      <w:lvlJc w:val="left"/>
      <w:pPr>
        <w:ind w:left="1647" w:hanging="360"/>
      </w:pPr>
      <w:rPr>
        <w:rFonts w:cs="Times New Roman"/>
      </w:rPr>
    </w:lvl>
    <w:lvl w:ilvl="2" w:tplc="041A001B">
      <w:start w:val="1"/>
      <w:numFmt w:val="lowerRoman"/>
      <w:lvlText w:val="%3."/>
      <w:lvlJc w:val="right"/>
      <w:pPr>
        <w:ind w:left="2367" w:hanging="180"/>
      </w:pPr>
      <w:rPr>
        <w:rFonts w:cs="Times New Roman"/>
      </w:rPr>
    </w:lvl>
    <w:lvl w:ilvl="3" w:tplc="041A000F">
      <w:start w:val="1"/>
      <w:numFmt w:val="decimal"/>
      <w:lvlText w:val="%4."/>
      <w:lvlJc w:val="left"/>
      <w:pPr>
        <w:ind w:left="3087" w:hanging="360"/>
      </w:pPr>
      <w:rPr>
        <w:rFonts w:cs="Times New Roman"/>
      </w:rPr>
    </w:lvl>
    <w:lvl w:ilvl="4" w:tplc="041A0019">
      <w:start w:val="1"/>
      <w:numFmt w:val="lowerLetter"/>
      <w:lvlText w:val="%5."/>
      <w:lvlJc w:val="left"/>
      <w:pPr>
        <w:ind w:left="3807" w:hanging="360"/>
      </w:pPr>
      <w:rPr>
        <w:rFonts w:cs="Times New Roman"/>
      </w:rPr>
    </w:lvl>
    <w:lvl w:ilvl="5" w:tplc="041A001B">
      <w:start w:val="1"/>
      <w:numFmt w:val="lowerRoman"/>
      <w:lvlText w:val="%6."/>
      <w:lvlJc w:val="right"/>
      <w:pPr>
        <w:ind w:left="4527" w:hanging="180"/>
      </w:pPr>
      <w:rPr>
        <w:rFonts w:cs="Times New Roman"/>
      </w:rPr>
    </w:lvl>
    <w:lvl w:ilvl="6" w:tplc="041A000F">
      <w:start w:val="1"/>
      <w:numFmt w:val="decimal"/>
      <w:lvlText w:val="%7."/>
      <w:lvlJc w:val="left"/>
      <w:pPr>
        <w:ind w:left="5247" w:hanging="360"/>
      </w:pPr>
      <w:rPr>
        <w:rFonts w:cs="Times New Roman"/>
      </w:rPr>
    </w:lvl>
    <w:lvl w:ilvl="7" w:tplc="041A0019">
      <w:start w:val="1"/>
      <w:numFmt w:val="lowerLetter"/>
      <w:lvlText w:val="%8."/>
      <w:lvlJc w:val="left"/>
      <w:pPr>
        <w:ind w:left="5967" w:hanging="360"/>
      </w:pPr>
      <w:rPr>
        <w:rFonts w:cs="Times New Roman"/>
      </w:rPr>
    </w:lvl>
    <w:lvl w:ilvl="8" w:tplc="041A001B">
      <w:start w:val="1"/>
      <w:numFmt w:val="lowerRoman"/>
      <w:lvlText w:val="%9."/>
      <w:lvlJc w:val="right"/>
      <w:pPr>
        <w:ind w:left="6687" w:hanging="180"/>
      </w:pPr>
      <w:rPr>
        <w:rFonts w:cs="Times New Roman"/>
      </w:rPr>
    </w:lvl>
  </w:abstractNum>
  <w:abstractNum w:abstractNumId="73">
    <w:nsid w:val="554C00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4">
    <w:nsid w:val="578D7433"/>
    <w:multiLevelType w:val="singleLevel"/>
    <w:tmpl w:val="CD689BA6"/>
    <w:lvl w:ilvl="0">
      <w:start w:val="1"/>
      <w:numFmt w:val="bullet"/>
      <w:lvlText w:val=""/>
      <w:lvlJc w:val="left"/>
      <w:pPr>
        <w:tabs>
          <w:tab w:val="num" w:pos="567"/>
        </w:tabs>
        <w:ind w:left="567" w:hanging="567"/>
      </w:pPr>
      <w:rPr>
        <w:rFonts w:ascii="Symbol" w:hAnsi="Symbol" w:hint="default"/>
      </w:rPr>
    </w:lvl>
  </w:abstractNum>
  <w:abstractNum w:abstractNumId="75">
    <w:nsid w:val="57F17725"/>
    <w:multiLevelType w:val="hybridMultilevel"/>
    <w:tmpl w:val="98488598"/>
    <w:lvl w:ilvl="0" w:tplc="16CE2BF6">
      <w:start w:val="2"/>
      <w:numFmt w:val="bullet"/>
      <w:lvlText w:val="-"/>
      <w:lvlJc w:val="left"/>
      <w:pPr>
        <w:tabs>
          <w:tab w:val="num" w:pos="360"/>
        </w:tabs>
        <w:ind w:left="360" w:hanging="360"/>
      </w:pPr>
      <w:rPr>
        <w:rFonts w:hint="default"/>
      </w:rPr>
    </w:lvl>
    <w:lvl w:ilvl="1" w:tplc="041A0003">
      <w:start w:val="1"/>
      <w:numFmt w:val="bullet"/>
      <w:lvlText w:val="o"/>
      <w:lvlJc w:val="left"/>
      <w:pPr>
        <w:tabs>
          <w:tab w:val="num" w:pos="360"/>
        </w:tabs>
        <w:ind w:left="360" w:hanging="360"/>
      </w:pPr>
      <w:rPr>
        <w:rFonts w:ascii="Courier New" w:hAnsi="Courier New" w:hint="default"/>
      </w:rPr>
    </w:lvl>
    <w:lvl w:ilvl="2" w:tplc="041A0005">
      <w:start w:val="1"/>
      <w:numFmt w:val="bullet"/>
      <w:lvlText w:val=""/>
      <w:lvlJc w:val="left"/>
      <w:pPr>
        <w:tabs>
          <w:tab w:val="num" w:pos="1080"/>
        </w:tabs>
        <w:ind w:left="1080" w:hanging="360"/>
      </w:pPr>
      <w:rPr>
        <w:rFonts w:ascii="Wingdings" w:hAnsi="Wingdings" w:hint="default"/>
      </w:rPr>
    </w:lvl>
    <w:lvl w:ilvl="3" w:tplc="041A0001">
      <w:start w:val="1"/>
      <w:numFmt w:val="bullet"/>
      <w:lvlText w:val=""/>
      <w:lvlJc w:val="left"/>
      <w:pPr>
        <w:tabs>
          <w:tab w:val="num" w:pos="1800"/>
        </w:tabs>
        <w:ind w:left="1800" w:hanging="360"/>
      </w:pPr>
      <w:rPr>
        <w:rFonts w:ascii="Symbol" w:hAnsi="Symbol" w:hint="default"/>
      </w:rPr>
    </w:lvl>
    <w:lvl w:ilvl="4" w:tplc="041A0003">
      <w:start w:val="1"/>
      <w:numFmt w:val="bullet"/>
      <w:lvlText w:val="o"/>
      <w:lvlJc w:val="left"/>
      <w:pPr>
        <w:tabs>
          <w:tab w:val="num" w:pos="2520"/>
        </w:tabs>
        <w:ind w:left="2520" w:hanging="360"/>
      </w:pPr>
      <w:rPr>
        <w:rFonts w:ascii="Courier New" w:hAnsi="Courier New" w:hint="default"/>
      </w:rPr>
    </w:lvl>
    <w:lvl w:ilvl="5" w:tplc="041A0005">
      <w:start w:val="1"/>
      <w:numFmt w:val="bullet"/>
      <w:lvlText w:val=""/>
      <w:lvlJc w:val="left"/>
      <w:pPr>
        <w:tabs>
          <w:tab w:val="num" w:pos="3240"/>
        </w:tabs>
        <w:ind w:left="3240" w:hanging="360"/>
      </w:pPr>
      <w:rPr>
        <w:rFonts w:ascii="Wingdings" w:hAnsi="Wingdings" w:hint="default"/>
      </w:rPr>
    </w:lvl>
    <w:lvl w:ilvl="6" w:tplc="041A0001">
      <w:start w:val="1"/>
      <w:numFmt w:val="bullet"/>
      <w:lvlText w:val=""/>
      <w:lvlJc w:val="left"/>
      <w:pPr>
        <w:tabs>
          <w:tab w:val="num" w:pos="3960"/>
        </w:tabs>
        <w:ind w:left="3960" w:hanging="360"/>
      </w:pPr>
      <w:rPr>
        <w:rFonts w:ascii="Symbol" w:hAnsi="Symbol" w:hint="default"/>
      </w:rPr>
    </w:lvl>
    <w:lvl w:ilvl="7" w:tplc="041A0003">
      <w:start w:val="1"/>
      <w:numFmt w:val="bullet"/>
      <w:lvlText w:val="o"/>
      <w:lvlJc w:val="left"/>
      <w:pPr>
        <w:tabs>
          <w:tab w:val="num" w:pos="4680"/>
        </w:tabs>
        <w:ind w:left="4680" w:hanging="360"/>
      </w:pPr>
      <w:rPr>
        <w:rFonts w:ascii="Courier New" w:hAnsi="Courier New" w:hint="default"/>
      </w:rPr>
    </w:lvl>
    <w:lvl w:ilvl="8" w:tplc="041A0005">
      <w:start w:val="1"/>
      <w:numFmt w:val="bullet"/>
      <w:lvlText w:val=""/>
      <w:lvlJc w:val="left"/>
      <w:pPr>
        <w:tabs>
          <w:tab w:val="num" w:pos="5400"/>
        </w:tabs>
        <w:ind w:left="5400" w:hanging="360"/>
      </w:pPr>
      <w:rPr>
        <w:rFonts w:ascii="Wingdings" w:hAnsi="Wingdings" w:hint="default"/>
      </w:rPr>
    </w:lvl>
  </w:abstractNum>
  <w:abstractNum w:abstractNumId="76">
    <w:nsid w:val="5C364C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7">
    <w:nsid w:val="635E67B4"/>
    <w:multiLevelType w:val="singleLevel"/>
    <w:tmpl w:val="0C1861B4"/>
    <w:lvl w:ilvl="0">
      <w:start w:val="1"/>
      <w:numFmt w:val="bullet"/>
      <w:lvlText w:val=""/>
      <w:lvlJc w:val="left"/>
      <w:pPr>
        <w:tabs>
          <w:tab w:val="num" w:pos="360"/>
        </w:tabs>
        <w:ind w:left="284" w:hanging="284"/>
      </w:pPr>
      <w:rPr>
        <w:rFonts w:ascii="Symbol" w:hAnsi="Symbol" w:hint="default"/>
      </w:rPr>
    </w:lvl>
  </w:abstractNum>
  <w:abstractNum w:abstractNumId="78">
    <w:nsid w:val="65BE7203"/>
    <w:multiLevelType w:val="singleLevel"/>
    <w:tmpl w:val="CB76286C"/>
    <w:lvl w:ilvl="0">
      <w:start w:val="1"/>
      <w:numFmt w:val="bullet"/>
      <w:lvlText w:val=""/>
      <w:lvlJc w:val="left"/>
      <w:pPr>
        <w:tabs>
          <w:tab w:val="num" w:pos="360"/>
        </w:tabs>
        <w:ind w:left="284" w:hanging="284"/>
      </w:pPr>
      <w:rPr>
        <w:rFonts w:ascii="Symbol" w:hAnsi="Symbol" w:hint="default"/>
      </w:rPr>
    </w:lvl>
  </w:abstractNum>
  <w:abstractNum w:abstractNumId="79">
    <w:nsid w:val="676E27F3"/>
    <w:multiLevelType w:val="singleLevel"/>
    <w:tmpl w:val="FFFFFFFF"/>
    <w:lvl w:ilvl="0">
      <w:start w:val="2"/>
      <w:numFmt w:val="bullet"/>
      <w:lvlText w:val="-"/>
      <w:legacy w:legacy="1" w:legacySpace="0" w:legacyIndent="360"/>
      <w:lvlJc w:val="left"/>
      <w:pPr>
        <w:ind w:left="360" w:hanging="360"/>
      </w:pPr>
    </w:lvl>
  </w:abstractNum>
  <w:abstractNum w:abstractNumId="80">
    <w:nsid w:val="683A371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1">
    <w:nsid w:val="6E946AA0"/>
    <w:multiLevelType w:val="hybridMultilevel"/>
    <w:tmpl w:val="B0F8B1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2">
    <w:nsid w:val="70357A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3">
    <w:nsid w:val="721D23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4">
    <w:nsid w:val="768346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5">
    <w:nsid w:val="78551DA4"/>
    <w:multiLevelType w:val="hybridMultilevel"/>
    <w:tmpl w:val="6BBC6CE4"/>
    <w:lvl w:ilvl="0" w:tplc="8C04D72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68"/>
  </w:num>
  <w:num w:numId="52">
    <w:abstractNumId w:val="0"/>
    <w:lvlOverride w:ilvl="0">
      <w:lvl w:ilvl="0">
        <w:start w:val="2"/>
        <w:numFmt w:val="bullet"/>
        <w:lvlText w:val="-"/>
        <w:legacy w:legacy="1" w:legacySpace="0" w:legacyIndent="360"/>
        <w:lvlJc w:val="left"/>
        <w:pPr>
          <w:ind w:left="360" w:hanging="360"/>
        </w:pPr>
        <w:rPr>
          <w:color w:val="auto"/>
        </w:rPr>
      </w:lvl>
    </w:lvlOverride>
  </w:num>
  <w:num w:numId="53">
    <w:abstractNumId w:val="58"/>
  </w:num>
  <w:num w:numId="54">
    <w:abstractNumId w:val="69"/>
  </w:num>
  <w:num w:numId="55">
    <w:abstractNumId w:val="61"/>
  </w:num>
  <w:num w:numId="56">
    <w:abstractNumId w:val="82"/>
  </w:num>
  <w:num w:numId="57">
    <w:abstractNumId w:val="72"/>
  </w:num>
  <w:num w:numId="58">
    <w:abstractNumId w:val="70"/>
  </w:num>
  <w:num w:numId="59">
    <w:abstractNumId w:val="64"/>
  </w:num>
  <w:num w:numId="60">
    <w:abstractNumId w:val="51"/>
  </w:num>
  <w:num w:numId="61">
    <w:abstractNumId w:val="81"/>
  </w:num>
  <w:num w:numId="62">
    <w:abstractNumId w:val="52"/>
  </w:num>
  <w:num w:numId="63">
    <w:abstractNumId w:val="57"/>
  </w:num>
  <w:num w:numId="64">
    <w:abstractNumId w:val="83"/>
  </w:num>
  <w:num w:numId="65">
    <w:abstractNumId w:val="62"/>
  </w:num>
  <w:num w:numId="66">
    <w:abstractNumId w:val="65"/>
  </w:num>
  <w:num w:numId="67">
    <w:abstractNumId w:val="59"/>
  </w:num>
  <w:num w:numId="68">
    <w:abstractNumId w:val="76"/>
  </w:num>
  <w:num w:numId="69">
    <w:abstractNumId w:val="0"/>
    <w:lvlOverride w:ilvl="0">
      <w:lvl w:ilvl="0">
        <w:start w:val="2"/>
        <w:numFmt w:val="bullet"/>
        <w:lvlText w:val="-"/>
        <w:legacy w:legacy="1" w:legacySpace="0" w:legacyIndent="360"/>
        <w:lvlJc w:val="left"/>
        <w:pPr>
          <w:ind w:left="502" w:hanging="360"/>
        </w:pPr>
        <w:rPr>
          <w:color w:val="auto"/>
        </w:rPr>
      </w:lvl>
    </w:lvlOverride>
  </w:num>
  <w:num w:numId="70">
    <w:abstractNumId w:val="53"/>
  </w:num>
  <w:num w:numId="71">
    <w:abstractNumId w:val="56"/>
  </w:num>
  <w:num w:numId="72">
    <w:abstractNumId w:val="63"/>
  </w:num>
  <w:num w:numId="73">
    <w:abstractNumId w:val="84"/>
  </w:num>
  <w:num w:numId="74">
    <w:abstractNumId w:val="55"/>
  </w:num>
  <w:num w:numId="75">
    <w:abstractNumId w:val="66"/>
  </w:num>
  <w:num w:numId="76">
    <w:abstractNumId w:val="75"/>
  </w:num>
  <w:num w:numId="77">
    <w:abstractNumId w:val="67"/>
  </w:num>
  <w:num w:numId="78">
    <w:abstractNumId w:val="77"/>
  </w:num>
  <w:num w:numId="79">
    <w:abstractNumId w:val="80"/>
  </w:num>
  <w:num w:numId="80">
    <w:abstractNumId w:val="0"/>
    <w:lvlOverride w:ilvl="0">
      <w:lvl w:ilvl="0">
        <w:start w:val="3"/>
        <w:numFmt w:val="bullet"/>
        <w:lvlText w:val="-"/>
        <w:legacy w:legacy="1" w:legacySpace="120" w:legacyIndent="357"/>
        <w:lvlJc w:val="left"/>
        <w:pPr>
          <w:ind w:left="357" w:hanging="357"/>
        </w:pPr>
      </w:lvl>
    </w:lvlOverride>
  </w:num>
  <w:num w:numId="81">
    <w:abstractNumId w:val="79"/>
  </w:num>
  <w:num w:numId="82">
    <w:abstractNumId w:val="60"/>
  </w:num>
  <w:num w:numId="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5">
    <w:abstractNumId w:val="0"/>
    <w:lvlOverride w:ilvl="0">
      <w:lvl w:ilvl="0">
        <w:start w:val="1"/>
        <w:numFmt w:val="bullet"/>
        <w:lvlText w:val=""/>
        <w:legacy w:legacy="1" w:legacySpace="120" w:legacyIndent="360"/>
        <w:lvlJc w:val="left"/>
        <w:pPr>
          <w:ind w:left="927" w:hanging="360"/>
        </w:pPr>
        <w:rPr>
          <w:rFonts w:ascii="Wingdings" w:hAnsi="Wingdings" w:hint="default"/>
        </w:rPr>
      </w:lvl>
    </w:lvlOverride>
  </w:num>
  <w:num w:numId="86">
    <w:abstractNumId w:val="71"/>
  </w:num>
  <w:num w:numId="87">
    <w:abstractNumId w:val="73"/>
  </w:num>
  <w:num w:numId="88">
    <w:abstractNumId w:val="74"/>
  </w:num>
  <w:num w:numId="89">
    <w:abstractNumId w:val="78"/>
  </w:num>
  <w:num w:numId="90">
    <w:abstractNumId w:val="54"/>
  </w:num>
  <w:num w:numId="91">
    <w:abstractNumId w:val="8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2D"/>
    <w:rsid w:val="00006E0A"/>
    <w:rsid w:val="000527E4"/>
    <w:rsid w:val="00061B30"/>
    <w:rsid w:val="000C1CC7"/>
    <w:rsid w:val="000E4AC2"/>
    <w:rsid w:val="00102A2D"/>
    <w:rsid w:val="00107107"/>
    <w:rsid w:val="00144AF3"/>
    <w:rsid w:val="001E18C9"/>
    <w:rsid w:val="001F5F0A"/>
    <w:rsid w:val="00292281"/>
    <w:rsid w:val="00314E68"/>
    <w:rsid w:val="00445AC5"/>
    <w:rsid w:val="00463EA3"/>
    <w:rsid w:val="00480516"/>
    <w:rsid w:val="00495769"/>
    <w:rsid w:val="004A62AD"/>
    <w:rsid w:val="004B36A6"/>
    <w:rsid w:val="004E0EBD"/>
    <w:rsid w:val="004F1883"/>
    <w:rsid w:val="004F24B9"/>
    <w:rsid w:val="004F7542"/>
    <w:rsid w:val="0051762E"/>
    <w:rsid w:val="0062696A"/>
    <w:rsid w:val="00644D43"/>
    <w:rsid w:val="0065464E"/>
    <w:rsid w:val="00674F76"/>
    <w:rsid w:val="00691DB1"/>
    <w:rsid w:val="006B14BA"/>
    <w:rsid w:val="006C7A14"/>
    <w:rsid w:val="006D5AD8"/>
    <w:rsid w:val="00780979"/>
    <w:rsid w:val="007A2D1A"/>
    <w:rsid w:val="007C793F"/>
    <w:rsid w:val="007E4A28"/>
    <w:rsid w:val="007F1C58"/>
    <w:rsid w:val="007F37D6"/>
    <w:rsid w:val="008063A4"/>
    <w:rsid w:val="0082632E"/>
    <w:rsid w:val="00935E9B"/>
    <w:rsid w:val="00972028"/>
    <w:rsid w:val="00972BB0"/>
    <w:rsid w:val="00973F38"/>
    <w:rsid w:val="00983AD8"/>
    <w:rsid w:val="009B4ADC"/>
    <w:rsid w:val="00A219C3"/>
    <w:rsid w:val="00A4141A"/>
    <w:rsid w:val="00A53B3A"/>
    <w:rsid w:val="00A63618"/>
    <w:rsid w:val="00A70B81"/>
    <w:rsid w:val="00B0168B"/>
    <w:rsid w:val="00B52CA9"/>
    <w:rsid w:val="00B52D41"/>
    <w:rsid w:val="00B62040"/>
    <w:rsid w:val="00B64F6C"/>
    <w:rsid w:val="00BD40F9"/>
    <w:rsid w:val="00BF277C"/>
    <w:rsid w:val="00C23607"/>
    <w:rsid w:val="00C86E70"/>
    <w:rsid w:val="00CA6DA8"/>
    <w:rsid w:val="00CB650F"/>
    <w:rsid w:val="00CE1A37"/>
    <w:rsid w:val="00CF30F1"/>
    <w:rsid w:val="00D03740"/>
    <w:rsid w:val="00D21A75"/>
    <w:rsid w:val="00D2547C"/>
    <w:rsid w:val="00D4530B"/>
    <w:rsid w:val="00D608F5"/>
    <w:rsid w:val="00D912D2"/>
    <w:rsid w:val="00DA1F76"/>
    <w:rsid w:val="00DB290A"/>
    <w:rsid w:val="00DC22AB"/>
    <w:rsid w:val="00E040D0"/>
    <w:rsid w:val="00E54B03"/>
    <w:rsid w:val="00E94A56"/>
    <w:rsid w:val="00ED6E92"/>
    <w:rsid w:val="00EE2114"/>
    <w:rsid w:val="00EF5092"/>
    <w:rsid w:val="00F56D47"/>
    <w:rsid w:val="00F626F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envelope return"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2D"/>
    <w:pPr>
      <w:suppressAutoHyphens/>
      <w:spacing w:after="0" w:line="100" w:lineRule="atLeast"/>
    </w:pPr>
    <w:rPr>
      <w:rFonts w:ascii="Arial" w:eastAsia="Calibri" w:hAnsi="Arial" w:cs="Times New Roman"/>
      <w:kern w:val="1"/>
      <w:szCs w:val="20"/>
      <w:lang w:eastAsia="ar-SA"/>
    </w:rPr>
  </w:style>
  <w:style w:type="paragraph" w:styleId="Naslov1">
    <w:name w:val="heading 1"/>
    <w:basedOn w:val="Normal"/>
    <w:next w:val="Tijeloteksta"/>
    <w:link w:val="Naslov1Char"/>
    <w:qFormat/>
    <w:rsid w:val="00102A2D"/>
    <w:pPr>
      <w:keepNext/>
      <w:tabs>
        <w:tab w:val="num" w:pos="432"/>
      </w:tabs>
      <w:spacing w:before="240" w:after="60"/>
      <w:ind w:left="432" w:hanging="432"/>
      <w:outlineLvl w:val="0"/>
    </w:pPr>
    <w:rPr>
      <w:b/>
      <w:sz w:val="32"/>
      <w:lang w:val="en-US"/>
    </w:rPr>
  </w:style>
  <w:style w:type="paragraph" w:styleId="Naslov2">
    <w:name w:val="heading 2"/>
    <w:basedOn w:val="Normal"/>
    <w:next w:val="Tijeloteksta"/>
    <w:link w:val="Naslov2Char"/>
    <w:qFormat/>
    <w:rsid w:val="00102A2D"/>
    <w:pPr>
      <w:keepNext/>
      <w:tabs>
        <w:tab w:val="num" w:pos="576"/>
      </w:tabs>
      <w:spacing w:before="240" w:after="60"/>
      <w:ind w:left="360" w:hanging="360"/>
      <w:outlineLvl w:val="1"/>
    </w:pPr>
    <w:rPr>
      <w:sz w:val="28"/>
    </w:rPr>
  </w:style>
  <w:style w:type="paragraph" w:styleId="Naslov3">
    <w:name w:val="heading 3"/>
    <w:basedOn w:val="Normal"/>
    <w:next w:val="Tijeloteksta"/>
    <w:link w:val="Naslov3Char"/>
    <w:qFormat/>
    <w:rsid w:val="00102A2D"/>
    <w:pPr>
      <w:keepNext/>
      <w:tabs>
        <w:tab w:val="num" w:pos="720"/>
      </w:tabs>
      <w:spacing w:before="240" w:after="60"/>
      <w:ind w:left="540" w:hanging="540"/>
      <w:jc w:val="both"/>
      <w:outlineLvl w:val="2"/>
    </w:pPr>
    <w:rPr>
      <w:b/>
      <w:sz w:val="24"/>
    </w:rPr>
  </w:style>
  <w:style w:type="paragraph" w:styleId="Naslov4">
    <w:name w:val="heading 4"/>
    <w:basedOn w:val="Normal"/>
    <w:next w:val="Tijeloteksta"/>
    <w:link w:val="Naslov4Char"/>
    <w:qFormat/>
    <w:rsid w:val="00102A2D"/>
    <w:pPr>
      <w:keepNext/>
      <w:tabs>
        <w:tab w:val="num" w:pos="864"/>
      </w:tabs>
      <w:ind w:left="864" w:hanging="864"/>
      <w:jc w:val="both"/>
      <w:outlineLvl w:val="3"/>
    </w:pPr>
    <w:rPr>
      <w:i/>
    </w:rPr>
  </w:style>
  <w:style w:type="paragraph" w:styleId="Naslov5">
    <w:name w:val="heading 5"/>
    <w:basedOn w:val="Normal"/>
    <w:next w:val="Tijeloteksta"/>
    <w:link w:val="Naslov5Char"/>
    <w:qFormat/>
    <w:rsid w:val="00102A2D"/>
    <w:pPr>
      <w:keepNext/>
      <w:tabs>
        <w:tab w:val="num" w:pos="1008"/>
      </w:tabs>
      <w:ind w:left="1008" w:hanging="1008"/>
      <w:jc w:val="both"/>
      <w:outlineLvl w:val="4"/>
    </w:pPr>
    <w:rPr>
      <w:b/>
      <w:color w:val="000000"/>
      <w:lang w:val="en-US"/>
    </w:rPr>
  </w:style>
  <w:style w:type="paragraph" w:styleId="Naslov6">
    <w:name w:val="heading 6"/>
    <w:basedOn w:val="Normal"/>
    <w:next w:val="Tijeloteksta"/>
    <w:link w:val="Naslov6Char"/>
    <w:qFormat/>
    <w:rsid w:val="00102A2D"/>
    <w:pPr>
      <w:keepNext/>
      <w:tabs>
        <w:tab w:val="num" w:pos="1152"/>
      </w:tabs>
      <w:spacing w:before="120" w:after="120"/>
      <w:ind w:left="1152" w:hanging="1152"/>
      <w:jc w:val="both"/>
      <w:outlineLvl w:val="5"/>
    </w:pPr>
    <w:rPr>
      <w:sz w:val="20"/>
      <w:lang w:val="en-US"/>
    </w:rPr>
  </w:style>
  <w:style w:type="paragraph" w:styleId="Naslov7">
    <w:name w:val="heading 7"/>
    <w:basedOn w:val="Normal"/>
    <w:next w:val="Tijeloteksta"/>
    <w:link w:val="Naslov7Char"/>
    <w:qFormat/>
    <w:rsid w:val="00102A2D"/>
    <w:pPr>
      <w:keepNext/>
      <w:tabs>
        <w:tab w:val="num" w:pos="1296"/>
      </w:tabs>
      <w:ind w:left="1296" w:hanging="1296"/>
      <w:jc w:val="both"/>
      <w:outlineLvl w:val="6"/>
    </w:pPr>
    <w:rPr>
      <w:b/>
      <w:sz w:val="20"/>
    </w:rPr>
  </w:style>
  <w:style w:type="paragraph" w:styleId="Naslov8">
    <w:name w:val="heading 8"/>
    <w:basedOn w:val="Normal"/>
    <w:next w:val="Tijeloteksta"/>
    <w:link w:val="Naslov8Char"/>
    <w:qFormat/>
    <w:rsid w:val="00102A2D"/>
    <w:pPr>
      <w:keepNext/>
      <w:tabs>
        <w:tab w:val="left" w:pos="567"/>
        <w:tab w:val="num" w:pos="1440"/>
      </w:tabs>
      <w:ind w:left="1440" w:hanging="1440"/>
      <w:jc w:val="both"/>
      <w:outlineLvl w:val="7"/>
    </w:pPr>
    <w:rPr>
      <w:b/>
    </w:rPr>
  </w:style>
  <w:style w:type="paragraph" w:styleId="Naslov9">
    <w:name w:val="heading 9"/>
    <w:basedOn w:val="Normal"/>
    <w:next w:val="Tijeloteksta"/>
    <w:link w:val="Naslov9Char"/>
    <w:qFormat/>
    <w:rsid w:val="00102A2D"/>
    <w:pPr>
      <w:tabs>
        <w:tab w:val="num" w:pos="1584"/>
      </w:tabs>
      <w:spacing w:before="240" w:after="60"/>
      <w:ind w:left="6480" w:hanging="720"/>
      <w:outlineLvl w:val="8"/>
    </w:pPr>
    <w:rPr>
      <w:rFonts w:ascii="Cambria" w:hAnsi="Cambria" w:cs="font475"/>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02A2D"/>
    <w:rPr>
      <w:rFonts w:ascii="Arial" w:eastAsia="Calibri" w:hAnsi="Arial" w:cs="Times New Roman"/>
      <w:b/>
      <w:kern w:val="1"/>
      <w:sz w:val="32"/>
      <w:szCs w:val="20"/>
      <w:lang w:val="en-US" w:eastAsia="ar-SA"/>
    </w:rPr>
  </w:style>
  <w:style w:type="character" w:customStyle="1" w:styleId="Naslov2Char">
    <w:name w:val="Naslov 2 Char"/>
    <w:basedOn w:val="Zadanifontodlomka"/>
    <w:link w:val="Naslov2"/>
    <w:rsid w:val="00102A2D"/>
    <w:rPr>
      <w:rFonts w:ascii="Arial" w:eastAsia="Calibri" w:hAnsi="Arial" w:cs="Times New Roman"/>
      <w:kern w:val="1"/>
      <w:sz w:val="28"/>
      <w:szCs w:val="20"/>
      <w:lang w:eastAsia="ar-SA"/>
    </w:rPr>
  </w:style>
  <w:style w:type="character" w:customStyle="1" w:styleId="Naslov3Char">
    <w:name w:val="Naslov 3 Char"/>
    <w:basedOn w:val="Zadanifontodlomka"/>
    <w:link w:val="Naslov3"/>
    <w:rsid w:val="00102A2D"/>
    <w:rPr>
      <w:rFonts w:ascii="Arial" w:eastAsia="Calibri" w:hAnsi="Arial" w:cs="Times New Roman"/>
      <w:b/>
      <w:kern w:val="1"/>
      <w:sz w:val="24"/>
      <w:szCs w:val="20"/>
      <w:lang w:eastAsia="ar-SA"/>
    </w:rPr>
  </w:style>
  <w:style w:type="character" w:customStyle="1" w:styleId="Naslov4Char">
    <w:name w:val="Naslov 4 Char"/>
    <w:basedOn w:val="Zadanifontodlomka"/>
    <w:link w:val="Naslov4"/>
    <w:rsid w:val="00102A2D"/>
    <w:rPr>
      <w:rFonts w:ascii="Arial" w:eastAsia="Calibri" w:hAnsi="Arial" w:cs="Times New Roman"/>
      <w:i/>
      <w:kern w:val="1"/>
      <w:szCs w:val="20"/>
      <w:lang w:eastAsia="ar-SA"/>
    </w:rPr>
  </w:style>
  <w:style w:type="character" w:customStyle="1" w:styleId="Naslov5Char">
    <w:name w:val="Naslov 5 Char"/>
    <w:basedOn w:val="Zadanifontodlomka"/>
    <w:link w:val="Naslov5"/>
    <w:rsid w:val="00102A2D"/>
    <w:rPr>
      <w:rFonts w:ascii="Arial" w:eastAsia="Calibri" w:hAnsi="Arial" w:cs="Times New Roman"/>
      <w:b/>
      <w:color w:val="000000"/>
      <w:kern w:val="1"/>
      <w:szCs w:val="20"/>
      <w:lang w:val="en-US" w:eastAsia="ar-SA"/>
    </w:rPr>
  </w:style>
  <w:style w:type="character" w:customStyle="1" w:styleId="Naslov6Char">
    <w:name w:val="Naslov 6 Char"/>
    <w:basedOn w:val="Zadanifontodlomka"/>
    <w:link w:val="Naslov6"/>
    <w:rsid w:val="00102A2D"/>
    <w:rPr>
      <w:rFonts w:ascii="Arial" w:eastAsia="Calibri" w:hAnsi="Arial" w:cs="Times New Roman"/>
      <w:kern w:val="1"/>
      <w:sz w:val="20"/>
      <w:szCs w:val="20"/>
      <w:lang w:val="en-US" w:eastAsia="ar-SA"/>
    </w:rPr>
  </w:style>
  <w:style w:type="character" w:customStyle="1" w:styleId="Naslov7Char">
    <w:name w:val="Naslov 7 Char"/>
    <w:basedOn w:val="Zadanifontodlomka"/>
    <w:link w:val="Naslov7"/>
    <w:rsid w:val="00102A2D"/>
    <w:rPr>
      <w:rFonts w:ascii="Arial" w:eastAsia="Calibri" w:hAnsi="Arial" w:cs="Times New Roman"/>
      <w:b/>
      <w:kern w:val="1"/>
      <w:sz w:val="20"/>
      <w:szCs w:val="20"/>
      <w:lang w:eastAsia="ar-SA"/>
    </w:rPr>
  </w:style>
  <w:style w:type="character" w:customStyle="1" w:styleId="Naslov8Char">
    <w:name w:val="Naslov 8 Char"/>
    <w:basedOn w:val="Zadanifontodlomka"/>
    <w:link w:val="Naslov8"/>
    <w:rsid w:val="00102A2D"/>
    <w:rPr>
      <w:rFonts w:ascii="Arial" w:eastAsia="Calibri" w:hAnsi="Arial" w:cs="Times New Roman"/>
      <w:b/>
      <w:kern w:val="1"/>
      <w:szCs w:val="20"/>
      <w:lang w:eastAsia="ar-SA"/>
    </w:rPr>
  </w:style>
  <w:style w:type="character" w:customStyle="1" w:styleId="Naslov9Char">
    <w:name w:val="Naslov 9 Char"/>
    <w:basedOn w:val="Zadanifontodlomka"/>
    <w:link w:val="Naslov9"/>
    <w:rsid w:val="00102A2D"/>
    <w:rPr>
      <w:rFonts w:ascii="Cambria" w:eastAsia="Calibri" w:hAnsi="Cambria" w:cs="font475"/>
      <w:kern w:val="1"/>
      <w:lang w:val="en-US" w:eastAsia="ar-SA"/>
    </w:rPr>
  </w:style>
  <w:style w:type="paragraph" w:styleId="Tijeloteksta">
    <w:name w:val="Body Text"/>
    <w:aliases w:val="uvlaka 3,uvlaka 2"/>
    <w:basedOn w:val="Normal"/>
    <w:link w:val="TijelotekstaChar"/>
    <w:rsid w:val="00102A2D"/>
    <w:pPr>
      <w:jc w:val="both"/>
    </w:pPr>
    <w:rPr>
      <w:rFonts w:ascii="Bookman Old Style" w:hAnsi="Bookman Old Style"/>
      <w:sz w:val="24"/>
    </w:rPr>
  </w:style>
  <w:style w:type="character" w:customStyle="1" w:styleId="BodyTextChar">
    <w:name w:val="Body Text Char"/>
    <w:aliases w:val="uvlaka 3 Char,uvlaka 2 Char"/>
    <w:basedOn w:val="Zadanifontodlomka"/>
    <w:rsid w:val="00102A2D"/>
    <w:rPr>
      <w:rFonts w:ascii="Arial" w:eastAsia="Calibri" w:hAnsi="Arial" w:cs="Times New Roman"/>
      <w:kern w:val="1"/>
      <w:szCs w:val="20"/>
      <w:lang w:eastAsia="ar-SA"/>
    </w:rPr>
  </w:style>
  <w:style w:type="character" w:customStyle="1" w:styleId="TijelotekstaChar">
    <w:name w:val="Tijelo teksta Char"/>
    <w:aliases w:val="uvlaka 3 Char1,uvlaka 2 Char1"/>
    <w:link w:val="Tijeloteksta"/>
    <w:locked/>
    <w:rsid w:val="00102A2D"/>
    <w:rPr>
      <w:rFonts w:ascii="Bookman Old Style" w:eastAsia="Calibri" w:hAnsi="Bookman Old Style" w:cs="Times New Roman"/>
      <w:kern w:val="1"/>
      <w:sz w:val="24"/>
      <w:szCs w:val="20"/>
      <w:lang w:eastAsia="ar-SA"/>
    </w:rPr>
  </w:style>
  <w:style w:type="character" w:customStyle="1" w:styleId="TekstfusnoteChar">
    <w:name w:val="Tekst fusnote Char"/>
    <w:link w:val="Tekstfusnote"/>
    <w:semiHidden/>
    <w:locked/>
    <w:rsid w:val="00102A2D"/>
    <w:rPr>
      <w:rFonts w:cs="Times New Roman"/>
    </w:rPr>
  </w:style>
  <w:style w:type="character" w:customStyle="1" w:styleId="BodyText2Char">
    <w:name w:val="Body Text 2 Char"/>
    <w:rsid w:val="00102A2D"/>
    <w:rPr>
      <w:rFonts w:cs="Times New Roman"/>
    </w:rPr>
  </w:style>
  <w:style w:type="character" w:customStyle="1" w:styleId="HeaderChar">
    <w:name w:val="Header Char"/>
    <w:rsid w:val="00102A2D"/>
    <w:rPr>
      <w:rFonts w:cs="Times New Roman"/>
    </w:rPr>
  </w:style>
  <w:style w:type="character" w:customStyle="1" w:styleId="FootnoteReference1">
    <w:name w:val="Footnote Reference1"/>
    <w:rsid w:val="00102A2D"/>
    <w:rPr>
      <w:rFonts w:cs="Times New Roman"/>
    </w:rPr>
  </w:style>
  <w:style w:type="character" w:customStyle="1" w:styleId="BodyText3Char">
    <w:name w:val="Body Text 3 Char"/>
    <w:rsid w:val="00102A2D"/>
    <w:rPr>
      <w:rFonts w:cs="Times New Roman"/>
    </w:rPr>
  </w:style>
  <w:style w:type="character" w:customStyle="1" w:styleId="FooterChar">
    <w:name w:val="Footer Char"/>
    <w:uiPriority w:val="99"/>
    <w:rsid w:val="00102A2D"/>
    <w:rPr>
      <w:rFonts w:cs="Times New Roman"/>
    </w:rPr>
  </w:style>
  <w:style w:type="character" w:customStyle="1" w:styleId="PageNumber1">
    <w:name w:val="Page Number1"/>
    <w:rsid w:val="00102A2D"/>
    <w:rPr>
      <w:rFonts w:cs="Times New Roman"/>
    </w:rPr>
  </w:style>
  <w:style w:type="character" w:styleId="Hiperveza">
    <w:name w:val="Hyperlink"/>
    <w:rsid w:val="00102A2D"/>
    <w:rPr>
      <w:color w:val="0000FF"/>
      <w:u w:val="single"/>
    </w:rPr>
  </w:style>
  <w:style w:type="character" w:customStyle="1" w:styleId="BalloonTextChar">
    <w:name w:val="Balloon Text Char"/>
    <w:rsid w:val="00102A2D"/>
    <w:rPr>
      <w:rFonts w:cs="Times New Roman"/>
    </w:rPr>
  </w:style>
  <w:style w:type="paragraph" w:customStyle="1" w:styleId="Heading">
    <w:name w:val="Heading"/>
    <w:basedOn w:val="Normal"/>
    <w:next w:val="Tijeloteksta"/>
    <w:rsid w:val="00102A2D"/>
    <w:pPr>
      <w:keepNext/>
      <w:spacing w:before="240" w:after="120"/>
    </w:pPr>
    <w:rPr>
      <w:rFonts w:ascii="Liberation Sans" w:eastAsia="Times New Roman" w:hAnsi="Liberation Sans" w:cs="Nimbus Sans L"/>
      <w:sz w:val="28"/>
      <w:szCs w:val="28"/>
    </w:rPr>
  </w:style>
  <w:style w:type="paragraph" w:styleId="Popis">
    <w:name w:val="List"/>
    <w:basedOn w:val="Tijeloteksta"/>
    <w:rsid w:val="00102A2D"/>
  </w:style>
  <w:style w:type="paragraph" w:styleId="Opisslike">
    <w:name w:val="caption"/>
    <w:basedOn w:val="Normal"/>
    <w:qFormat/>
    <w:rsid w:val="00102A2D"/>
    <w:pPr>
      <w:suppressLineNumbers/>
      <w:spacing w:before="120" w:after="120"/>
    </w:pPr>
    <w:rPr>
      <w:i/>
      <w:iCs/>
      <w:sz w:val="24"/>
      <w:szCs w:val="24"/>
    </w:rPr>
  </w:style>
  <w:style w:type="paragraph" w:customStyle="1" w:styleId="Index">
    <w:name w:val="Index"/>
    <w:basedOn w:val="Normal"/>
    <w:rsid w:val="00102A2D"/>
    <w:pPr>
      <w:suppressLineNumbers/>
    </w:pPr>
  </w:style>
  <w:style w:type="paragraph" w:customStyle="1" w:styleId="clanak">
    <w:name w:val="clanak"/>
    <w:basedOn w:val="Normal"/>
    <w:rsid w:val="00102A2D"/>
  </w:style>
  <w:style w:type="paragraph" w:customStyle="1" w:styleId="FootnoteText1">
    <w:name w:val="Footnote Text1"/>
    <w:basedOn w:val="Normal"/>
    <w:rsid w:val="00102A2D"/>
  </w:style>
  <w:style w:type="paragraph" w:styleId="Tijeloteksta2">
    <w:name w:val="Body Text 2"/>
    <w:basedOn w:val="Normal"/>
    <w:link w:val="Tijeloteksta2Char"/>
    <w:rsid w:val="00102A2D"/>
  </w:style>
  <w:style w:type="character" w:customStyle="1" w:styleId="Tijeloteksta2Char">
    <w:name w:val="Tijelo teksta 2 Char"/>
    <w:basedOn w:val="Zadanifontodlomka"/>
    <w:link w:val="Tijeloteksta2"/>
    <w:rsid w:val="00102A2D"/>
    <w:rPr>
      <w:rFonts w:ascii="Arial" w:eastAsia="Calibri" w:hAnsi="Arial" w:cs="Times New Roman"/>
      <w:kern w:val="1"/>
      <w:szCs w:val="20"/>
      <w:lang w:eastAsia="ar-SA"/>
    </w:rPr>
  </w:style>
  <w:style w:type="paragraph" w:styleId="Zaglavlje">
    <w:name w:val="header"/>
    <w:basedOn w:val="Normal"/>
    <w:link w:val="ZaglavljeChar"/>
    <w:rsid w:val="00102A2D"/>
    <w:pPr>
      <w:suppressLineNumbers/>
      <w:tabs>
        <w:tab w:val="center" w:pos="4153"/>
        <w:tab w:val="right" w:pos="8306"/>
      </w:tabs>
    </w:pPr>
    <w:rPr>
      <w:rFonts w:ascii="Van Dijk" w:hAnsi="Van Dijk"/>
      <w:sz w:val="24"/>
    </w:rPr>
  </w:style>
  <w:style w:type="character" w:customStyle="1" w:styleId="ZaglavljeChar">
    <w:name w:val="Zaglavlje Char"/>
    <w:basedOn w:val="Zadanifontodlomka"/>
    <w:link w:val="Zaglavlje"/>
    <w:rsid w:val="00102A2D"/>
    <w:rPr>
      <w:rFonts w:ascii="Van Dijk" w:eastAsia="Calibri" w:hAnsi="Van Dijk" w:cs="Times New Roman"/>
      <w:kern w:val="1"/>
      <w:sz w:val="24"/>
      <w:szCs w:val="20"/>
      <w:lang w:eastAsia="ar-SA"/>
    </w:rPr>
  </w:style>
  <w:style w:type="paragraph" w:styleId="Tijeloteksta3">
    <w:name w:val="Body Text 3"/>
    <w:basedOn w:val="Normal"/>
    <w:link w:val="Tijeloteksta3Char"/>
    <w:rsid w:val="00102A2D"/>
  </w:style>
  <w:style w:type="character" w:customStyle="1" w:styleId="Tijeloteksta3Char">
    <w:name w:val="Tijelo teksta 3 Char"/>
    <w:basedOn w:val="Zadanifontodlomka"/>
    <w:link w:val="Tijeloteksta3"/>
    <w:rsid w:val="00102A2D"/>
    <w:rPr>
      <w:rFonts w:ascii="Arial" w:eastAsia="Calibri" w:hAnsi="Arial" w:cs="Times New Roman"/>
      <w:kern w:val="1"/>
      <w:szCs w:val="20"/>
      <w:lang w:eastAsia="ar-SA"/>
    </w:rPr>
  </w:style>
  <w:style w:type="paragraph" w:styleId="Podnoje">
    <w:name w:val="footer"/>
    <w:basedOn w:val="Normal"/>
    <w:link w:val="PodnojeChar"/>
    <w:uiPriority w:val="99"/>
    <w:rsid w:val="00102A2D"/>
    <w:pPr>
      <w:suppressLineNumbers/>
      <w:tabs>
        <w:tab w:val="center" w:pos="4536"/>
        <w:tab w:val="right" w:pos="9072"/>
      </w:tabs>
    </w:pPr>
  </w:style>
  <w:style w:type="character" w:customStyle="1" w:styleId="PodnojeChar">
    <w:name w:val="Podnožje Char"/>
    <w:basedOn w:val="Zadanifontodlomka"/>
    <w:link w:val="Podnoje"/>
    <w:uiPriority w:val="99"/>
    <w:rsid w:val="00102A2D"/>
    <w:rPr>
      <w:rFonts w:ascii="Arial" w:eastAsia="Calibri" w:hAnsi="Arial" w:cs="Times New Roman"/>
      <w:kern w:val="1"/>
      <w:szCs w:val="20"/>
      <w:lang w:eastAsia="ar-SA"/>
    </w:rPr>
  </w:style>
  <w:style w:type="paragraph" w:styleId="Sadraj1">
    <w:name w:val="toc 1"/>
    <w:basedOn w:val="Normal"/>
    <w:autoRedefine/>
    <w:semiHidden/>
    <w:rsid w:val="00102A2D"/>
    <w:pPr>
      <w:tabs>
        <w:tab w:val="right" w:leader="dot" w:pos="9638"/>
      </w:tabs>
      <w:spacing w:before="120" w:after="120"/>
    </w:pPr>
    <w:rPr>
      <w:rFonts w:ascii="Times New Roman" w:hAnsi="Times New Roman"/>
      <w:b/>
      <w:caps/>
      <w:sz w:val="20"/>
    </w:rPr>
  </w:style>
  <w:style w:type="paragraph" w:styleId="Sadraj2">
    <w:name w:val="toc 2"/>
    <w:basedOn w:val="Normal"/>
    <w:autoRedefine/>
    <w:semiHidden/>
    <w:rsid w:val="00102A2D"/>
    <w:pPr>
      <w:tabs>
        <w:tab w:val="right" w:leader="dot" w:pos="9355"/>
      </w:tabs>
      <w:ind w:left="220"/>
    </w:pPr>
    <w:rPr>
      <w:rFonts w:ascii="Times New Roman" w:hAnsi="Times New Roman"/>
      <w:smallCaps/>
      <w:sz w:val="20"/>
    </w:rPr>
  </w:style>
  <w:style w:type="paragraph" w:styleId="Sadraj3">
    <w:name w:val="toc 3"/>
    <w:basedOn w:val="Normal"/>
    <w:autoRedefine/>
    <w:semiHidden/>
    <w:rsid w:val="00102A2D"/>
    <w:pPr>
      <w:tabs>
        <w:tab w:val="right" w:leader="dot" w:pos="9072"/>
      </w:tabs>
      <w:ind w:left="440"/>
    </w:pPr>
    <w:rPr>
      <w:rFonts w:ascii="Times New Roman" w:hAnsi="Times New Roman"/>
      <w:i/>
      <w:sz w:val="20"/>
    </w:rPr>
  </w:style>
  <w:style w:type="paragraph" w:styleId="Sadraj4">
    <w:name w:val="toc 4"/>
    <w:basedOn w:val="Normal"/>
    <w:autoRedefine/>
    <w:semiHidden/>
    <w:rsid w:val="00102A2D"/>
    <w:pPr>
      <w:tabs>
        <w:tab w:val="right" w:leader="dot" w:pos="8789"/>
      </w:tabs>
      <w:ind w:left="660"/>
    </w:pPr>
    <w:rPr>
      <w:rFonts w:ascii="Times New Roman" w:hAnsi="Times New Roman"/>
      <w:sz w:val="18"/>
    </w:rPr>
  </w:style>
  <w:style w:type="paragraph" w:styleId="Sadraj5">
    <w:name w:val="toc 5"/>
    <w:basedOn w:val="Normal"/>
    <w:autoRedefine/>
    <w:semiHidden/>
    <w:rsid w:val="00102A2D"/>
    <w:pPr>
      <w:tabs>
        <w:tab w:val="right" w:leader="dot" w:pos="8506"/>
      </w:tabs>
      <w:ind w:left="880"/>
    </w:pPr>
    <w:rPr>
      <w:rFonts w:ascii="Times New Roman" w:hAnsi="Times New Roman"/>
      <w:sz w:val="18"/>
    </w:rPr>
  </w:style>
  <w:style w:type="paragraph" w:styleId="Sadraj6">
    <w:name w:val="toc 6"/>
    <w:basedOn w:val="Normal"/>
    <w:autoRedefine/>
    <w:semiHidden/>
    <w:rsid w:val="00102A2D"/>
    <w:pPr>
      <w:tabs>
        <w:tab w:val="right" w:leader="dot" w:pos="8223"/>
      </w:tabs>
      <w:ind w:left="1100"/>
    </w:pPr>
    <w:rPr>
      <w:rFonts w:ascii="Times New Roman" w:hAnsi="Times New Roman"/>
      <w:sz w:val="18"/>
    </w:rPr>
  </w:style>
  <w:style w:type="paragraph" w:styleId="Sadraj7">
    <w:name w:val="toc 7"/>
    <w:basedOn w:val="Normal"/>
    <w:autoRedefine/>
    <w:semiHidden/>
    <w:rsid w:val="00102A2D"/>
    <w:pPr>
      <w:tabs>
        <w:tab w:val="right" w:leader="dot" w:pos="7940"/>
      </w:tabs>
      <w:ind w:left="1320"/>
    </w:pPr>
    <w:rPr>
      <w:rFonts w:ascii="Times New Roman" w:hAnsi="Times New Roman"/>
      <w:sz w:val="18"/>
    </w:rPr>
  </w:style>
  <w:style w:type="paragraph" w:styleId="Sadraj8">
    <w:name w:val="toc 8"/>
    <w:basedOn w:val="Normal"/>
    <w:autoRedefine/>
    <w:semiHidden/>
    <w:rsid w:val="00102A2D"/>
    <w:pPr>
      <w:tabs>
        <w:tab w:val="right" w:leader="dot" w:pos="7657"/>
      </w:tabs>
      <w:ind w:left="1540"/>
    </w:pPr>
    <w:rPr>
      <w:rFonts w:ascii="Times New Roman" w:hAnsi="Times New Roman"/>
      <w:sz w:val="18"/>
    </w:rPr>
  </w:style>
  <w:style w:type="paragraph" w:styleId="Sadraj9">
    <w:name w:val="toc 9"/>
    <w:basedOn w:val="Normal"/>
    <w:autoRedefine/>
    <w:semiHidden/>
    <w:rsid w:val="00102A2D"/>
    <w:pPr>
      <w:tabs>
        <w:tab w:val="right" w:leader="dot" w:pos="7374"/>
      </w:tabs>
      <w:ind w:left="1760"/>
    </w:pPr>
    <w:rPr>
      <w:rFonts w:ascii="Times New Roman" w:hAnsi="Times New Roman"/>
      <w:sz w:val="18"/>
    </w:rPr>
  </w:style>
  <w:style w:type="paragraph" w:customStyle="1" w:styleId="EnvelopeReturn1">
    <w:name w:val="Envelope Return1"/>
    <w:basedOn w:val="Normal"/>
    <w:rsid w:val="00102A2D"/>
  </w:style>
  <w:style w:type="paragraph" w:customStyle="1" w:styleId="Heading4alternative">
    <w:name w:val="Heading 4 alternative"/>
    <w:basedOn w:val="Naslov4"/>
    <w:rsid w:val="00102A2D"/>
    <w:pPr>
      <w:tabs>
        <w:tab w:val="clear" w:pos="864"/>
      </w:tabs>
      <w:ind w:left="0" w:firstLine="0"/>
      <w:outlineLvl w:val="9"/>
    </w:pPr>
  </w:style>
  <w:style w:type="paragraph" w:customStyle="1" w:styleId="lanak">
    <w:name w:val="Članak"/>
    <w:basedOn w:val="Normal"/>
    <w:rsid w:val="00102A2D"/>
  </w:style>
  <w:style w:type="paragraph" w:customStyle="1" w:styleId="T-98-2">
    <w:name w:val="T-9/8-2"/>
    <w:rsid w:val="00102A2D"/>
    <w:pPr>
      <w:widowControl w:val="0"/>
      <w:suppressAutoHyphens/>
    </w:pPr>
    <w:rPr>
      <w:rFonts w:ascii="Calibri" w:eastAsia="Times New Roman" w:hAnsi="Calibri" w:cs="font475"/>
      <w:kern w:val="1"/>
      <w:lang w:eastAsia="ar-SA"/>
    </w:rPr>
  </w:style>
  <w:style w:type="paragraph" w:customStyle="1" w:styleId="Tekstbalonia1">
    <w:name w:val="Tekst balončića1"/>
    <w:basedOn w:val="Normal"/>
    <w:rsid w:val="00102A2D"/>
  </w:style>
  <w:style w:type="paragraph" w:customStyle="1" w:styleId="Normal-odredbe">
    <w:name w:val="Normal - odredbe"/>
    <w:basedOn w:val="Normal"/>
    <w:rsid w:val="00102A2D"/>
  </w:style>
  <w:style w:type="paragraph" w:styleId="Tekstbalonia">
    <w:name w:val="Balloon Text"/>
    <w:basedOn w:val="Normal"/>
    <w:link w:val="TekstbaloniaChar"/>
    <w:semiHidden/>
    <w:rsid w:val="00102A2D"/>
    <w:pPr>
      <w:suppressAutoHyphens w:val="0"/>
      <w:spacing w:line="240" w:lineRule="auto"/>
    </w:pPr>
    <w:rPr>
      <w:rFonts w:ascii="Tahoma" w:hAnsi="Tahoma" w:cs="Tahoma"/>
      <w:kern w:val="0"/>
      <w:sz w:val="16"/>
      <w:szCs w:val="16"/>
      <w:lang w:eastAsia="hr-HR"/>
    </w:rPr>
  </w:style>
  <w:style w:type="character" w:customStyle="1" w:styleId="TekstbaloniaChar">
    <w:name w:val="Tekst balončića Char"/>
    <w:basedOn w:val="Zadanifontodlomka"/>
    <w:link w:val="Tekstbalonia"/>
    <w:semiHidden/>
    <w:rsid w:val="00102A2D"/>
    <w:rPr>
      <w:rFonts w:ascii="Tahoma" w:eastAsia="Calibri" w:hAnsi="Tahoma" w:cs="Tahoma"/>
      <w:sz w:val="16"/>
      <w:szCs w:val="16"/>
      <w:lang w:eastAsia="hr-HR"/>
    </w:rPr>
  </w:style>
  <w:style w:type="paragraph" w:styleId="Odlomakpopisa">
    <w:name w:val="List Paragraph"/>
    <w:basedOn w:val="Normal"/>
    <w:qFormat/>
    <w:rsid w:val="00102A2D"/>
  </w:style>
  <w:style w:type="paragraph" w:styleId="Naslov">
    <w:name w:val="Title"/>
    <w:basedOn w:val="Normal"/>
    <w:link w:val="NaslovChar"/>
    <w:qFormat/>
    <w:rsid w:val="00102A2D"/>
    <w:pPr>
      <w:tabs>
        <w:tab w:val="left" w:pos="9180"/>
      </w:tabs>
      <w:suppressAutoHyphens w:val="0"/>
      <w:spacing w:line="240" w:lineRule="auto"/>
      <w:jc w:val="center"/>
    </w:pPr>
    <w:rPr>
      <w:rFonts w:ascii="Tahoma" w:hAnsi="Tahoma"/>
      <w:b/>
      <w:bCs/>
      <w:kern w:val="0"/>
      <w:sz w:val="28"/>
      <w:szCs w:val="28"/>
      <w:lang w:val="en-AU"/>
    </w:rPr>
  </w:style>
  <w:style w:type="character" w:customStyle="1" w:styleId="NaslovChar">
    <w:name w:val="Naslov Char"/>
    <w:basedOn w:val="Zadanifontodlomka"/>
    <w:link w:val="Naslov"/>
    <w:rsid w:val="00102A2D"/>
    <w:rPr>
      <w:rFonts w:ascii="Tahoma" w:eastAsia="Calibri" w:hAnsi="Tahoma" w:cs="Times New Roman"/>
      <w:b/>
      <w:bCs/>
      <w:sz w:val="28"/>
      <w:szCs w:val="28"/>
      <w:lang w:val="en-AU" w:eastAsia="ar-SA"/>
    </w:rPr>
  </w:style>
  <w:style w:type="paragraph" w:customStyle="1" w:styleId="BodyText32">
    <w:name w:val="Body Text 32"/>
    <w:basedOn w:val="Normal"/>
    <w:rsid w:val="00102A2D"/>
    <w:pPr>
      <w:suppressAutoHyphens w:val="0"/>
      <w:overflowPunct w:val="0"/>
      <w:autoSpaceDE w:val="0"/>
      <w:autoSpaceDN w:val="0"/>
      <w:adjustRightInd w:val="0"/>
      <w:spacing w:line="240" w:lineRule="auto"/>
      <w:ind w:right="-194"/>
      <w:jc w:val="both"/>
      <w:textAlignment w:val="baseline"/>
    </w:pPr>
    <w:rPr>
      <w:rFonts w:cs="Arial"/>
      <w:kern w:val="0"/>
      <w:szCs w:val="22"/>
      <w:lang w:val="en-US" w:eastAsia="hr-HR"/>
    </w:rPr>
  </w:style>
  <w:style w:type="paragraph" w:styleId="Tijeloteksta-uvlaka2">
    <w:name w:val="Body Text Indent 2"/>
    <w:basedOn w:val="Normal"/>
    <w:link w:val="Tijeloteksta-uvlaka2Char"/>
    <w:rsid w:val="00102A2D"/>
    <w:pPr>
      <w:suppressAutoHyphens w:val="0"/>
      <w:overflowPunct w:val="0"/>
      <w:autoSpaceDE w:val="0"/>
      <w:autoSpaceDN w:val="0"/>
      <w:adjustRightInd w:val="0"/>
      <w:spacing w:after="120" w:line="480" w:lineRule="auto"/>
      <w:ind w:left="283"/>
      <w:textAlignment w:val="baseline"/>
    </w:pPr>
    <w:rPr>
      <w:kern w:val="0"/>
      <w:sz w:val="36"/>
      <w:szCs w:val="36"/>
      <w:lang w:val="en-AU"/>
    </w:rPr>
  </w:style>
  <w:style w:type="character" w:customStyle="1" w:styleId="Tijeloteksta-uvlaka2Char">
    <w:name w:val="Tijelo teksta - uvlaka 2 Char"/>
    <w:basedOn w:val="Zadanifontodlomka"/>
    <w:link w:val="Tijeloteksta-uvlaka2"/>
    <w:rsid w:val="00102A2D"/>
    <w:rPr>
      <w:rFonts w:ascii="Arial" w:eastAsia="Calibri" w:hAnsi="Arial" w:cs="Times New Roman"/>
      <w:sz w:val="36"/>
      <w:szCs w:val="36"/>
      <w:lang w:val="en-AU" w:eastAsia="ar-SA"/>
    </w:rPr>
  </w:style>
  <w:style w:type="paragraph" w:customStyle="1" w:styleId="BodyText31">
    <w:name w:val="Body Text 31"/>
    <w:basedOn w:val="Normal"/>
    <w:rsid w:val="00102A2D"/>
    <w:pPr>
      <w:suppressAutoHyphens w:val="0"/>
      <w:overflowPunct w:val="0"/>
      <w:autoSpaceDE w:val="0"/>
      <w:autoSpaceDN w:val="0"/>
      <w:adjustRightInd w:val="0"/>
      <w:spacing w:line="240" w:lineRule="auto"/>
      <w:ind w:right="-194"/>
      <w:jc w:val="both"/>
      <w:textAlignment w:val="baseline"/>
    </w:pPr>
    <w:rPr>
      <w:rFonts w:cs="Arial"/>
      <w:kern w:val="0"/>
      <w:szCs w:val="22"/>
      <w:lang w:val="en-US" w:eastAsia="hr-HR"/>
    </w:rPr>
  </w:style>
  <w:style w:type="paragraph" w:styleId="Tablicaslika">
    <w:name w:val="table of figures"/>
    <w:basedOn w:val="Normal"/>
    <w:next w:val="Normal"/>
    <w:semiHidden/>
    <w:rsid w:val="00102A2D"/>
    <w:pPr>
      <w:tabs>
        <w:tab w:val="right" w:leader="dot" w:pos="9069"/>
      </w:tabs>
      <w:suppressAutoHyphens w:val="0"/>
      <w:spacing w:line="240" w:lineRule="auto"/>
      <w:ind w:left="403" w:hanging="403"/>
    </w:pPr>
    <w:rPr>
      <w:rFonts w:cs="Arial"/>
      <w:smallCaps/>
      <w:kern w:val="0"/>
      <w:sz w:val="20"/>
      <w:szCs w:val="24"/>
      <w:lang w:eastAsia="hr-HR"/>
    </w:rPr>
  </w:style>
  <w:style w:type="paragraph" w:customStyle="1" w:styleId="mainheading">
    <w:name w:val="main heading"/>
    <w:basedOn w:val="Naslov2"/>
    <w:rsid w:val="00102A2D"/>
    <w:pPr>
      <w:tabs>
        <w:tab w:val="clear" w:pos="576"/>
        <w:tab w:val="num" w:pos="360"/>
      </w:tabs>
      <w:suppressAutoHyphens w:val="0"/>
      <w:spacing w:after="0" w:line="300" w:lineRule="atLeast"/>
      <w:ind w:left="0" w:firstLine="0"/>
      <w:jc w:val="both"/>
    </w:pPr>
    <w:rPr>
      <w:rFonts w:ascii="Arial Black" w:eastAsia="Times New Roman" w:hAnsi="Arial Black" w:cs="Arial"/>
      <w:bCs/>
      <w:iCs/>
      <w:caps/>
      <w:kern w:val="0"/>
      <w:sz w:val="36"/>
      <w:szCs w:val="28"/>
      <w:lang w:eastAsia="hr-HR"/>
    </w:rPr>
  </w:style>
  <w:style w:type="table" w:styleId="Reetkatablice">
    <w:name w:val="Table Grid"/>
    <w:basedOn w:val="Obinatablica"/>
    <w:rsid w:val="00102A2D"/>
    <w:pPr>
      <w:spacing w:after="0" w:line="240" w:lineRule="auto"/>
    </w:pPr>
    <w:rPr>
      <w:rFonts w:ascii="Calibri" w:eastAsia="Times New Roman"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semiHidden/>
    <w:rsid w:val="00102A2D"/>
    <w:pPr>
      <w:suppressAutoHyphens w:val="0"/>
      <w:spacing w:line="240" w:lineRule="auto"/>
    </w:pPr>
    <w:rPr>
      <w:rFonts w:asciiTheme="minorHAnsi" w:eastAsiaTheme="minorHAnsi" w:hAnsiTheme="minorHAnsi"/>
      <w:kern w:val="0"/>
      <w:szCs w:val="22"/>
      <w:lang w:eastAsia="en-US"/>
    </w:rPr>
  </w:style>
  <w:style w:type="character" w:customStyle="1" w:styleId="FootnoteTextChar1">
    <w:name w:val="Footnote Text Char1"/>
    <w:basedOn w:val="Zadanifontodlomka"/>
    <w:semiHidden/>
    <w:rsid w:val="00102A2D"/>
    <w:rPr>
      <w:rFonts w:ascii="Arial" w:eastAsia="Calibri" w:hAnsi="Arial" w:cs="Times New Roman"/>
      <w:kern w:val="1"/>
      <w:sz w:val="20"/>
      <w:szCs w:val="20"/>
      <w:lang w:eastAsia="ar-SA"/>
    </w:rPr>
  </w:style>
  <w:style w:type="character" w:styleId="Referencafusnote">
    <w:name w:val="footnote reference"/>
    <w:semiHidden/>
    <w:rsid w:val="00102A2D"/>
    <w:rPr>
      <w:rFonts w:cs="Times New Roman"/>
      <w:vertAlign w:val="superscript"/>
    </w:rPr>
  </w:style>
  <w:style w:type="character" w:styleId="Brojstranice">
    <w:name w:val="page number"/>
    <w:semiHidden/>
    <w:rsid w:val="00102A2D"/>
    <w:rPr>
      <w:rFonts w:cs="Times New Roman"/>
    </w:rPr>
  </w:style>
  <w:style w:type="paragraph" w:styleId="Povratnaomotnica">
    <w:name w:val="envelope return"/>
    <w:basedOn w:val="Normal"/>
    <w:semiHidden/>
    <w:rsid w:val="00102A2D"/>
    <w:pPr>
      <w:suppressAutoHyphens w:val="0"/>
      <w:spacing w:line="240" w:lineRule="auto"/>
    </w:pPr>
    <w:rPr>
      <w:kern w:val="0"/>
      <w:sz w:val="36"/>
      <w:lang w:val="en-AU"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envelope return"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2D"/>
    <w:pPr>
      <w:suppressAutoHyphens/>
      <w:spacing w:after="0" w:line="100" w:lineRule="atLeast"/>
    </w:pPr>
    <w:rPr>
      <w:rFonts w:ascii="Arial" w:eastAsia="Calibri" w:hAnsi="Arial" w:cs="Times New Roman"/>
      <w:kern w:val="1"/>
      <w:szCs w:val="20"/>
      <w:lang w:eastAsia="ar-SA"/>
    </w:rPr>
  </w:style>
  <w:style w:type="paragraph" w:styleId="Naslov1">
    <w:name w:val="heading 1"/>
    <w:basedOn w:val="Normal"/>
    <w:next w:val="Tijeloteksta"/>
    <w:link w:val="Naslov1Char"/>
    <w:qFormat/>
    <w:rsid w:val="00102A2D"/>
    <w:pPr>
      <w:keepNext/>
      <w:tabs>
        <w:tab w:val="num" w:pos="432"/>
      </w:tabs>
      <w:spacing w:before="240" w:after="60"/>
      <w:ind w:left="432" w:hanging="432"/>
      <w:outlineLvl w:val="0"/>
    </w:pPr>
    <w:rPr>
      <w:b/>
      <w:sz w:val="32"/>
      <w:lang w:val="en-US"/>
    </w:rPr>
  </w:style>
  <w:style w:type="paragraph" w:styleId="Naslov2">
    <w:name w:val="heading 2"/>
    <w:basedOn w:val="Normal"/>
    <w:next w:val="Tijeloteksta"/>
    <w:link w:val="Naslov2Char"/>
    <w:qFormat/>
    <w:rsid w:val="00102A2D"/>
    <w:pPr>
      <w:keepNext/>
      <w:tabs>
        <w:tab w:val="num" w:pos="576"/>
      </w:tabs>
      <w:spacing w:before="240" w:after="60"/>
      <w:ind w:left="360" w:hanging="360"/>
      <w:outlineLvl w:val="1"/>
    </w:pPr>
    <w:rPr>
      <w:sz w:val="28"/>
    </w:rPr>
  </w:style>
  <w:style w:type="paragraph" w:styleId="Naslov3">
    <w:name w:val="heading 3"/>
    <w:basedOn w:val="Normal"/>
    <w:next w:val="Tijeloteksta"/>
    <w:link w:val="Naslov3Char"/>
    <w:qFormat/>
    <w:rsid w:val="00102A2D"/>
    <w:pPr>
      <w:keepNext/>
      <w:tabs>
        <w:tab w:val="num" w:pos="720"/>
      </w:tabs>
      <w:spacing w:before="240" w:after="60"/>
      <w:ind w:left="540" w:hanging="540"/>
      <w:jc w:val="both"/>
      <w:outlineLvl w:val="2"/>
    </w:pPr>
    <w:rPr>
      <w:b/>
      <w:sz w:val="24"/>
    </w:rPr>
  </w:style>
  <w:style w:type="paragraph" w:styleId="Naslov4">
    <w:name w:val="heading 4"/>
    <w:basedOn w:val="Normal"/>
    <w:next w:val="Tijeloteksta"/>
    <w:link w:val="Naslov4Char"/>
    <w:qFormat/>
    <w:rsid w:val="00102A2D"/>
    <w:pPr>
      <w:keepNext/>
      <w:tabs>
        <w:tab w:val="num" w:pos="864"/>
      </w:tabs>
      <w:ind w:left="864" w:hanging="864"/>
      <w:jc w:val="both"/>
      <w:outlineLvl w:val="3"/>
    </w:pPr>
    <w:rPr>
      <w:i/>
    </w:rPr>
  </w:style>
  <w:style w:type="paragraph" w:styleId="Naslov5">
    <w:name w:val="heading 5"/>
    <w:basedOn w:val="Normal"/>
    <w:next w:val="Tijeloteksta"/>
    <w:link w:val="Naslov5Char"/>
    <w:qFormat/>
    <w:rsid w:val="00102A2D"/>
    <w:pPr>
      <w:keepNext/>
      <w:tabs>
        <w:tab w:val="num" w:pos="1008"/>
      </w:tabs>
      <w:ind w:left="1008" w:hanging="1008"/>
      <w:jc w:val="both"/>
      <w:outlineLvl w:val="4"/>
    </w:pPr>
    <w:rPr>
      <w:b/>
      <w:color w:val="000000"/>
      <w:lang w:val="en-US"/>
    </w:rPr>
  </w:style>
  <w:style w:type="paragraph" w:styleId="Naslov6">
    <w:name w:val="heading 6"/>
    <w:basedOn w:val="Normal"/>
    <w:next w:val="Tijeloteksta"/>
    <w:link w:val="Naslov6Char"/>
    <w:qFormat/>
    <w:rsid w:val="00102A2D"/>
    <w:pPr>
      <w:keepNext/>
      <w:tabs>
        <w:tab w:val="num" w:pos="1152"/>
      </w:tabs>
      <w:spacing w:before="120" w:after="120"/>
      <w:ind w:left="1152" w:hanging="1152"/>
      <w:jc w:val="both"/>
      <w:outlineLvl w:val="5"/>
    </w:pPr>
    <w:rPr>
      <w:sz w:val="20"/>
      <w:lang w:val="en-US"/>
    </w:rPr>
  </w:style>
  <w:style w:type="paragraph" w:styleId="Naslov7">
    <w:name w:val="heading 7"/>
    <w:basedOn w:val="Normal"/>
    <w:next w:val="Tijeloteksta"/>
    <w:link w:val="Naslov7Char"/>
    <w:qFormat/>
    <w:rsid w:val="00102A2D"/>
    <w:pPr>
      <w:keepNext/>
      <w:tabs>
        <w:tab w:val="num" w:pos="1296"/>
      </w:tabs>
      <w:ind w:left="1296" w:hanging="1296"/>
      <w:jc w:val="both"/>
      <w:outlineLvl w:val="6"/>
    </w:pPr>
    <w:rPr>
      <w:b/>
      <w:sz w:val="20"/>
    </w:rPr>
  </w:style>
  <w:style w:type="paragraph" w:styleId="Naslov8">
    <w:name w:val="heading 8"/>
    <w:basedOn w:val="Normal"/>
    <w:next w:val="Tijeloteksta"/>
    <w:link w:val="Naslov8Char"/>
    <w:qFormat/>
    <w:rsid w:val="00102A2D"/>
    <w:pPr>
      <w:keepNext/>
      <w:tabs>
        <w:tab w:val="left" w:pos="567"/>
        <w:tab w:val="num" w:pos="1440"/>
      </w:tabs>
      <w:ind w:left="1440" w:hanging="1440"/>
      <w:jc w:val="both"/>
      <w:outlineLvl w:val="7"/>
    </w:pPr>
    <w:rPr>
      <w:b/>
    </w:rPr>
  </w:style>
  <w:style w:type="paragraph" w:styleId="Naslov9">
    <w:name w:val="heading 9"/>
    <w:basedOn w:val="Normal"/>
    <w:next w:val="Tijeloteksta"/>
    <w:link w:val="Naslov9Char"/>
    <w:qFormat/>
    <w:rsid w:val="00102A2D"/>
    <w:pPr>
      <w:tabs>
        <w:tab w:val="num" w:pos="1584"/>
      </w:tabs>
      <w:spacing w:before="240" w:after="60"/>
      <w:ind w:left="6480" w:hanging="720"/>
      <w:outlineLvl w:val="8"/>
    </w:pPr>
    <w:rPr>
      <w:rFonts w:ascii="Cambria" w:hAnsi="Cambria" w:cs="font475"/>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02A2D"/>
    <w:rPr>
      <w:rFonts w:ascii="Arial" w:eastAsia="Calibri" w:hAnsi="Arial" w:cs="Times New Roman"/>
      <w:b/>
      <w:kern w:val="1"/>
      <w:sz w:val="32"/>
      <w:szCs w:val="20"/>
      <w:lang w:val="en-US" w:eastAsia="ar-SA"/>
    </w:rPr>
  </w:style>
  <w:style w:type="character" w:customStyle="1" w:styleId="Naslov2Char">
    <w:name w:val="Naslov 2 Char"/>
    <w:basedOn w:val="Zadanifontodlomka"/>
    <w:link w:val="Naslov2"/>
    <w:rsid w:val="00102A2D"/>
    <w:rPr>
      <w:rFonts w:ascii="Arial" w:eastAsia="Calibri" w:hAnsi="Arial" w:cs="Times New Roman"/>
      <w:kern w:val="1"/>
      <w:sz w:val="28"/>
      <w:szCs w:val="20"/>
      <w:lang w:eastAsia="ar-SA"/>
    </w:rPr>
  </w:style>
  <w:style w:type="character" w:customStyle="1" w:styleId="Naslov3Char">
    <w:name w:val="Naslov 3 Char"/>
    <w:basedOn w:val="Zadanifontodlomka"/>
    <w:link w:val="Naslov3"/>
    <w:rsid w:val="00102A2D"/>
    <w:rPr>
      <w:rFonts w:ascii="Arial" w:eastAsia="Calibri" w:hAnsi="Arial" w:cs="Times New Roman"/>
      <w:b/>
      <w:kern w:val="1"/>
      <w:sz w:val="24"/>
      <w:szCs w:val="20"/>
      <w:lang w:eastAsia="ar-SA"/>
    </w:rPr>
  </w:style>
  <w:style w:type="character" w:customStyle="1" w:styleId="Naslov4Char">
    <w:name w:val="Naslov 4 Char"/>
    <w:basedOn w:val="Zadanifontodlomka"/>
    <w:link w:val="Naslov4"/>
    <w:rsid w:val="00102A2D"/>
    <w:rPr>
      <w:rFonts w:ascii="Arial" w:eastAsia="Calibri" w:hAnsi="Arial" w:cs="Times New Roman"/>
      <w:i/>
      <w:kern w:val="1"/>
      <w:szCs w:val="20"/>
      <w:lang w:eastAsia="ar-SA"/>
    </w:rPr>
  </w:style>
  <w:style w:type="character" w:customStyle="1" w:styleId="Naslov5Char">
    <w:name w:val="Naslov 5 Char"/>
    <w:basedOn w:val="Zadanifontodlomka"/>
    <w:link w:val="Naslov5"/>
    <w:rsid w:val="00102A2D"/>
    <w:rPr>
      <w:rFonts w:ascii="Arial" w:eastAsia="Calibri" w:hAnsi="Arial" w:cs="Times New Roman"/>
      <w:b/>
      <w:color w:val="000000"/>
      <w:kern w:val="1"/>
      <w:szCs w:val="20"/>
      <w:lang w:val="en-US" w:eastAsia="ar-SA"/>
    </w:rPr>
  </w:style>
  <w:style w:type="character" w:customStyle="1" w:styleId="Naslov6Char">
    <w:name w:val="Naslov 6 Char"/>
    <w:basedOn w:val="Zadanifontodlomka"/>
    <w:link w:val="Naslov6"/>
    <w:rsid w:val="00102A2D"/>
    <w:rPr>
      <w:rFonts w:ascii="Arial" w:eastAsia="Calibri" w:hAnsi="Arial" w:cs="Times New Roman"/>
      <w:kern w:val="1"/>
      <w:sz w:val="20"/>
      <w:szCs w:val="20"/>
      <w:lang w:val="en-US" w:eastAsia="ar-SA"/>
    </w:rPr>
  </w:style>
  <w:style w:type="character" w:customStyle="1" w:styleId="Naslov7Char">
    <w:name w:val="Naslov 7 Char"/>
    <w:basedOn w:val="Zadanifontodlomka"/>
    <w:link w:val="Naslov7"/>
    <w:rsid w:val="00102A2D"/>
    <w:rPr>
      <w:rFonts w:ascii="Arial" w:eastAsia="Calibri" w:hAnsi="Arial" w:cs="Times New Roman"/>
      <w:b/>
      <w:kern w:val="1"/>
      <w:sz w:val="20"/>
      <w:szCs w:val="20"/>
      <w:lang w:eastAsia="ar-SA"/>
    </w:rPr>
  </w:style>
  <w:style w:type="character" w:customStyle="1" w:styleId="Naslov8Char">
    <w:name w:val="Naslov 8 Char"/>
    <w:basedOn w:val="Zadanifontodlomka"/>
    <w:link w:val="Naslov8"/>
    <w:rsid w:val="00102A2D"/>
    <w:rPr>
      <w:rFonts w:ascii="Arial" w:eastAsia="Calibri" w:hAnsi="Arial" w:cs="Times New Roman"/>
      <w:b/>
      <w:kern w:val="1"/>
      <w:szCs w:val="20"/>
      <w:lang w:eastAsia="ar-SA"/>
    </w:rPr>
  </w:style>
  <w:style w:type="character" w:customStyle="1" w:styleId="Naslov9Char">
    <w:name w:val="Naslov 9 Char"/>
    <w:basedOn w:val="Zadanifontodlomka"/>
    <w:link w:val="Naslov9"/>
    <w:rsid w:val="00102A2D"/>
    <w:rPr>
      <w:rFonts w:ascii="Cambria" w:eastAsia="Calibri" w:hAnsi="Cambria" w:cs="font475"/>
      <w:kern w:val="1"/>
      <w:lang w:val="en-US" w:eastAsia="ar-SA"/>
    </w:rPr>
  </w:style>
  <w:style w:type="paragraph" w:styleId="Tijeloteksta">
    <w:name w:val="Body Text"/>
    <w:aliases w:val="uvlaka 3,uvlaka 2"/>
    <w:basedOn w:val="Normal"/>
    <w:link w:val="TijelotekstaChar"/>
    <w:rsid w:val="00102A2D"/>
    <w:pPr>
      <w:jc w:val="both"/>
    </w:pPr>
    <w:rPr>
      <w:rFonts w:ascii="Bookman Old Style" w:hAnsi="Bookman Old Style"/>
      <w:sz w:val="24"/>
    </w:rPr>
  </w:style>
  <w:style w:type="character" w:customStyle="1" w:styleId="BodyTextChar">
    <w:name w:val="Body Text Char"/>
    <w:aliases w:val="uvlaka 3 Char,uvlaka 2 Char"/>
    <w:basedOn w:val="Zadanifontodlomka"/>
    <w:rsid w:val="00102A2D"/>
    <w:rPr>
      <w:rFonts w:ascii="Arial" w:eastAsia="Calibri" w:hAnsi="Arial" w:cs="Times New Roman"/>
      <w:kern w:val="1"/>
      <w:szCs w:val="20"/>
      <w:lang w:eastAsia="ar-SA"/>
    </w:rPr>
  </w:style>
  <w:style w:type="character" w:customStyle="1" w:styleId="TijelotekstaChar">
    <w:name w:val="Tijelo teksta Char"/>
    <w:aliases w:val="uvlaka 3 Char1,uvlaka 2 Char1"/>
    <w:link w:val="Tijeloteksta"/>
    <w:locked/>
    <w:rsid w:val="00102A2D"/>
    <w:rPr>
      <w:rFonts w:ascii="Bookman Old Style" w:eastAsia="Calibri" w:hAnsi="Bookman Old Style" w:cs="Times New Roman"/>
      <w:kern w:val="1"/>
      <w:sz w:val="24"/>
      <w:szCs w:val="20"/>
      <w:lang w:eastAsia="ar-SA"/>
    </w:rPr>
  </w:style>
  <w:style w:type="character" w:customStyle="1" w:styleId="TekstfusnoteChar">
    <w:name w:val="Tekst fusnote Char"/>
    <w:link w:val="Tekstfusnote"/>
    <w:semiHidden/>
    <w:locked/>
    <w:rsid w:val="00102A2D"/>
    <w:rPr>
      <w:rFonts w:cs="Times New Roman"/>
    </w:rPr>
  </w:style>
  <w:style w:type="character" w:customStyle="1" w:styleId="BodyText2Char">
    <w:name w:val="Body Text 2 Char"/>
    <w:rsid w:val="00102A2D"/>
    <w:rPr>
      <w:rFonts w:cs="Times New Roman"/>
    </w:rPr>
  </w:style>
  <w:style w:type="character" w:customStyle="1" w:styleId="HeaderChar">
    <w:name w:val="Header Char"/>
    <w:rsid w:val="00102A2D"/>
    <w:rPr>
      <w:rFonts w:cs="Times New Roman"/>
    </w:rPr>
  </w:style>
  <w:style w:type="character" w:customStyle="1" w:styleId="FootnoteReference1">
    <w:name w:val="Footnote Reference1"/>
    <w:rsid w:val="00102A2D"/>
    <w:rPr>
      <w:rFonts w:cs="Times New Roman"/>
    </w:rPr>
  </w:style>
  <w:style w:type="character" w:customStyle="1" w:styleId="BodyText3Char">
    <w:name w:val="Body Text 3 Char"/>
    <w:rsid w:val="00102A2D"/>
    <w:rPr>
      <w:rFonts w:cs="Times New Roman"/>
    </w:rPr>
  </w:style>
  <w:style w:type="character" w:customStyle="1" w:styleId="FooterChar">
    <w:name w:val="Footer Char"/>
    <w:uiPriority w:val="99"/>
    <w:rsid w:val="00102A2D"/>
    <w:rPr>
      <w:rFonts w:cs="Times New Roman"/>
    </w:rPr>
  </w:style>
  <w:style w:type="character" w:customStyle="1" w:styleId="PageNumber1">
    <w:name w:val="Page Number1"/>
    <w:rsid w:val="00102A2D"/>
    <w:rPr>
      <w:rFonts w:cs="Times New Roman"/>
    </w:rPr>
  </w:style>
  <w:style w:type="character" w:styleId="Hiperveza">
    <w:name w:val="Hyperlink"/>
    <w:rsid w:val="00102A2D"/>
    <w:rPr>
      <w:color w:val="0000FF"/>
      <w:u w:val="single"/>
    </w:rPr>
  </w:style>
  <w:style w:type="character" w:customStyle="1" w:styleId="BalloonTextChar">
    <w:name w:val="Balloon Text Char"/>
    <w:rsid w:val="00102A2D"/>
    <w:rPr>
      <w:rFonts w:cs="Times New Roman"/>
    </w:rPr>
  </w:style>
  <w:style w:type="paragraph" w:customStyle="1" w:styleId="Heading">
    <w:name w:val="Heading"/>
    <w:basedOn w:val="Normal"/>
    <w:next w:val="Tijeloteksta"/>
    <w:rsid w:val="00102A2D"/>
    <w:pPr>
      <w:keepNext/>
      <w:spacing w:before="240" w:after="120"/>
    </w:pPr>
    <w:rPr>
      <w:rFonts w:ascii="Liberation Sans" w:eastAsia="Times New Roman" w:hAnsi="Liberation Sans" w:cs="Nimbus Sans L"/>
      <w:sz w:val="28"/>
      <w:szCs w:val="28"/>
    </w:rPr>
  </w:style>
  <w:style w:type="paragraph" w:styleId="Popis">
    <w:name w:val="List"/>
    <w:basedOn w:val="Tijeloteksta"/>
    <w:rsid w:val="00102A2D"/>
  </w:style>
  <w:style w:type="paragraph" w:styleId="Opisslike">
    <w:name w:val="caption"/>
    <w:basedOn w:val="Normal"/>
    <w:qFormat/>
    <w:rsid w:val="00102A2D"/>
    <w:pPr>
      <w:suppressLineNumbers/>
      <w:spacing w:before="120" w:after="120"/>
    </w:pPr>
    <w:rPr>
      <w:i/>
      <w:iCs/>
      <w:sz w:val="24"/>
      <w:szCs w:val="24"/>
    </w:rPr>
  </w:style>
  <w:style w:type="paragraph" w:customStyle="1" w:styleId="Index">
    <w:name w:val="Index"/>
    <w:basedOn w:val="Normal"/>
    <w:rsid w:val="00102A2D"/>
    <w:pPr>
      <w:suppressLineNumbers/>
    </w:pPr>
  </w:style>
  <w:style w:type="paragraph" w:customStyle="1" w:styleId="clanak">
    <w:name w:val="clanak"/>
    <w:basedOn w:val="Normal"/>
    <w:rsid w:val="00102A2D"/>
  </w:style>
  <w:style w:type="paragraph" w:customStyle="1" w:styleId="FootnoteText1">
    <w:name w:val="Footnote Text1"/>
    <w:basedOn w:val="Normal"/>
    <w:rsid w:val="00102A2D"/>
  </w:style>
  <w:style w:type="paragraph" w:styleId="Tijeloteksta2">
    <w:name w:val="Body Text 2"/>
    <w:basedOn w:val="Normal"/>
    <w:link w:val="Tijeloteksta2Char"/>
    <w:rsid w:val="00102A2D"/>
  </w:style>
  <w:style w:type="character" w:customStyle="1" w:styleId="Tijeloteksta2Char">
    <w:name w:val="Tijelo teksta 2 Char"/>
    <w:basedOn w:val="Zadanifontodlomka"/>
    <w:link w:val="Tijeloteksta2"/>
    <w:rsid w:val="00102A2D"/>
    <w:rPr>
      <w:rFonts w:ascii="Arial" w:eastAsia="Calibri" w:hAnsi="Arial" w:cs="Times New Roman"/>
      <w:kern w:val="1"/>
      <w:szCs w:val="20"/>
      <w:lang w:eastAsia="ar-SA"/>
    </w:rPr>
  </w:style>
  <w:style w:type="paragraph" w:styleId="Zaglavlje">
    <w:name w:val="header"/>
    <w:basedOn w:val="Normal"/>
    <w:link w:val="ZaglavljeChar"/>
    <w:rsid w:val="00102A2D"/>
    <w:pPr>
      <w:suppressLineNumbers/>
      <w:tabs>
        <w:tab w:val="center" w:pos="4153"/>
        <w:tab w:val="right" w:pos="8306"/>
      </w:tabs>
    </w:pPr>
    <w:rPr>
      <w:rFonts w:ascii="Van Dijk" w:hAnsi="Van Dijk"/>
      <w:sz w:val="24"/>
    </w:rPr>
  </w:style>
  <w:style w:type="character" w:customStyle="1" w:styleId="ZaglavljeChar">
    <w:name w:val="Zaglavlje Char"/>
    <w:basedOn w:val="Zadanifontodlomka"/>
    <w:link w:val="Zaglavlje"/>
    <w:rsid w:val="00102A2D"/>
    <w:rPr>
      <w:rFonts w:ascii="Van Dijk" w:eastAsia="Calibri" w:hAnsi="Van Dijk" w:cs="Times New Roman"/>
      <w:kern w:val="1"/>
      <w:sz w:val="24"/>
      <w:szCs w:val="20"/>
      <w:lang w:eastAsia="ar-SA"/>
    </w:rPr>
  </w:style>
  <w:style w:type="paragraph" w:styleId="Tijeloteksta3">
    <w:name w:val="Body Text 3"/>
    <w:basedOn w:val="Normal"/>
    <w:link w:val="Tijeloteksta3Char"/>
    <w:rsid w:val="00102A2D"/>
  </w:style>
  <w:style w:type="character" w:customStyle="1" w:styleId="Tijeloteksta3Char">
    <w:name w:val="Tijelo teksta 3 Char"/>
    <w:basedOn w:val="Zadanifontodlomka"/>
    <w:link w:val="Tijeloteksta3"/>
    <w:rsid w:val="00102A2D"/>
    <w:rPr>
      <w:rFonts w:ascii="Arial" w:eastAsia="Calibri" w:hAnsi="Arial" w:cs="Times New Roman"/>
      <w:kern w:val="1"/>
      <w:szCs w:val="20"/>
      <w:lang w:eastAsia="ar-SA"/>
    </w:rPr>
  </w:style>
  <w:style w:type="paragraph" w:styleId="Podnoje">
    <w:name w:val="footer"/>
    <w:basedOn w:val="Normal"/>
    <w:link w:val="PodnojeChar"/>
    <w:uiPriority w:val="99"/>
    <w:rsid w:val="00102A2D"/>
    <w:pPr>
      <w:suppressLineNumbers/>
      <w:tabs>
        <w:tab w:val="center" w:pos="4536"/>
        <w:tab w:val="right" w:pos="9072"/>
      </w:tabs>
    </w:pPr>
  </w:style>
  <w:style w:type="character" w:customStyle="1" w:styleId="PodnojeChar">
    <w:name w:val="Podnožje Char"/>
    <w:basedOn w:val="Zadanifontodlomka"/>
    <w:link w:val="Podnoje"/>
    <w:uiPriority w:val="99"/>
    <w:rsid w:val="00102A2D"/>
    <w:rPr>
      <w:rFonts w:ascii="Arial" w:eastAsia="Calibri" w:hAnsi="Arial" w:cs="Times New Roman"/>
      <w:kern w:val="1"/>
      <w:szCs w:val="20"/>
      <w:lang w:eastAsia="ar-SA"/>
    </w:rPr>
  </w:style>
  <w:style w:type="paragraph" w:styleId="Sadraj1">
    <w:name w:val="toc 1"/>
    <w:basedOn w:val="Normal"/>
    <w:autoRedefine/>
    <w:semiHidden/>
    <w:rsid w:val="00102A2D"/>
    <w:pPr>
      <w:tabs>
        <w:tab w:val="right" w:leader="dot" w:pos="9638"/>
      </w:tabs>
      <w:spacing w:before="120" w:after="120"/>
    </w:pPr>
    <w:rPr>
      <w:rFonts w:ascii="Times New Roman" w:hAnsi="Times New Roman"/>
      <w:b/>
      <w:caps/>
      <w:sz w:val="20"/>
    </w:rPr>
  </w:style>
  <w:style w:type="paragraph" w:styleId="Sadraj2">
    <w:name w:val="toc 2"/>
    <w:basedOn w:val="Normal"/>
    <w:autoRedefine/>
    <w:semiHidden/>
    <w:rsid w:val="00102A2D"/>
    <w:pPr>
      <w:tabs>
        <w:tab w:val="right" w:leader="dot" w:pos="9355"/>
      </w:tabs>
      <w:ind w:left="220"/>
    </w:pPr>
    <w:rPr>
      <w:rFonts w:ascii="Times New Roman" w:hAnsi="Times New Roman"/>
      <w:smallCaps/>
      <w:sz w:val="20"/>
    </w:rPr>
  </w:style>
  <w:style w:type="paragraph" w:styleId="Sadraj3">
    <w:name w:val="toc 3"/>
    <w:basedOn w:val="Normal"/>
    <w:autoRedefine/>
    <w:semiHidden/>
    <w:rsid w:val="00102A2D"/>
    <w:pPr>
      <w:tabs>
        <w:tab w:val="right" w:leader="dot" w:pos="9072"/>
      </w:tabs>
      <w:ind w:left="440"/>
    </w:pPr>
    <w:rPr>
      <w:rFonts w:ascii="Times New Roman" w:hAnsi="Times New Roman"/>
      <w:i/>
      <w:sz w:val="20"/>
    </w:rPr>
  </w:style>
  <w:style w:type="paragraph" w:styleId="Sadraj4">
    <w:name w:val="toc 4"/>
    <w:basedOn w:val="Normal"/>
    <w:autoRedefine/>
    <w:semiHidden/>
    <w:rsid w:val="00102A2D"/>
    <w:pPr>
      <w:tabs>
        <w:tab w:val="right" w:leader="dot" w:pos="8789"/>
      </w:tabs>
      <w:ind w:left="660"/>
    </w:pPr>
    <w:rPr>
      <w:rFonts w:ascii="Times New Roman" w:hAnsi="Times New Roman"/>
      <w:sz w:val="18"/>
    </w:rPr>
  </w:style>
  <w:style w:type="paragraph" w:styleId="Sadraj5">
    <w:name w:val="toc 5"/>
    <w:basedOn w:val="Normal"/>
    <w:autoRedefine/>
    <w:semiHidden/>
    <w:rsid w:val="00102A2D"/>
    <w:pPr>
      <w:tabs>
        <w:tab w:val="right" w:leader="dot" w:pos="8506"/>
      </w:tabs>
      <w:ind w:left="880"/>
    </w:pPr>
    <w:rPr>
      <w:rFonts w:ascii="Times New Roman" w:hAnsi="Times New Roman"/>
      <w:sz w:val="18"/>
    </w:rPr>
  </w:style>
  <w:style w:type="paragraph" w:styleId="Sadraj6">
    <w:name w:val="toc 6"/>
    <w:basedOn w:val="Normal"/>
    <w:autoRedefine/>
    <w:semiHidden/>
    <w:rsid w:val="00102A2D"/>
    <w:pPr>
      <w:tabs>
        <w:tab w:val="right" w:leader="dot" w:pos="8223"/>
      </w:tabs>
      <w:ind w:left="1100"/>
    </w:pPr>
    <w:rPr>
      <w:rFonts w:ascii="Times New Roman" w:hAnsi="Times New Roman"/>
      <w:sz w:val="18"/>
    </w:rPr>
  </w:style>
  <w:style w:type="paragraph" w:styleId="Sadraj7">
    <w:name w:val="toc 7"/>
    <w:basedOn w:val="Normal"/>
    <w:autoRedefine/>
    <w:semiHidden/>
    <w:rsid w:val="00102A2D"/>
    <w:pPr>
      <w:tabs>
        <w:tab w:val="right" w:leader="dot" w:pos="7940"/>
      </w:tabs>
      <w:ind w:left="1320"/>
    </w:pPr>
    <w:rPr>
      <w:rFonts w:ascii="Times New Roman" w:hAnsi="Times New Roman"/>
      <w:sz w:val="18"/>
    </w:rPr>
  </w:style>
  <w:style w:type="paragraph" w:styleId="Sadraj8">
    <w:name w:val="toc 8"/>
    <w:basedOn w:val="Normal"/>
    <w:autoRedefine/>
    <w:semiHidden/>
    <w:rsid w:val="00102A2D"/>
    <w:pPr>
      <w:tabs>
        <w:tab w:val="right" w:leader="dot" w:pos="7657"/>
      </w:tabs>
      <w:ind w:left="1540"/>
    </w:pPr>
    <w:rPr>
      <w:rFonts w:ascii="Times New Roman" w:hAnsi="Times New Roman"/>
      <w:sz w:val="18"/>
    </w:rPr>
  </w:style>
  <w:style w:type="paragraph" w:styleId="Sadraj9">
    <w:name w:val="toc 9"/>
    <w:basedOn w:val="Normal"/>
    <w:autoRedefine/>
    <w:semiHidden/>
    <w:rsid w:val="00102A2D"/>
    <w:pPr>
      <w:tabs>
        <w:tab w:val="right" w:leader="dot" w:pos="7374"/>
      </w:tabs>
      <w:ind w:left="1760"/>
    </w:pPr>
    <w:rPr>
      <w:rFonts w:ascii="Times New Roman" w:hAnsi="Times New Roman"/>
      <w:sz w:val="18"/>
    </w:rPr>
  </w:style>
  <w:style w:type="paragraph" w:customStyle="1" w:styleId="EnvelopeReturn1">
    <w:name w:val="Envelope Return1"/>
    <w:basedOn w:val="Normal"/>
    <w:rsid w:val="00102A2D"/>
  </w:style>
  <w:style w:type="paragraph" w:customStyle="1" w:styleId="Heading4alternative">
    <w:name w:val="Heading 4 alternative"/>
    <w:basedOn w:val="Naslov4"/>
    <w:rsid w:val="00102A2D"/>
    <w:pPr>
      <w:tabs>
        <w:tab w:val="clear" w:pos="864"/>
      </w:tabs>
      <w:ind w:left="0" w:firstLine="0"/>
      <w:outlineLvl w:val="9"/>
    </w:pPr>
  </w:style>
  <w:style w:type="paragraph" w:customStyle="1" w:styleId="lanak">
    <w:name w:val="Članak"/>
    <w:basedOn w:val="Normal"/>
    <w:rsid w:val="00102A2D"/>
  </w:style>
  <w:style w:type="paragraph" w:customStyle="1" w:styleId="T-98-2">
    <w:name w:val="T-9/8-2"/>
    <w:rsid w:val="00102A2D"/>
    <w:pPr>
      <w:widowControl w:val="0"/>
      <w:suppressAutoHyphens/>
    </w:pPr>
    <w:rPr>
      <w:rFonts w:ascii="Calibri" w:eastAsia="Times New Roman" w:hAnsi="Calibri" w:cs="font475"/>
      <w:kern w:val="1"/>
      <w:lang w:eastAsia="ar-SA"/>
    </w:rPr>
  </w:style>
  <w:style w:type="paragraph" w:customStyle="1" w:styleId="Tekstbalonia1">
    <w:name w:val="Tekst balončića1"/>
    <w:basedOn w:val="Normal"/>
    <w:rsid w:val="00102A2D"/>
  </w:style>
  <w:style w:type="paragraph" w:customStyle="1" w:styleId="Normal-odredbe">
    <w:name w:val="Normal - odredbe"/>
    <w:basedOn w:val="Normal"/>
    <w:rsid w:val="00102A2D"/>
  </w:style>
  <w:style w:type="paragraph" w:styleId="Tekstbalonia">
    <w:name w:val="Balloon Text"/>
    <w:basedOn w:val="Normal"/>
    <w:link w:val="TekstbaloniaChar"/>
    <w:semiHidden/>
    <w:rsid w:val="00102A2D"/>
    <w:pPr>
      <w:suppressAutoHyphens w:val="0"/>
      <w:spacing w:line="240" w:lineRule="auto"/>
    </w:pPr>
    <w:rPr>
      <w:rFonts w:ascii="Tahoma" w:hAnsi="Tahoma" w:cs="Tahoma"/>
      <w:kern w:val="0"/>
      <w:sz w:val="16"/>
      <w:szCs w:val="16"/>
      <w:lang w:eastAsia="hr-HR"/>
    </w:rPr>
  </w:style>
  <w:style w:type="character" w:customStyle="1" w:styleId="TekstbaloniaChar">
    <w:name w:val="Tekst balončića Char"/>
    <w:basedOn w:val="Zadanifontodlomka"/>
    <w:link w:val="Tekstbalonia"/>
    <w:semiHidden/>
    <w:rsid w:val="00102A2D"/>
    <w:rPr>
      <w:rFonts w:ascii="Tahoma" w:eastAsia="Calibri" w:hAnsi="Tahoma" w:cs="Tahoma"/>
      <w:sz w:val="16"/>
      <w:szCs w:val="16"/>
      <w:lang w:eastAsia="hr-HR"/>
    </w:rPr>
  </w:style>
  <w:style w:type="paragraph" w:styleId="Odlomakpopisa">
    <w:name w:val="List Paragraph"/>
    <w:basedOn w:val="Normal"/>
    <w:qFormat/>
    <w:rsid w:val="00102A2D"/>
  </w:style>
  <w:style w:type="paragraph" w:styleId="Naslov">
    <w:name w:val="Title"/>
    <w:basedOn w:val="Normal"/>
    <w:link w:val="NaslovChar"/>
    <w:qFormat/>
    <w:rsid w:val="00102A2D"/>
    <w:pPr>
      <w:tabs>
        <w:tab w:val="left" w:pos="9180"/>
      </w:tabs>
      <w:suppressAutoHyphens w:val="0"/>
      <w:spacing w:line="240" w:lineRule="auto"/>
      <w:jc w:val="center"/>
    </w:pPr>
    <w:rPr>
      <w:rFonts w:ascii="Tahoma" w:hAnsi="Tahoma"/>
      <w:b/>
      <w:bCs/>
      <w:kern w:val="0"/>
      <w:sz w:val="28"/>
      <w:szCs w:val="28"/>
      <w:lang w:val="en-AU"/>
    </w:rPr>
  </w:style>
  <w:style w:type="character" w:customStyle="1" w:styleId="NaslovChar">
    <w:name w:val="Naslov Char"/>
    <w:basedOn w:val="Zadanifontodlomka"/>
    <w:link w:val="Naslov"/>
    <w:rsid w:val="00102A2D"/>
    <w:rPr>
      <w:rFonts w:ascii="Tahoma" w:eastAsia="Calibri" w:hAnsi="Tahoma" w:cs="Times New Roman"/>
      <w:b/>
      <w:bCs/>
      <w:sz w:val="28"/>
      <w:szCs w:val="28"/>
      <w:lang w:val="en-AU" w:eastAsia="ar-SA"/>
    </w:rPr>
  </w:style>
  <w:style w:type="paragraph" w:customStyle="1" w:styleId="BodyText32">
    <w:name w:val="Body Text 32"/>
    <w:basedOn w:val="Normal"/>
    <w:rsid w:val="00102A2D"/>
    <w:pPr>
      <w:suppressAutoHyphens w:val="0"/>
      <w:overflowPunct w:val="0"/>
      <w:autoSpaceDE w:val="0"/>
      <w:autoSpaceDN w:val="0"/>
      <w:adjustRightInd w:val="0"/>
      <w:spacing w:line="240" w:lineRule="auto"/>
      <w:ind w:right="-194"/>
      <w:jc w:val="both"/>
      <w:textAlignment w:val="baseline"/>
    </w:pPr>
    <w:rPr>
      <w:rFonts w:cs="Arial"/>
      <w:kern w:val="0"/>
      <w:szCs w:val="22"/>
      <w:lang w:val="en-US" w:eastAsia="hr-HR"/>
    </w:rPr>
  </w:style>
  <w:style w:type="paragraph" w:styleId="Tijeloteksta-uvlaka2">
    <w:name w:val="Body Text Indent 2"/>
    <w:basedOn w:val="Normal"/>
    <w:link w:val="Tijeloteksta-uvlaka2Char"/>
    <w:rsid w:val="00102A2D"/>
    <w:pPr>
      <w:suppressAutoHyphens w:val="0"/>
      <w:overflowPunct w:val="0"/>
      <w:autoSpaceDE w:val="0"/>
      <w:autoSpaceDN w:val="0"/>
      <w:adjustRightInd w:val="0"/>
      <w:spacing w:after="120" w:line="480" w:lineRule="auto"/>
      <w:ind w:left="283"/>
      <w:textAlignment w:val="baseline"/>
    </w:pPr>
    <w:rPr>
      <w:kern w:val="0"/>
      <w:sz w:val="36"/>
      <w:szCs w:val="36"/>
      <w:lang w:val="en-AU"/>
    </w:rPr>
  </w:style>
  <w:style w:type="character" w:customStyle="1" w:styleId="Tijeloteksta-uvlaka2Char">
    <w:name w:val="Tijelo teksta - uvlaka 2 Char"/>
    <w:basedOn w:val="Zadanifontodlomka"/>
    <w:link w:val="Tijeloteksta-uvlaka2"/>
    <w:rsid w:val="00102A2D"/>
    <w:rPr>
      <w:rFonts w:ascii="Arial" w:eastAsia="Calibri" w:hAnsi="Arial" w:cs="Times New Roman"/>
      <w:sz w:val="36"/>
      <w:szCs w:val="36"/>
      <w:lang w:val="en-AU" w:eastAsia="ar-SA"/>
    </w:rPr>
  </w:style>
  <w:style w:type="paragraph" w:customStyle="1" w:styleId="BodyText31">
    <w:name w:val="Body Text 31"/>
    <w:basedOn w:val="Normal"/>
    <w:rsid w:val="00102A2D"/>
    <w:pPr>
      <w:suppressAutoHyphens w:val="0"/>
      <w:overflowPunct w:val="0"/>
      <w:autoSpaceDE w:val="0"/>
      <w:autoSpaceDN w:val="0"/>
      <w:adjustRightInd w:val="0"/>
      <w:spacing w:line="240" w:lineRule="auto"/>
      <w:ind w:right="-194"/>
      <w:jc w:val="both"/>
      <w:textAlignment w:val="baseline"/>
    </w:pPr>
    <w:rPr>
      <w:rFonts w:cs="Arial"/>
      <w:kern w:val="0"/>
      <w:szCs w:val="22"/>
      <w:lang w:val="en-US" w:eastAsia="hr-HR"/>
    </w:rPr>
  </w:style>
  <w:style w:type="paragraph" w:styleId="Tablicaslika">
    <w:name w:val="table of figures"/>
    <w:basedOn w:val="Normal"/>
    <w:next w:val="Normal"/>
    <w:semiHidden/>
    <w:rsid w:val="00102A2D"/>
    <w:pPr>
      <w:tabs>
        <w:tab w:val="right" w:leader="dot" w:pos="9069"/>
      </w:tabs>
      <w:suppressAutoHyphens w:val="0"/>
      <w:spacing w:line="240" w:lineRule="auto"/>
      <w:ind w:left="403" w:hanging="403"/>
    </w:pPr>
    <w:rPr>
      <w:rFonts w:cs="Arial"/>
      <w:smallCaps/>
      <w:kern w:val="0"/>
      <w:sz w:val="20"/>
      <w:szCs w:val="24"/>
      <w:lang w:eastAsia="hr-HR"/>
    </w:rPr>
  </w:style>
  <w:style w:type="paragraph" w:customStyle="1" w:styleId="mainheading">
    <w:name w:val="main heading"/>
    <w:basedOn w:val="Naslov2"/>
    <w:rsid w:val="00102A2D"/>
    <w:pPr>
      <w:tabs>
        <w:tab w:val="clear" w:pos="576"/>
        <w:tab w:val="num" w:pos="360"/>
      </w:tabs>
      <w:suppressAutoHyphens w:val="0"/>
      <w:spacing w:after="0" w:line="300" w:lineRule="atLeast"/>
      <w:ind w:left="0" w:firstLine="0"/>
      <w:jc w:val="both"/>
    </w:pPr>
    <w:rPr>
      <w:rFonts w:ascii="Arial Black" w:eastAsia="Times New Roman" w:hAnsi="Arial Black" w:cs="Arial"/>
      <w:bCs/>
      <w:iCs/>
      <w:caps/>
      <w:kern w:val="0"/>
      <w:sz w:val="36"/>
      <w:szCs w:val="28"/>
      <w:lang w:eastAsia="hr-HR"/>
    </w:rPr>
  </w:style>
  <w:style w:type="table" w:styleId="Reetkatablice">
    <w:name w:val="Table Grid"/>
    <w:basedOn w:val="Obinatablica"/>
    <w:rsid w:val="00102A2D"/>
    <w:pPr>
      <w:spacing w:after="0" w:line="240" w:lineRule="auto"/>
    </w:pPr>
    <w:rPr>
      <w:rFonts w:ascii="Calibri" w:eastAsia="Times New Roman"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semiHidden/>
    <w:rsid w:val="00102A2D"/>
    <w:pPr>
      <w:suppressAutoHyphens w:val="0"/>
      <w:spacing w:line="240" w:lineRule="auto"/>
    </w:pPr>
    <w:rPr>
      <w:rFonts w:asciiTheme="minorHAnsi" w:eastAsiaTheme="minorHAnsi" w:hAnsiTheme="minorHAnsi"/>
      <w:kern w:val="0"/>
      <w:szCs w:val="22"/>
      <w:lang w:eastAsia="en-US"/>
    </w:rPr>
  </w:style>
  <w:style w:type="character" w:customStyle="1" w:styleId="FootnoteTextChar1">
    <w:name w:val="Footnote Text Char1"/>
    <w:basedOn w:val="Zadanifontodlomka"/>
    <w:semiHidden/>
    <w:rsid w:val="00102A2D"/>
    <w:rPr>
      <w:rFonts w:ascii="Arial" w:eastAsia="Calibri" w:hAnsi="Arial" w:cs="Times New Roman"/>
      <w:kern w:val="1"/>
      <w:sz w:val="20"/>
      <w:szCs w:val="20"/>
      <w:lang w:eastAsia="ar-SA"/>
    </w:rPr>
  </w:style>
  <w:style w:type="character" w:styleId="Referencafusnote">
    <w:name w:val="footnote reference"/>
    <w:semiHidden/>
    <w:rsid w:val="00102A2D"/>
    <w:rPr>
      <w:rFonts w:cs="Times New Roman"/>
      <w:vertAlign w:val="superscript"/>
    </w:rPr>
  </w:style>
  <w:style w:type="character" w:styleId="Brojstranice">
    <w:name w:val="page number"/>
    <w:semiHidden/>
    <w:rsid w:val="00102A2D"/>
    <w:rPr>
      <w:rFonts w:cs="Times New Roman"/>
    </w:rPr>
  </w:style>
  <w:style w:type="paragraph" w:styleId="Povratnaomotnica">
    <w:name w:val="envelope return"/>
    <w:basedOn w:val="Normal"/>
    <w:semiHidden/>
    <w:rsid w:val="00102A2D"/>
    <w:pPr>
      <w:suppressAutoHyphens w:val="0"/>
      <w:spacing w:line="240" w:lineRule="auto"/>
    </w:pPr>
    <w:rPr>
      <w:kern w:val="0"/>
      <w:sz w:val="36"/>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27263</Words>
  <Characters>155400</Characters>
  <Application>Microsoft Office Word</Application>
  <DocSecurity>0</DocSecurity>
  <Lines>1295</Lines>
  <Paragraphs>364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2019-09-23T11:50:00Z</cp:lastPrinted>
  <dcterms:created xsi:type="dcterms:W3CDTF">2019-09-23T11:50:00Z</dcterms:created>
  <dcterms:modified xsi:type="dcterms:W3CDTF">2019-09-23T11:50:00Z</dcterms:modified>
</cp:coreProperties>
</file>